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6F0" w:rsidRDefault="00C746F0" w:rsidP="00DF5EDC">
      <w:pPr>
        <w:pStyle w:val="Normal1"/>
        <w:widowControl/>
        <w:jc w:val="center"/>
        <w:rPr>
          <w:rFonts w:ascii="Calibri" w:hAnsi="Calibri" w:cs="Calibri"/>
          <w:sz w:val="24"/>
          <w:szCs w:val="24"/>
          <w:lang w:val="en-US"/>
        </w:rPr>
      </w:pPr>
      <w:r w:rsidRPr="000145AC">
        <w:rPr>
          <w:rFonts w:ascii="Calibri" w:hAnsi="Calibri" w:cs="Calibri"/>
          <w:sz w:val="24"/>
          <w:szCs w:val="24"/>
          <w:lang w:val="en-US"/>
        </w:rPr>
        <w:t>BUDGET</w:t>
      </w:r>
      <w:r w:rsidR="00DF5ED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73EC8">
        <w:rPr>
          <w:rFonts w:ascii="Calibri" w:hAnsi="Calibri" w:cs="Calibri"/>
          <w:sz w:val="24"/>
          <w:szCs w:val="24"/>
          <w:lang w:val="en-US"/>
        </w:rPr>
        <w:t>ANALITICO DELLE SPESE</w:t>
      </w:r>
      <w:bookmarkStart w:id="0" w:name="_GoBack"/>
      <w:bookmarkEnd w:id="0"/>
    </w:p>
    <w:p w:rsidR="00DF5EDC" w:rsidRPr="000145AC" w:rsidRDefault="00DF5EDC" w:rsidP="00DF5EDC">
      <w:pPr>
        <w:pStyle w:val="Normal1"/>
        <w:widowControl/>
        <w:jc w:val="center"/>
        <w:rPr>
          <w:rFonts w:ascii="Calibri" w:hAnsi="Calibri" w:cs="Calibri"/>
          <w:sz w:val="24"/>
          <w:szCs w:val="24"/>
          <w:lang w:val="en-US"/>
        </w:rPr>
      </w:pPr>
    </w:p>
    <w:tbl>
      <w:tblPr>
        <w:tblW w:w="503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37"/>
        <w:gridCol w:w="4660"/>
      </w:tblGrid>
      <w:tr w:rsidR="00C746F0" w:rsidRPr="000145AC" w:rsidTr="0009284F">
        <w:trPr>
          <w:trHeight w:val="1201"/>
        </w:trPr>
        <w:tc>
          <w:tcPr>
            <w:tcW w:w="2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5EDC" w:rsidRDefault="00DF5EDC" w:rsidP="0009284F">
            <w:pPr>
              <w:pStyle w:val="Normal1"/>
              <w:widowControl/>
              <w:spacing w:after="2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Costo totale del Progetto</w:t>
            </w:r>
          </w:p>
          <w:p w:rsidR="00C746F0" w:rsidRPr="00622FD8" w:rsidRDefault="00DF5EDC" w:rsidP="0009284F">
            <w:pPr>
              <w:pStyle w:val="Normal1"/>
              <w:widowControl/>
              <w:spacing w:after="2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Contributo</w:t>
            </w:r>
            <w:r w:rsidR="00C746F0">
              <w:rPr>
                <w:rFonts w:ascii="Calibri" w:hAnsi="Calibri" w:cs="Calibri"/>
                <w:sz w:val="24"/>
                <w:szCs w:val="24"/>
              </w:rPr>
              <w:t xml:space="preserve"> richiesto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5EDC" w:rsidRDefault="00DF5EDC" w:rsidP="0009284F">
            <w:pPr>
              <w:pStyle w:val="Normal1"/>
              <w:widowControl/>
              <w:tabs>
                <w:tab w:val="right" w:pos="4214"/>
              </w:tabs>
              <w:spacing w:after="200"/>
              <w:rPr>
                <w:rFonts w:ascii="Calibri" w:hAnsi="Calibri" w:cs="Calibri"/>
                <w:b/>
                <w:sz w:val="24"/>
                <w:szCs w:val="24"/>
              </w:rPr>
            </w:pPr>
            <w:r w:rsidRPr="005A3922">
              <w:rPr>
                <w:rFonts w:ascii="Calibri" w:hAnsi="Calibri" w:cs="Calibri"/>
                <w:b/>
                <w:sz w:val="24"/>
                <w:szCs w:val="24"/>
              </w:rPr>
              <w:t xml:space="preserve">€ ________________   </w:t>
            </w:r>
          </w:p>
          <w:p w:rsidR="00C746F0" w:rsidRPr="005A3922" w:rsidRDefault="00C746F0" w:rsidP="0009284F">
            <w:pPr>
              <w:pStyle w:val="Normal1"/>
              <w:widowControl/>
              <w:tabs>
                <w:tab w:val="right" w:pos="4214"/>
              </w:tabs>
              <w:spacing w:after="200"/>
              <w:rPr>
                <w:rFonts w:ascii="Calibri" w:hAnsi="Calibri" w:cs="Calibri"/>
                <w:b/>
                <w:sz w:val="24"/>
                <w:szCs w:val="24"/>
              </w:rPr>
            </w:pPr>
            <w:r w:rsidRPr="005A3922">
              <w:rPr>
                <w:rFonts w:ascii="Calibri" w:hAnsi="Calibri" w:cs="Calibri"/>
                <w:b/>
                <w:sz w:val="24"/>
                <w:szCs w:val="24"/>
              </w:rPr>
              <w:t xml:space="preserve">€ ________________   </w:t>
            </w:r>
          </w:p>
        </w:tc>
      </w:tr>
    </w:tbl>
    <w:p w:rsidR="00C746F0" w:rsidRPr="000145AC" w:rsidRDefault="00C746F0" w:rsidP="00C746F0">
      <w:pPr>
        <w:pStyle w:val="Normal1"/>
        <w:widowControl/>
        <w:spacing w:before="480" w:after="120"/>
        <w:jc w:val="center"/>
        <w:rPr>
          <w:rFonts w:ascii="Calibri" w:hAnsi="Calibri" w:cs="Calibri"/>
          <w:sz w:val="24"/>
          <w:szCs w:val="24"/>
        </w:rPr>
      </w:pPr>
      <w:r w:rsidRPr="000145AC">
        <w:rPr>
          <w:rFonts w:ascii="Calibri" w:hAnsi="Calibri" w:cs="Calibri"/>
          <w:sz w:val="24"/>
          <w:szCs w:val="24"/>
        </w:rPr>
        <w:t>COSTI DIRETTI RELATIVI ALLA REALIZZAZIONE DEL PROGETTO</w:t>
      </w:r>
    </w:p>
    <w:p w:rsidR="00C746F0" w:rsidRPr="000145AC" w:rsidRDefault="00C746F0" w:rsidP="00C746F0">
      <w:pPr>
        <w:pStyle w:val="Normal1"/>
        <w:widowControl/>
        <w:spacing w:line="240" w:lineRule="auto"/>
        <w:rPr>
          <w:rFonts w:ascii="Calibri" w:hAnsi="Calibri" w:cs="Calibri"/>
          <w:sz w:val="24"/>
          <w:szCs w:val="24"/>
        </w:rPr>
      </w:pPr>
      <w:r w:rsidRPr="000145AC">
        <w:rPr>
          <w:rFonts w:ascii="Calibri" w:hAnsi="Calibri" w:cs="Calibri"/>
          <w:sz w:val="24"/>
          <w:szCs w:val="24"/>
        </w:rPr>
        <w:t>Indicare per ogni voce l’incidenza percentuale sul costo totale del progetto</w:t>
      </w:r>
    </w:p>
    <w:p w:rsidR="00C746F0" w:rsidRDefault="00C746F0" w:rsidP="00C746F0">
      <w:pPr>
        <w:pStyle w:val="Normal1"/>
        <w:widowControl/>
        <w:spacing w:line="240" w:lineRule="auto"/>
        <w:rPr>
          <w:rFonts w:ascii="Calibri" w:hAnsi="Calibri" w:cs="Calibri"/>
          <w:sz w:val="24"/>
          <w:szCs w:val="24"/>
        </w:rPr>
      </w:pPr>
    </w:p>
    <w:tbl>
      <w:tblPr>
        <w:tblW w:w="5261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2"/>
        <w:gridCol w:w="4549"/>
      </w:tblGrid>
      <w:tr w:rsidR="00C746F0" w:rsidRPr="000145AC" w:rsidTr="00C746F0">
        <w:tc>
          <w:tcPr>
            <w:tcW w:w="2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6F0" w:rsidRPr="00622FD8" w:rsidRDefault="00C746F0" w:rsidP="0009284F">
            <w:pPr>
              <w:pStyle w:val="Normal1"/>
              <w:widowControl/>
              <w:tabs>
                <w:tab w:val="left" w:pos="851"/>
              </w:tabs>
              <w:spacing w:after="200" w:line="240" w:lineRule="auto"/>
              <w:ind w:left="360" w:right="83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22FD8">
              <w:rPr>
                <w:rFonts w:ascii="Calibri" w:hAnsi="Calibri" w:cs="Calibri"/>
                <w:sz w:val="24"/>
                <w:szCs w:val="24"/>
              </w:rPr>
              <w:t>A)  Risorse Umane. Specificare il più possibile la spesa per personale coinvolto</w:t>
            </w:r>
          </w:p>
          <w:p w:rsidR="00C746F0" w:rsidRPr="00622FD8" w:rsidRDefault="00C746F0" w:rsidP="0009284F">
            <w:pPr>
              <w:pStyle w:val="Normal1"/>
              <w:widowControl/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__________________</w:t>
            </w:r>
          </w:p>
          <w:p w:rsidR="00C746F0" w:rsidRPr="00622FD8" w:rsidRDefault="00C746F0" w:rsidP="0009284F">
            <w:pPr>
              <w:pStyle w:val="Normal1"/>
              <w:widowControl/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________________________________</w:t>
            </w:r>
          </w:p>
          <w:p w:rsidR="00C746F0" w:rsidRPr="00622FD8" w:rsidRDefault="00C746F0" w:rsidP="0009284F">
            <w:pPr>
              <w:pStyle w:val="Normal1"/>
              <w:widowControl/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________________________________</w:t>
            </w:r>
          </w:p>
          <w:p w:rsidR="00C746F0" w:rsidRPr="00622FD8" w:rsidRDefault="00C746F0" w:rsidP="0009284F">
            <w:pPr>
              <w:pStyle w:val="Normal1"/>
              <w:widowControl/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________________________________</w:t>
            </w:r>
          </w:p>
          <w:p w:rsidR="00C746F0" w:rsidRPr="00622FD8" w:rsidRDefault="00C746F0" w:rsidP="0009284F">
            <w:pPr>
              <w:pStyle w:val="Normal1"/>
              <w:widowControl/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…..</w:t>
            </w:r>
          </w:p>
          <w:p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:rsidR="00C746F0" w:rsidRPr="005A3922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proofErr w:type="spellStart"/>
            <w:r w:rsidRPr="005A392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Totale</w:t>
            </w:r>
            <w:proofErr w:type="spellEnd"/>
            <w:r w:rsidRPr="005A392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A</w:t>
            </w:r>
          </w:p>
        </w:tc>
        <w:tc>
          <w:tcPr>
            <w:tcW w:w="2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€.____________________ ______%</w:t>
            </w:r>
          </w:p>
          <w:p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€.____________________  ______%</w:t>
            </w:r>
          </w:p>
          <w:p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€.____________________  ______%</w:t>
            </w:r>
          </w:p>
          <w:p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€.____________________  ______%</w:t>
            </w:r>
          </w:p>
          <w:p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€.____________________  ______%</w:t>
            </w:r>
          </w:p>
          <w:p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€…………...  </w:t>
            </w:r>
          </w:p>
          <w:p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:rsidR="00C746F0" w:rsidRPr="005A3922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5A392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€.__________________  _______%</w:t>
            </w:r>
          </w:p>
          <w:p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C746F0" w:rsidRPr="000145AC" w:rsidTr="00C746F0">
        <w:trPr>
          <w:trHeight w:val="3793"/>
        </w:trPr>
        <w:tc>
          <w:tcPr>
            <w:tcW w:w="2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6F0" w:rsidRPr="00622FD8" w:rsidRDefault="00C746F0" w:rsidP="0009284F">
            <w:pPr>
              <w:pStyle w:val="Normal1"/>
              <w:widowControl/>
              <w:tabs>
                <w:tab w:val="right" w:pos="5040"/>
                <w:tab w:val="left" w:pos="5317"/>
              </w:tabs>
              <w:spacing w:after="200"/>
              <w:ind w:left="360" w:right="830" w:hanging="36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22FD8">
              <w:rPr>
                <w:rFonts w:ascii="Calibri" w:hAnsi="Calibri" w:cs="Calibri"/>
                <w:sz w:val="24"/>
                <w:szCs w:val="24"/>
              </w:rPr>
              <w:t xml:space="preserve">B) </w:t>
            </w:r>
            <w:r w:rsidR="00634D6E">
              <w:rPr>
                <w:rFonts w:ascii="Calibri" w:hAnsi="Calibri" w:cs="Calibri"/>
                <w:sz w:val="24"/>
                <w:szCs w:val="24"/>
              </w:rPr>
              <w:t>Servizi per la realizzazione del</w:t>
            </w:r>
            <w:r w:rsidRPr="00622FD8">
              <w:rPr>
                <w:rFonts w:ascii="Calibri" w:hAnsi="Calibri" w:cs="Calibri"/>
                <w:sz w:val="24"/>
                <w:szCs w:val="24"/>
              </w:rPr>
              <w:t xml:space="preserve"> progetto. Indicare </w:t>
            </w:r>
            <w:r w:rsidR="00634D6E">
              <w:rPr>
                <w:rFonts w:ascii="Calibri" w:hAnsi="Calibri" w:cs="Calibri"/>
                <w:sz w:val="24"/>
                <w:szCs w:val="24"/>
              </w:rPr>
              <w:t>nello specifico quale soggetto dell’ATS svolge il servizio.</w:t>
            </w:r>
          </w:p>
          <w:p w:rsidR="00C746F0" w:rsidRPr="00622FD8" w:rsidRDefault="00C746F0" w:rsidP="0009284F">
            <w:pPr>
              <w:pStyle w:val="Normal1"/>
              <w:widowControl/>
              <w:numPr>
                <w:ilvl w:val="0"/>
                <w:numId w:val="2"/>
              </w:numPr>
              <w:tabs>
                <w:tab w:val="left" w:pos="0"/>
                <w:tab w:val="left" w:pos="720"/>
              </w:tabs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________________________________</w:t>
            </w:r>
          </w:p>
          <w:p w:rsidR="00C746F0" w:rsidRPr="00622FD8" w:rsidRDefault="00C746F0" w:rsidP="0009284F">
            <w:pPr>
              <w:pStyle w:val="Normal1"/>
              <w:widowControl/>
              <w:numPr>
                <w:ilvl w:val="0"/>
                <w:numId w:val="2"/>
              </w:numPr>
              <w:tabs>
                <w:tab w:val="left" w:pos="0"/>
                <w:tab w:val="left" w:pos="720"/>
              </w:tabs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________________________________</w:t>
            </w:r>
          </w:p>
          <w:p w:rsidR="00C746F0" w:rsidRPr="00622FD8" w:rsidRDefault="00C746F0" w:rsidP="0009284F">
            <w:pPr>
              <w:pStyle w:val="Normal1"/>
              <w:widowControl/>
              <w:numPr>
                <w:ilvl w:val="0"/>
                <w:numId w:val="2"/>
              </w:numPr>
              <w:tabs>
                <w:tab w:val="left" w:pos="0"/>
                <w:tab w:val="left" w:pos="720"/>
              </w:tabs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________________________________</w:t>
            </w:r>
          </w:p>
          <w:p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:rsidR="00C746F0" w:rsidRPr="005A3922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proofErr w:type="spellStart"/>
            <w:r w:rsidRPr="005A392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Totale</w:t>
            </w:r>
            <w:proofErr w:type="spellEnd"/>
            <w:r w:rsidRPr="005A392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B</w:t>
            </w:r>
          </w:p>
        </w:tc>
        <w:tc>
          <w:tcPr>
            <w:tcW w:w="2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4"/>
                <w:szCs w:val="4"/>
              </w:rPr>
            </w:pPr>
          </w:p>
          <w:p w:rsidR="00634D6E" w:rsidRDefault="00634D6E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22FD8">
              <w:rPr>
                <w:rFonts w:ascii="Calibri" w:hAnsi="Calibri" w:cs="Calibri"/>
                <w:sz w:val="24"/>
                <w:szCs w:val="24"/>
              </w:rPr>
              <w:t>€.____________________;  ______%</w:t>
            </w:r>
          </w:p>
          <w:p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22FD8">
              <w:rPr>
                <w:rFonts w:ascii="Calibri" w:hAnsi="Calibri" w:cs="Calibri"/>
                <w:sz w:val="24"/>
                <w:szCs w:val="24"/>
              </w:rPr>
              <w:t>€.____________________;  ______%</w:t>
            </w:r>
          </w:p>
          <w:p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C746F0" w:rsidRPr="005A3922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5A3922">
              <w:rPr>
                <w:rFonts w:ascii="Calibri" w:hAnsi="Calibri" w:cs="Calibri"/>
                <w:b/>
                <w:sz w:val="24"/>
                <w:szCs w:val="24"/>
              </w:rPr>
              <w:t>€.____________________  ______%</w:t>
            </w:r>
          </w:p>
          <w:p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746F0" w:rsidRPr="000145AC" w:rsidTr="00C746F0">
        <w:tc>
          <w:tcPr>
            <w:tcW w:w="2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6F0" w:rsidRPr="00622FD8" w:rsidRDefault="00C746F0" w:rsidP="0009284F">
            <w:pPr>
              <w:pStyle w:val="Normal1"/>
              <w:widowControl/>
              <w:tabs>
                <w:tab w:val="right" w:pos="5040"/>
              </w:tabs>
              <w:spacing w:after="200"/>
              <w:ind w:left="360" w:right="637" w:hanging="36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22FD8">
              <w:rPr>
                <w:rFonts w:ascii="Calibri" w:hAnsi="Calibri" w:cs="Calibri"/>
                <w:sz w:val="24"/>
                <w:szCs w:val="24"/>
              </w:rPr>
              <w:t xml:space="preserve">C) </w:t>
            </w:r>
            <w:r>
              <w:rPr>
                <w:rFonts w:ascii="Calibri" w:hAnsi="Calibri" w:cs="Calibri"/>
                <w:sz w:val="24"/>
                <w:szCs w:val="24"/>
              </w:rPr>
              <w:t>Utilizzo</w:t>
            </w:r>
            <w:r w:rsidRPr="00622FD8">
              <w:rPr>
                <w:rFonts w:ascii="Calibri" w:hAnsi="Calibri" w:cs="Calibri"/>
                <w:sz w:val="24"/>
                <w:szCs w:val="24"/>
              </w:rPr>
              <w:t xml:space="preserve"> delle risorse strumentali (Affitto Locali, noleggio computer, f</w:t>
            </w:r>
            <w:r w:rsidR="00634D6E">
              <w:rPr>
                <w:rFonts w:ascii="Calibri" w:hAnsi="Calibri" w:cs="Calibri"/>
                <w:sz w:val="24"/>
                <w:szCs w:val="24"/>
              </w:rPr>
              <w:t xml:space="preserve">otocopiatrici ecc. </w:t>
            </w:r>
            <w:r w:rsidR="00634D6E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abbonamenti, </w:t>
            </w:r>
            <w:r w:rsidRPr="00622FD8">
              <w:rPr>
                <w:rFonts w:ascii="Calibri" w:hAnsi="Calibri" w:cs="Calibri"/>
                <w:sz w:val="24"/>
                <w:szCs w:val="24"/>
              </w:rPr>
              <w:t xml:space="preserve">strumenti particolari per la realizzazione del progetto, ecc.). Elencare in dettaglio </w:t>
            </w:r>
            <w:r w:rsidR="00634D6E">
              <w:rPr>
                <w:rFonts w:ascii="Calibri" w:hAnsi="Calibri" w:cs="Calibri"/>
                <w:sz w:val="24"/>
                <w:szCs w:val="24"/>
              </w:rPr>
              <w:t>la relativa spesa:</w:t>
            </w:r>
          </w:p>
          <w:p w:rsidR="00C746F0" w:rsidRPr="00622FD8" w:rsidRDefault="00C746F0" w:rsidP="0009284F">
            <w:pPr>
              <w:pStyle w:val="Normal1"/>
              <w:widowControl/>
              <w:numPr>
                <w:ilvl w:val="0"/>
                <w:numId w:val="3"/>
              </w:numPr>
              <w:tabs>
                <w:tab w:val="left" w:pos="0"/>
                <w:tab w:val="left" w:pos="720"/>
              </w:tabs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22FD8">
              <w:rPr>
                <w:rFonts w:ascii="Calibri" w:hAnsi="Calibri" w:cs="Calibri"/>
                <w:sz w:val="24"/>
                <w:szCs w:val="24"/>
              </w:rPr>
              <w:t>________________________________</w:t>
            </w:r>
          </w:p>
          <w:p w:rsidR="00C746F0" w:rsidRPr="00622FD8" w:rsidRDefault="00C746F0" w:rsidP="0009284F">
            <w:pPr>
              <w:pStyle w:val="Normal1"/>
              <w:widowControl/>
              <w:numPr>
                <w:ilvl w:val="0"/>
                <w:numId w:val="3"/>
              </w:numPr>
              <w:tabs>
                <w:tab w:val="left" w:pos="0"/>
                <w:tab w:val="left" w:pos="720"/>
              </w:tabs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22FD8">
              <w:rPr>
                <w:rFonts w:ascii="Calibri" w:hAnsi="Calibri" w:cs="Calibri"/>
                <w:sz w:val="24"/>
                <w:szCs w:val="24"/>
              </w:rPr>
              <w:t>________________________________</w:t>
            </w:r>
          </w:p>
          <w:p w:rsidR="00C746F0" w:rsidRPr="00622FD8" w:rsidRDefault="00C746F0" w:rsidP="0009284F">
            <w:pPr>
              <w:pStyle w:val="Normal1"/>
              <w:widowControl/>
              <w:numPr>
                <w:ilvl w:val="0"/>
                <w:numId w:val="3"/>
              </w:numPr>
              <w:tabs>
                <w:tab w:val="left" w:pos="0"/>
                <w:tab w:val="left" w:pos="720"/>
              </w:tabs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22FD8">
              <w:rPr>
                <w:rFonts w:ascii="Calibri" w:hAnsi="Calibri" w:cs="Calibri"/>
                <w:sz w:val="24"/>
                <w:szCs w:val="24"/>
              </w:rPr>
              <w:t>________________________________</w:t>
            </w:r>
          </w:p>
          <w:p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C746F0" w:rsidRPr="005A3922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5A3922">
              <w:rPr>
                <w:rFonts w:ascii="Calibri" w:hAnsi="Calibri" w:cs="Calibri"/>
                <w:b/>
                <w:sz w:val="24"/>
                <w:szCs w:val="24"/>
              </w:rPr>
              <w:t>Totale C</w:t>
            </w:r>
          </w:p>
          <w:p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C746F0" w:rsidRPr="00622FD8" w:rsidRDefault="00C746F0" w:rsidP="0009284F">
            <w:pPr>
              <w:pStyle w:val="Normal1"/>
              <w:widowControl/>
              <w:spacing w:after="200"/>
              <w:ind w:right="20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€.____________________  ______%</w:t>
            </w:r>
          </w:p>
          <w:p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€.____________________  ______%</w:t>
            </w:r>
          </w:p>
          <w:p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€.____________________  ______%</w:t>
            </w:r>
          </w:p>
          <w:p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:rsidR="00C746F0" w:rsidRPr="005A3922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5A392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€.____________________  ______%</w:t>
            </w:r>
          </w:p>
          <w:p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C746F0" w:rsidRPr="000145AC" w:rsidTr="00C746F0">
        <w:tc>
          <w:tcPr>
            <w:tcW w:w="2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6F0" w:rsidRPr="00622FD8" w:rsidRDefault="00C746F0" w:rsidP="0009284F">
            <w:pPr>
              <w:pStyle w:val="Normal1"/>
              <w:widowControl/>
              <w:spacing w:after="200"/>
              <w:ind w:left="360" w:right="637" w:hanging="36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22FD8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D) materiali d’uso relativi alla realizzazione del progetto (cancelleria, fotocopie, manifesti, spese pubblicitarie, </w:t>
            </w:r>
            <w:proofErr w:type="spellStart"/>
            <w:r w:rsidRPr="00622FD8">
              <w:rPr>
                <w:rFonts w:ascii="Calibri" w:hAnsi="Calibri" w:cs="Calibri"/>
                <w:sz w:val="24"/>
                <w:szCs w:val="24"/>
              </w:rPr>
              <w:t>ecc</w:t>
            </w:r>
            <w:proofErr w:type="spellEnd"/>
            <w:r w:rsidRPr="00622FD8">
              <w:rPr>
                <w:rFonts w:ascii="Calibri" w:hAnsi="Calibri" w:cs="Calibri"/>
                <w:sz w:val="24"/>
                <w:szCs w:val="24"/>
              </w:rPr>
              <w:t xml:space="preserve">) Elencare in dettaglio la relativa spesa: </w:t>
            </w:r>
          </w:p>
          <w:p w:rsidR="00C746F0" w:rsidRPr="00622FD8" w:rsidRDefault="00C746F0" w:rsidP="00C746F0">
            <w:pPr>
              <w:pStyle w:val="Normal1"/>
              <w:widowControl/>
              <w:numPr>
                <w:ilvl w:val="0"/>
                <w:numId w:val="5"/>
              </w:numPr>
              <w:tabs>
                <w:tab w:val="left" w:pos="720"/>
              </w:tabs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________________________________</w:t>
            </w:r>
          </w:p>
          <w:p w:rsidR="00C746F0" w:rsidRPr="00622FD8" w:rsidRDefault="00C746F0" w:rsidP="00C746F0">
            <w:pPr>
              <w:pStyle w:val="Normal1"/>
              <w:widowControl/>
              <w:numPr>
                <w:ilvl w:val="0"/>
                <w:numId w:val="5"/>
              </w:numPr>
              <w:tabs>
                <w:tab w:val="left" w:pos="720"/>
              </w:tabs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________________________________</w:t>
            </w:r>
          </w:p>
          <w:p w:rsidR="00C746F0" w:rsidRPr="00622FD8" w:rsidRDefault="00C746F0" w:rsidP="00C746F0">
            <w:pPr>
              <w:pStyle w:val="Normal1"/>
              <w:widowControl/>
              <w:numPr>
                <w:ilvl w:val="0"/>
                <w:numId w:val="5"/>
              </w:numPr>
              <w:tabs>
                <w:tab w:val="left" w:pos="720"/>
              </w:tabs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________________________________</w:t>
            </w:r>
          </w:p>
          <w:p w:rsidR="00C746F0" w:rsidRPr="00622FD8" w:rsidRDefault="00C746F0" w:rsidP="00C746F0">
            <w:pPr>
              <w:pStyle w:val="Normal1"/>
              <w:widowControl/>
              <w:numPr>
                <w:ilvl w:val="0"/>
                <w:numId w:val="5"/>
              </w:numPr>
              <w:tabs>
                <w:tab w:val="left" w:pos="720"/>
              </w:tabs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________________________________</w:t>
            </w:r>
          </w:p>
          <w:p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:rsidR="00C746F0" w:rsidRPr="005A3922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proofErr w:type="spellStart"/>
            <w:r w:rsidRPr="005A392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Totale</w:t>
            </w:r>
            <w:proofErr w:type="spellEnd"/>
            <w:r w:rsidRPr="005A392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D</w:t>
            </w:r>
          </w:p>
          <w:p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12"/>
                <w:szCs w:val="12"/>
                <w:lang w:val="en-US"/>
              </w:rPr>
            </w:pPr>
          </w:p>
          <w:p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€._________________;  _______%</w:t>
            </w:r>
          </w:p>
          <w:p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€._________________;  _______%</w:t>
            </w:r>
          </w:p>
          <w:p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€._________________;  _______%</w:t>
            </w:r>
          </w:p>
          <w:p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€._________________;  _______%</w:t>
            </w:r>
          </w:p>
          <w:p w:rsidR="00C746F0" w:rsidRPr="005A3922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:rsidR="00C746F0" w:rsidRPr="005A3922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5A392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€._________________;________%</w:t>
            </w:r>
          </w:p>
          <w:p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C746F0" w:rsidRPr="000145AC" w:rsidTr="00C746F0">
        <w:trPr>
          <w:trHeight w:val="4198"/>
        </w:trPr>
        <w:tc>
          <w:tcPr>
            <w:tcW w:w="2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33D66" w:rsidRDefault="00C746F0" w:rsidP="00033D66">
            <w:pPr>
              <w:pStyle w:val="Normal1"/>
              <w:widowControl/>
              <w:spacing w:after="200"/>
              <w:ind w:left="360" w:right="637" w:hanging="36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22FD8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E) </w:t>
            </w:r>
            <w:r w:rsidR="00634D6E">
              <w:rPr>
                <w:rFonts w:ascii="Calibri" w:hAnsi="Calibri" w:cs="Calibri"/>
                <w:sz w:val="24"/>
                <w:szCs w:val="24"/>
              </w:rPr>
              <w:t>s</w:t>
            </w:r>
            <w:r w:rsidR="00634D6E" w:rsidRPr="00622FD8">
              <w:rPr>
                <w:rFonts w:ascii="Calibri" w:hAnsi="Calibri" w:cs="Calibri"/>
                <w:sz w:val="24"/>
                <w:szCs w:val="24"/>
              </w:rPr>
              <w:t>pese promozionali</w:t>
            </w:r>
            <w:r w:rsidR="00634D6E">
              <w:rPr>
                <w:rFonts w:ascii="Calibri" w:hAnsi="Calibri" w:cs="Calibri"/>
                <w:sz w:val="24"/>
                <w:szCs w:val="24"/>
              </w:rPr>
              <w:t xml:space="preserve"> e di </w:t>
            </w:r>
            <w:r w:rsidR="00634D6E" w:rsidRPr="00622FD8">
              <w:rPr>
                <w:rFonts w:ascii="Calibri" w:hAnsi="Calibri" w:cs="Calibri"/>
                <w:sz w:val="24"/>
                <w:szCs w:val="24"/>
              </w:rPr>
              <w:t xml:space="preserve">comunicazione </w:t>
            </w:r>
            <w:r w:rsidR="00033D66">
              <w:rPr>
                <w:rFonts w:ascii="Calibri" w:hAnsi="Calibri" w:cs="Calibri"/>
                <w:sz w:val="24"/>
                <w:szCs w:val="24"/>
              </w:rPr>
              <w:t>nonché spese per il monitoraggio</w:t>
            </w:r>
          </w:p>
          <w:p w:rsidR="00033D66" w:rsidRDefault="00033D66" w:rsidP="00033D66">
            <w:pPr>
              <w:pStyle w:val="Normal1"/>
              <w:widowControl/>
              <w:spacing w:after="200"/>
              <w:ind w:left="360" w:right="637" w:hanging="36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1__________________</w:t>
            </w:r>
          </w:p>
          <w:p w:rsidR="00C746F0" w:rsidRPr="00622FD8" w:rsidRDefault="00C746F0" w:rsidP="00033D66">
            <w:pPr>
              <w:pStyle w:val="Normal1"/>
              <w:widowControl/>
              <w:spacing w:after="200"/>
              <w:ind w:left="360" w:right="637" w:hanging="36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________________________________</w:t>
            </w:r>
          </w:p>
          <w:p w:rsidR="00C746F0" w:rsidRPr="00622FD8" w:rsidRDefault="00C746F0" w:rsidP="0009284F">
            <w:pPr>
              <w:pStyle w:val="Normal1"/>
              <w:widowControl/>
              <w:spacing w:after="200"/>
              <w:ind w:left="360" w:right="830" w:hanging="36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:rsidR="00C746F0" w:rsidRPr="005A3922" w:rsidRDefault="00C746F0" w:rsidP="0009284F">
            <w:pPr>
              <w:pStyle w:val="Normal1"/>
              <w:widowControl/>
              <w:spacing w:after="200"/>
              <w:ind w:left="360" w:right="830" w:hanging="36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proofErr w:type="spellStart"/>
            <w:r w:rsidRPr="005A392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Totale</w:t>
            </w:r>
            <w:proofErr w:type="spellEnd"/>
            <w:r w:rsidRPr="005A392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E</w:t>
            </w:r>
          </w:p>
          <w:p w:rsidR="00C746F0" w:rsidRPr="00622FD8" w:rsidRDefault="00C746F0" w:rsidP="0009284F">
            <w:pPr>
              <w:pStyle w:val="Normal1"/>
              <w:widowControl/>
              <w:spacing w:after="200"/>
              <w:ind w:left="360" w:right="830" w:hanging="36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:rsidR="00C746F0" w:rsidRPr="00622FD8" w:rsidRDefault="00C746F0" w:rsidP="0009284F">
            <w:pPr>
              <w:pStyle w:val="Normal1"/>
              <w:widowControl/>
              <w:spacing w:after="200"/>
              <w:ind w:left="360" w:right="830" w:hanging="36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€.____________________;  ______%</w:t>
            </w:r>
          </w:p>
          <w:p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€.____________________;  ______%</w:t>
            </w:r>
          </w:p>
          <w:p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:rsidR="00C746F0" w:rsidRPr="005A3922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5A392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€.____________________;  ______%</w:t>
            </w:r>
          </w:p>
          <w:p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C746F0" w:rsidRPr="000145AC" w:rsidTr="00C746F0">
        <w:tc>
          <w:tcPr>
            <w:tcW w:w="2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6F0" w:rsidRPr="00622FD8" w:rsidRDefault="00C746F0" w:rsidP="0009284F">
            <w:pPr>
              <w:pStyle w:val="Normal1"/>
              <w:widowControl/>
              <w:tabs>
                <w:tab w:val="right" w:pos="4860"/>
              </w:tabs>
              <w:spacing w:after="200"/>
              <w:ind w:left="360" w:right="637" w:hanging="36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22FD8">
              <w:rPr>
                <w:rFonts w:ascii="Calibri" w:hAnsi="Calibri" w:cs="Calibri"/>
                <w:sz w:val="24"/>
                <w:szCs w:val="24"/>
              </w:rPr>
              <w:t>F) Altre spese (amministrative, viaggi, trasferte, altro……). Elencare in dettaglio le</w:t>
            </w:r>
            <w:r w:rsidR="00634D6E">
              <w:rPr>
                <w:rFonts w:ascii="Calibri" w:hAnsi="Calibri" w:cs="Calibri"/>
                <w:sz w:val="24"/>
                <w:szCs w:val="24"/>
              </w:rPr>
              <w:t xml:space="preserve"> relative spese</w:t>
            </w:r>
            <w:r w:rsidRPr="00622FD8">
              <w:rPr>
                <w:rFonts w:ascii="Calibri" w:hAnsi="Calibri" w:cs="Calibri"/>
                <w:sz w:val="24"/>
                <w:szCs w:val="24"/>
              </w:rPr>
              <w:t xml:space="preserve">: </w:t>
            </w:r>
          </w:p>
          <w:p w:rsidR="00C746F0" w:rsidRPr="00622FD8" w:rsidRDefault="00C746F0" w:rsidP="00C746F0">
            <w:pPr>
              <w:pStyle w:val="Normal1"/>
              <w:widowControl/>
              <w:numPr>
                <w:ilvl w:val="0"/>
                <w:numId w:val="6"/>
              </w:numPr>
              <w:tabs>
                <w:tab w:val="left" w:pos="0"/>
                <w:tab w:val="left" w:pos="720"/>
              </w:tabs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___________________________</w:t>
            </w:r>
          </w:p>
          <w:p w:rsidR="00C746F0" w:rsidRPr="00622FD8" w:rsidRDefault="00C746F0" w:rsidP="00C746F0">
            <w:pPr>
              <w:pStyle w:val="Normal1"/>
              <w:widowControl/>
              <w:numPr>
                <w:ilvl w:val="0"/>
                <w:numId w:val="6"/>
              </w:numPr>
              <w:tabs>
                <w:tab w:val="left" w:pos="0"/>
                <w:tab w:val="left" w:pos="720"/>
              </w:tabs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________________________________</w:t>
            </w:r>
          </w:p>
          <w:p w:rsidR="00C746F0" w:rsidRPr="00622FD8" w:rsidRDefault="00C746F0" w:rsidP="00C746F0">
            <w:pPr>
              <w:pStyle w:val="Normal1"/>
              <w:widowControl/>
              <w:numPr>
                <w:ilvl w:val="0"/>
                <w:numId w:val="6"/>
              </w:numPr>
              <w:tabs>
                <w:tab w:val="left" w:pos="0"/>
                <w:tab w:val="left" w:pos="720"/>
              </w:tabs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________________________________</w:t>
            </w:r>
          </w:p>
          <w:p w:rsidR="00C746F0" w:rsidRPr="00622FD8" w:rsidRDefault="00C746F0" w:rsidP="0009284F">
            <w:pPr>
              <w:pStyle w:val="Normal1"/>
              <w:widowControl/>
              <w:spacing w:after="200"/>
              <w:ind w:left="360" w:right="830" w:hanging="36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:rsidR="00C746F0" w:rsidRPr="005A3922" w:rsidRDefault="00C746F0" w:rsidP="0009284F">
            <w:pPr>
              <w:pStyle w:val="Normal1"/>
              <w:widowControl/>
              <w:spacing w:after="200"/>
              <w:ind w:left="360" w:right="830" w:hanging="36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proofErr w:type="spellStart"/>
            <w:r w:rsidRPr="005A392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Totale</w:t>
            </w:r>
            <w:proofErr w:type="spellEnd"/>
            <w:r w:rsidRPr="005A392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F</w:t>
            </w:r>
          </w:p>
          <w:p w:rsidR="00C746F0" w:rsidRPr="00622FD8" w:rsidRDefault="00C746F0" w:rsidP="0009284F">
            <w:pPr>
              <w:pStyle w:val="Normal1"/>
              <w:widowControl/>
              <w:spacing w:after="200"/>
              <w:ind w:left="360" w:right="830" w:hanging="36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€.____________________ ; ______%</w:t>
            </w:r>
          </w:p>
          <w:p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€.____________________ ;  ______%</w:t>
            </w:r>
          </w:p>
          <w:p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22FD8">
              <w:rPr>
                <w:rFonts w:ascii="Calibri" w:hAnsi="Calibri" w:cs="Calibri"/>
                <w:sz w:val="24"/>
                <w:szCs w:val="24"/>
                <w:lang w:val="en-US"/>
              </w:rPr>
              <w:t>€._____________________; ______%</w:t>
            </w:r>
          </w:p>
          <w:p w:rsidR="00C746F0" w:rsidRPr="00622FD8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:rsidR="00C746F0" w:rsidRPr="005A3922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5A392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€. ________________ ; ___%</w:t>
            </w:r>
          </w:p>
        </w:tc>
      </w:tr>
      <w:tr w:rsidR="00C746F0" w:rsidRPr="007A61C1" w:rsidTr="00C746F0">
        <w:trPr>
          <w:trHeight w:val="880"/>
        </w:trPr>
        <w:tc>
          <w:tcPr>
            <w:tcW w:w="2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6F0" w:rsidRPr="00622FD8" w:rsidRDefault="00C746F0" w:rsidP="0009284F">
            <w:pPr>
              <w:pStyle w:val="Normal1"/>
              <w:widowControl/>
              <w:tabs>
                <w:tab w:val="right" w:pos="4860"/>
              </w:tabs>
              <w:spacing w:after="200"/>
              <w:ind w:left="360" w:right="637" w:hanging="36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TOTALE COSTI = A+B+C+D+E+F=</w:t>
            </w:r>
          </w:p>
        </w:tc>
        <w:tc>
          <w:tcPr>
            <w:tcW w:w="2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6F0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C746F0" w:rsidRPr="005A3922" w:rsidRDefault="00C746F0" w:rsidP="0009284F">
            <w:pPr>
              <w:pStyle w:val="Normal1"/>
              <w:widowControl/>
              <w:spacing w:after="20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5A3922">
              <w:rPr>
                <w:rFonts w:ascii="Calibri" w:hAnsi="Calibri" w:cs="Calibri"/>
                <w:b/>
                <w:sz w:val="24"/>
                <w:szCs w:val="24"/>
              </w:rPr>
              <w:t>€. _________________________</w:t>
            </w:r>
          </w:p>
        </w:tc>
      </w:tr>
    </w:tbl>
    <w:p w:rsidR="00C746F0" w:rsidRPr="000145AC" w:rsidRDefault="00C746F0" w:rsidP="00C746F0">
      <w:pPr>
        <w:pStyle w:val="Normal1"/>
        <w:widowControl/>
        <w:jc w:val="both"/>
        <w:rPr>
          <w:rFonts w:ascii="Calibri" w:hAnsi="Calibri" w:cs="Calibri"/>
          <w:sz w:val="24"/>
          <w:szCs w:val="24"/>
        </w:rPr>
      </w:pPr>
    </w:p>
    <w:p w:rsidR="00C746F0" w:rsidRPr="000145AC" w:rsidRDefault="00C746F0" w:rsidP="00C746F0">
      <w:pPr>
        <w:pStyle w:val="Normal1"/>
        <w:widowControl/>
        <w:tabs>
          <w:tab w:val="center" w:pos="7380"/>
        </w:tabs>
        <w:rPr>
          <w:rFonts w:ascii="Calibri" w:hAnsi="Calibri" w:cs="Calibri"/>
          <w:i/>
          <w:iCs/>
          <w:sz w:val="24"/>
          <w:szCs w:val="24"/>
        </w:rPr>
      </w:pPr>
      <w:r w:rsidRPr="000145AC">
        <w:rPr>
          <w:rFonts w:ascii="Calibri" w:hAnsi="Calibri" w:cs="Calibri"/>
          <w:i/>
          <w:iCs/>
          <w:sz w:val="24"/>
          <w:szCs w:val="24"/>
        </w:rPr>
        <w:t xml:space="preserve">L’originale del documento resta custodito presso il soggetto </w:t>
      </w:r>
      <w:r>
        <w:rPr>
          <w:rFonts w:ascii="Calibri" w:hAnsi="Calibri" w:cs="Calibri"/>
          <w:i/>
          <w:iCs/>
          <w:sz w:val="24"/>
          <w:szCs w:val="24"/>
        </w:rPr>
        <w:t xml:space="preserve">proponente o in caso di ATS presso il </w:t>
      </w:r>
      <w:r w:rsidRPr="000145AC">
        <w:rPr>
          <w:rFonts w:ascii="Calibri" w:hAnsi="Calibri" w:cs="Calibri"/>
          <w:i/>
          <w:iCs/>
          <w:sz w:val="24"/>
          <w:szCs w:val="24"/>
        </w:rPr>
        <w:t>capofila a disposizione degli organi di controllo.</w:t>
      </w:r>
    </w:p>
    <w:p w:rsidR="00C746F0" w:rsidRPr="000145AC" w:rsidRDefault="00C746F0" w:rsidP="00C746F0">
      <w:pPr>
        <w:pStyle w:val="Normal1"/>
        <w:widowControl/>
        <w:tabs>
          <w:tab w:val="center" w:pos="7380"/>
        </w:tabs>
        <w:rPr>
          <w:rFonts w:ascii="Calibri" w:hAnsi="Calibri" w:cs="Calibri"/>
          <w:i/>
          <w:iCs/>
          <w:sz w:val="24"/>
          <w:szCs w:val="24"/>
        </w:rPr>
      </w:pPr>
      <w:r w:rsidRPr="000145AC">
        <w:rPr>
          <w:rFonts w:ascii="Calibri" w:hAnsi="Calibri" w:cs="Calibri"/>
          <w:i/>
          <w:iCs/>
          <w:sz w:val="24"/>
          <w:szCs w:val="24"/>
        </w:rPr>
        <w:t>Il Lega</w:t>
      </w:r>
      <w:r>
        <w:rPr>
          <w:rFonts w:ascii="Calibri" w:hAnsi="Calibri" w:cs="Calibri"/>
          <w:i/>
          <w:iCs/>
          <w:sz w:val="24"/>
          <w:szCs w:val="24"/>
        </w:rPr>
        <w:t>le Rappresentante del soggetto proponente</w:t>
      </w:r>
      <w:r w:rsidRPr="000145AC">
        <w:rPr>
          <w:rFonts w:ascii="Calibri" w:hAnsi="Calibri" w:cs="Calibri"/>
          <w:i/>
          <w:iCs/>
          <w:sz w:val="24"/>
          <w:szCs w:val="24"/>
        </w:rPr>
        <w:t xml:space="preserve"> si impegna a rendicontare puntualmente il progetto.</w:t>
      </w:r>
    </w:p>
    <w:p w:rsidR="00C746F0" w:rsidRPr="000145AC" w:rsidRDefault="00C746F0" w:rsidP="00C746F0">
      <w:pPr>
        <w:pStyle w:val="Normal1"/>
        <w:widowControl/>
        <w:tabs>
          <w:tab w:val="center" w:pos="7380"/>
        </w:tabs>
        <w:rPr>
          <w:rFonts w:ascii="Calibri" w:hAnsi="Calibri" w:cs="Calibri"/>
          <w:i/>
          <w:iCs/>
          <w:sz w:val="24"/>
          <w:szCs w:val="24"/>
        </w:rPr>
      </w:pPr>
      <w:r w:rsidRPr="000145AC">
        <w:rPr>
          <w:rFonts w:ascii="Calibri" w:hAnsi="Calibri" w:cs="Calibri"/>
          <w:i/>
          <w:iCs/>
          <w:sz w:val="24"/>
          <w:szCs w:val="24"/>
        </w:rPr>
        <w:t>Si dà espressa autorizzazione al trattamento dei dati contenuti nel presente progetto ai fini della sua gestione amministrativo – contabile.</w:t>
      </w:r>
    </w:p>
    <w:p w:rsidR="00C746F0" w:rsidRPr="000145AC" w:rsidRDefault="00C746F0" w:rsidP="00C746F0">
      <w:pPr>
        <w:pStyle w:val="Normal1"/>
        <w:widowControl/>
        <w:tabs>
          <w:tab w:val="center" w:pos="7380"/>
        </w:tabs>
        <w:rPr>
          <w:rFonts w:ascii="Calibri" w:hAnsi="Calibri" w:cs="Calibri"/>
          <w:sz w:val="24"/>
          <w:szCs w:val="24"/>
        </w:rPr>
      </w:pPr>
      <w:r w:rsidRPr="000145AC">
        <w:rPr>
          <w:rFonts w:ascii="Calibri" w:hAnsi="Calibri" w:cs="Calibri"/>
          <w:sz w:val="24"/>
          <w:szCs w:val="24"/>
        </w:rPr>
        <w:t xml:space="preserve"> </w:t>
      </w:r>
    </w:p>
    <w:p w:rsidR="00C746F0" w:rsidRPr="000145AC" w:rsidRDefault="00C746F0" w:rsidP="00C746F0">
      <w:pPr>
        <w:pStyle w:val="Normal1"/>
        <w:widowControl/>
        <w:tabs>
          <w:tab w:val="center" w:pos="7380"/>
        </w:tabs>
        <w:rPr>
          <w:rFonts w:ascii="Calibri" w:hAnsi="Calibri" w:cs="Calibri"/>
          <w:sz w:val="24"/>
          <w:szCs w:val="24"/>
        </w:rPr>
      </w:pPr>
      <w:r w:rsidRPr="000145AC">
        <w:rPr>
          <w:rFonts w:ascii="Calibri" w:hAnsi="Calibri" w:cs="Calibri"/>
          <w:i/>
          <w:iCs/>
          <w:sz w:val="24"/>
          <w:szCs w:val="24"/>
        </w:rPr>
        <w:t>Luogo e data</w:t>
      </w:r>
      <w:r w:rsidRPr="000145AC">
        <w:rPr>
          <w:rFonts w:ascii="Calibri" w:hAnsi="Calibri" w:cs="Calibri"/>
          <w:sz w:val="24"/>
          <w:szCs w:val="24"/>
        </w:rPr>
        <w:tab/>
        <w:t xml:space="preserve">Il legale rappresentante </w:t>
      </w:r>
    </w:p>
    <w:p w:rsidR="00C746F0" w:rsidRPr="000145AC" w:rsidRDefault="00C746F0" w:rsidP="00C746F0">
      <w:pPr>
        <w:pStyle w:val="Normal1"/>
        <w:widowControl/>
        <w:tabs>
          <w:tab w:val="center" w:pos="7380"/>
        </w:tabs>
        <w:rPr>
          <w:rFonts w:ascii="Calibri" w:hAnsi="Calibri" w:cs="Calibri"/>
          <w:i/>
          <w:iCs/>
          <w:sz w:val="24"/>
          <w:szCs w:val="24"/>
        </w:rPr>
      </w:pPr>
    </w:p>
    <w:p w:rsidR="00C746F0" w:rsidRPr="000145AC" w:rsidRDefault="00C746F0" w:rsidP="00C746F0">
      <w:pPr>
        <w:pStyle w:val="Normal1"/>
        <w:widowControl/>
        <w:tabs>
          <w:tab w:val="center" w:pos="7380"/>
        </w:tabs>
        <w:rPr>
          <w:rFonts w:ascii="Calibri" w:hAnsi="Calibri" w:cs="Calibri"/>
          <w:sz w:val="24"/>
          <w:szCs w:val="24"/>
        </w:rPr>
      </w:pPr>
      <w:r w:rsidRPr="000145AC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</w:t>
      </w:r>
      <w:r w:rsidRPr="000145AC">
        <w:rPr>
          <w:rFonts w:ascii="Calibri" w:hAnsi="Calibri" w:cs="Calibri"/>
          <w:sz w:val="24"/>
          <w:szCs w:val="24"/>
        </w:rPr>
        <w:tab/>
        <w:t>Firma</w:t>
      </w:r>
    </w:p>
    <w:p w:rsidR="00C01B3C" w:rsidRDefault="00C01B3C"/>
    <w:sectPr w:rsidR="00C01B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ascii="Arial" w:eastAsia="Times New Roman" w:hAnsi="Arial" w:cs="Times New Roman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firstLine="1080"/>
      </w:pPr>
    </w:lvl>
    <w:lvl w:ilvl="2">
      <w:start w:val="1"/>
      <w:numFmt w:val="bullet"/>
      <w:lvlText w:val="●"/>
      <w:lvlJc w:val="left"/>
      <w:pPr>
        <w:tabs>
          <w:tab w:val="num" w:pos="0"/>
        </w:tabs>
        <w:ind w:firstLine="1980"/>
      </w:pPr>
    </w:lvl>
    <w:lvl w:ilvl="3">
      <w:start w:val="1"/>
      <w:numFmt w:val="bullet"/>
      <w:lvlText w:val="●"/>
      <w:lvlJc w:val="left"/>
      <w:pPr>
        <w:tabs>
          <w:tab w:val="num" w:pos="0"/>
        </w:tabs>
        <w:ind w:firstLine="2520"/>
      </w:pPr>
    </w:lvl>
    <w:lvl w:ilvl="4">
      <w:start w:val="1"/>
      <w:numFmt w:val="bullet"/>
      <w:lvlText w:val="●"/>
      <w:lvlJc w:val="left"/>
      <w:pPr>
        <w:tabs>
          <w:tab w:val="num" w:pos="0"/>
        </w:tabs>
        <w:ind w:firstLine="3240"/>
      </w:pPr>
    </w:lvl>
    <w:lvl w:ilvl="5">
      <w:start w:val="1"/>
      <w:numFmt w:val="bullet"/>
      <w:lvlText w:val="●"/>
      <w:lvlJc w:val="left"/>
      <w:pPr>
        <w:tabs>
          <w:tab w:val="num" w:pos="0"/>
        </w:tabs>
        <w:ind w:firstLine="4140"/>
      </w:pPr>
    </w:lvl>
    <w:lvl w:ilvl="6">
      <w:start w:val="1"/>
      <w:numFmt w:val="bullet"/>
      <w:lvlText w:val="●"/>
      <w:lvlJc w:val="left"/>
      <w:pPr>
        <w:tabs>
          <w:tab w:val="num" w:pos="0"/>
        </w:tabs>
        <w:ind w:firstLine="4680"/>
      </w:pPr>
    </w:lvl>
    <w:lvl w:ilvl="7">
      <w:start w:val="1"/>
      <w:numFmt w:val="bullet"/>
      <w:lvlText w:val="●"/>
      <w:lvlJc w:val="left"/>
      <w:pPr>
        <w:tabs>
          <w:tab w:val="num" w:pos="0"/>
        </w:tabs>
        <w:ind w:firstLine="5400"/>
      </w:pPr>
    </w:lvl>
    <w:lvl w:ilvl="8">
      <w:start w:val="1"/>
      <w:numFmt w:val="bullet"/>
      <w:lvlText w:val="●"/>
      <w:lvlJc w:val="left"/>
      <w:pPr>
        <w:tabs>
          <w:tab w:val="num" w:pos="0"/>
        </w:tabs>
        <w:ind w:firstLine="630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ascii="Arial" w:eastAsia="Times New Roman" w:hAnsi="Arial" w:cs="Times New Roman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firstLine="1080"/>
      </w:pPr>
    </w:lvl>
    <w:lvl w:ilvl="2">
      <w:start w:val="1"/>
      <w:numFmt w:val="bullet"/>
      <w:lvlText w:val="●"/>
      <w:lvlJc w:val="left"/>
      <w:pPr>
        <w:tabs>
          <w:tab w:val="num" w:pos="0"/>
        </w:tabs>
        <w:ind w:firstLine="1980"/>
      </w:pPr>
    </w:lvl>
    <w:lvl w:ilvl="3">
      <w:start w:val="1"/>
      <w:numFmt w:val="bullet"/>
      <w:lvlText w:val="●"/>
      <w:lvlJc w:val="left"/>
      <w:pPr>
        <w:tabs>
          <w:tab w:val="num" w:pos="0"/>
        </w:tabs>
        <w:ind w:firstLine="2520"/>
      </w:pPr>
    </w:lvl>
    <w:lvl w:ilvl="4">
      <w:start w:val="1"/>
      <w:numFmt w:val="bullet"/>
      <w:lvlText w:val="●"/>
      <w:lvlJc w:val="left"/>
      <w:pPr>
        <w:tabs>
          <w:tab w:val="num" w:pos="0"/>
        </w:tabs>
        <w:ind w:firstLine="3240"/>
      </w:pPr>
    </w:lvl>
    <w:lvl w:ilvl="5">
      <w:start w:val="1"/>
      <w:numFmt w:val="bullet"/>
      <w:lvlText w:val="●"/>
      <w:lvlJc w:val="left"/>
      <w:pPr>
        <w:tabs>
          <w:tab w:val="num" w:pos="0"/>
        </w:tabs>
        <w:ind w:firstLine="4140"/>
      </w:pPr>
    </w:lvl>
    <w:lvl w:ilvl="6">
      <w:start w:val="1"/>
      <w:numFmt w:val="bullet"/>
      <w:lvlText w:val="●"/>
      <w:lvlJc w:val="left"/>
      <w:pPr>
        <w:tabs>
          <w:tab w:val="num" w:pos="0"/>
        </w:tabs>
        <w:ind w:firstLine="4680"/>
      </w:pPr>
    </w:lvl>
    <w:lvl w:ilvl="7">
      <w:start w:val="1"/>
      <w:numFmt w:val="bullet"/>
      <w:lvlText w:val="●"/>
      <w:lvlJc w:val="left"/>
      <w:pPr>
        <w:tabs>
          <w:tab w:val="num" w:pos="0"/>
        </w:tabs>
        <w:ind w:firstLine="5400"/>
      </w:pPr>
    </w:lvl>
    <w:lvl w:ilvl="8">
      <w:start w:val="1"/>
      <w:numFmt w:val="bullet"/>
      <w:lvlText w:val="●"/>
      <w:lvlJc w:val="left"/>
      <w:pPr>
        <w:tabs>
          <w:tab w:val="num" w:pos="0"/>
        </w:tabs>
        <w:ind w:firstLine="630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ascii="Arial" w:eastAsia="Times New Roman" w:hAnsi="Arial" w:cs="Times New Roman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firstLine="1080"/>
      </w:pPr>
    </w:lvl>
    <w:lvl w:ilvl="2">
      <w:start w:val="1"/>
      <w:numFmt w:val="bullet"/>
      <w:lvlText w:val="●"/>
      <w:lvlJc w:val="left"/>
      <w:pPr>
        <w:tabs>
          <w:tab w:val="num" w:pos="0"/>
        </w:tabs>
        <w:ind w:firstLine="1980"/>
      </w:pPr>
    </w:lvl>
    <w:lvl w:ilvl="3">
      <w:start w:val="1"/>
      <w:numFmt w:val="bullet"/>
      <w:lvlText w:val="●"/>
      <w:lvlJc w:val="left"/>
      <w:pPr>
        <w:tabs>
          <w:tab w:val="num" w:pos="0"/>
        </w:tabs>
        <w:ind w:firstLine="2520"/>
      </w:pPr>
    </w:lvl>
    <w:lvl w:ilvl="4">
      <w:start w:val="1"/>
      <w:numFmt w:val="bullet"/>
      <w:lvlText w:val="●"/>
      <w:lvlJc w:val="left"/>
      <w:pPr>
        <w:tabs>
          <w:tab w:val="num" w:pos="0"/>
        </w:tabs>
        <w:ind w:firstLine="3240"/>
      </w:pPr>
    </w:lvl>
    <w:lvl w:ilvl="5">
      <w:start w:val="1"/>
      <w:numFmt w:val="bullet"/>
      <w:lvlText w:val="●"/>
      <w:lvlJc w:val="left"/>
      <w:pPr>
        <w:tabs>
          <w:tab w:val="num" w:pos="0"/>
        </w:tabs>
        <w:ind w:firstLine="4140"/>
      </w:pPr>
    </w:lvl>
    <w:lvl w:ilvl="6">
      <w:start w:val="1"/>
      <w:numFmt w:val="bullet"/>
      <w:lvlText w:val="●"/>
      <w:lvlJc w:val="left"/>
      <w:pPr>
        <w:tabs>
          <w:tab w:val="num" w:pos="0"/>
        </w:tabs>
        <w:ind w:firstLine="4680"/>
      </w:pPr>
    </w:lvl>
    <w:lvl w:ilvl="7">
      <w:start w:val="1"/>
      <w:numFmt w:val="bullet"/>
      <w:lvlText w:val="●"/>
      <w:lvlJc w:val="left"/>
      <w:pPr>
        <w:tabs>
          <w:tab w:val="num" w:pos="0"/>
        </w:tabs>
        <w:ind w:firstLine="5400"/>
      </w:pPr>
    </w:lvl>
    <w:lvl w:ilvl="8">
      <w:start w:val="1"/>
      <w:numFmt w:val="bullet"/>
      <w:lvlText w:val="●"/>
      <w:lvlJc w:val="left"/>
      <w:pPr>
        <w:tabs>
          <w:tab w:val="num" w:pos="0"/>
        </w:tabs>
        <w:ind w:firstLine="6300"/>
      </w:pPr>
    </w:lvl>
  </w:abstractNum>
  <w:abstractNum w:abstractNumId="3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ascii="Arial" w:eastAsia="Times New Roman" w:hAnsi="Arial" w:cs="Times New Roman"/>
        <w:b w:val="0"/>
        <w:bCs w:val="0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firstLine="1080"/>
      </w:pPr>
    </w:lvl>
    <w:lvl w:ilvl="2">
      <w:start w:val="1"/>
      <w:numFmt w:val="bullet"/>
      <w:lvlText w:val="●"/>
      <w:lvlJc w:val="left"/>
      <w:pPr>
        <w:tabs>
          <w:tab w:val="num" w:pos="0"/>
        </w:tabs>
        <w:ind w:firstLine="1980"/>
      </w:pPr>
    </w:lvl>
    <w:lvl w:ilvl="3">
      <w:start w:val="1"/>
      <w:numFmt w:val="bullet"/>
      <w:lvlText w:val="●"/>
      <w:lvlJc w:val="left"/>
      <w:pPr>
        <w:tabs>
          <w:tab w:val="num" w:pos="0"/>
        </w:tabs>
        <w:ind w:firstLine="2520"/>
      </w:pPr>
    </w:lvl>
    <w:lvl w:ilvl="4">
      <w:start w:val="1"/>
      <w:numFmt w:val="bullet"/>
      <w:lvlText w:val="●"/>
      <w:lvlJc w:val="left"/>
      <w:pPr>
        <w:tabs>
          <w:tab w:val="num" w:pos="0"/>
        </w:tabs>
        <w:ind w:firstLine="3240"/>
      </w:pPr>
    </w:lvl>
    <w:lvl w:ilvl="5">
      <w:start w:val="1"/>
      <w:numFmt w:val="bullet"/>
      <w:lvlText w:val="●"/>
      <w:lvlJc w:val="left"/>
      <w:pPr>
        <w:tabs>
          <w:tab w:val="num" w:pos="0"/>
        </w:tabs>
        <w:ind w:firstLine="4140"/>
      </w:pPr>
    </w:lvl>
    <w:lvl w:ilvl="6">
      <w:start w:val="1"/>
      <w:numFmt w:val="bullet"/>
      <w:lvlText w:val="●"/>
      <w:lvlJc w:val="left"/>
      <w:pPr>
        <w:tabs>
          <w:tab w:val="num" w:pos="0"/>
        </w:tabs>
        <w:ind w:firstLine="4680"/>
      </w:pPr>
    </w:lvl>
    <w:lvl w:ilvl="7">
      <w:start w:val="1"/>
      <w:numFmt w:val="bullet"/>
      <w:lvlText w:val="●"/>
      <w:lvlJc w:val="left"/>
      <w:pPr>
        <w:tabs>
          <w:tab w:val="num" w:pos="0"/>
        </w:tabs>
        <w:ind w:firstLine="5400"/>
      </w:pPr>
    </w:lvl>
    <w:lvl w:ilvl="8">
      <w:start w:val="1"/>
      <w:numFmt w:val="bullet"/>
      <w:lvlText w:val="●"/>
      <w:lvlJc w:val="left"/>
      <w:pPr>
        <w:tabs>
          <w:tab w:val="num" w:pos="0"/>
        </w:tabs>
        <w:ind w:firstLine="6300"/>
      </w:pPr>
    </w:lvl>
  </w:abstractNum>
  <w:abstractNum w:abstractNumId="4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ascii="Arial" w:eastAsia="Times New Roman" w:hAnsi="Arial" w:cs="Times New Roman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firstLine="1080"/>
      </w:pPr>
    </w:lvl>
    <w:lvl w:ilvl="2">
      <w:start w:val="1"/>
      <w:numFmt w:val="bullet"/>
      <w:lvlText w:val="●"/>
      <w:lvlJc w:val="left"/>
      <w:pPr>
        <w:tabs>
          <w:tab w:val="num" w:pos="0"/>
        </w:tabs>
        <w:ind w:firstLine="1980"/>
      </w:pPr>
    </w:lvl>
    <w:lvl w:ilvl="3">
      <w:start w:val="1"/>
      <w:numFmt w:val="bullet"/>
      <w:lvlText w:val="●"/>
      <w:lvlJc w:val="left"/>
      <w:pPr>
        <w:tabs>
          <w:tab w:val="num" w:pos="0"/>
        </w:tabs>
        <w:ind w:firstLine="2520"/>
      </w:pPr>
    </w:lvl>
    <w:lvl w:ilvl="4">
      <w:start w:val="1"/>
      <w:numFmt w:val="bullet"/>
      <w:lvlText w:val="●"/>
      <w:lvlJc w:val="left"/>
      <w:pPr>
        <w:tabs>
          <w:tab w:val="num" w:pos="0"/>
        </w:tabs>
        <w:ind w:firstLine="3240"/>
      </w:pPr>
    </w:lvl>
    <w:lvl w:ilvl="5">
      <w:start w:val="1"/>
      <w:numFmt w:val="bullet"/>
      <w:lvlText w:val="●"/>
      <w:lvlJc w:val="left"/>
      <w:pPr>
        <w:tabs>
          <w:tab w:val="num" w:pos="0"/>
        </w:tabs>
        <w:ind w:firstLine="4140"/>
      </w:pPr>
    </w:lvl>
    <w:lvl w:ilvl="6">
      <w:start w:val="1"/>
      <w:numFmt w:val="bullet"/>
      <w:lvlText w:val="●"/>
      <w:lvlJc w:val="left"/>
      <w:pPr>
        <w:tabs>
          <w:tab w:val="num" w:pos="0"/>
        </w:tabs>
        <w:ind w:firstLine="4680"/>
      </w:pPr>
    </w:lvl>
    <w:lvl w:ilvl="7">
      <w:start w:val="1"/>
      <w:numFmt w:val="bullet"/>
      <w:lvlText w:val="●"/>
      <w:lvlJc w:val="left"/>
      <w:pPr>
        <w:tabs>
          <w:tab w:val="num" w:pos="0"/>
        </w:tabs>
        <w:ind w:firstLine="5400"/>
      </w:pPr>
    </w:lvl>
    <w:lvl w:ilvl="8">
      <w:start w:val="1"/>
      <w:numFmt w:val="bullet"/>
      <w:lvlText w:val="●"/>
      <w:lvlJc w:val="left"/>
      <w:pPr>
        <w:tabs>
          <w:tab w:val="num" w:pos="0"/>
        </w:tabs>
        <w:ind w:firstLine="6300"/>
      </w:pPr>
    </w:lvl>
  </w:abstractNum>
  <w:abstractNum w:abstractNumId="5">
    <w:nsid w:val="3959562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ascii="Arial" w:eastAsia="Times New Roman" w:hAnsi="Arial" w:cs="Times New Roman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firstLine="1080"/>
      </w:pPr>
    </w:lvl>
    <w:lvl w:ilvl="2">
      <w:start w:val="1"/>
      <w:numFmt w:val="bullet"/>
      <w:lvlText w:val="●"/>
      <w:lvlJc w:val="left"/>
      <w:pPr>
        <w:tabs>
          <w:tab w:val="num" w:pos="0"/>
        </w:tabs>
        <w:ind w:firstLine="1980"/>
      </w:pPr>
    </w:lvl>
    <w:lvl w:ilvl="3">
      <w:start w:val="1"/>
      <w:numFmt w:val="bullet"/>
      <w:lvlText w:val="●"/>
      <w:lvlJc w:val="left"/>
      <w:pPr>
        <w:tabs>
          <w:tab w:val="num" w:pos="0"/>
        </w:tabs>
        <w:ind w:firstLine="2520"/>
      </w:pPr>
    </w:lvl>
    <w:lvl w:ilvl="4">
      <w:start w:val="1"/>
      <w:numFmt w:val="bullet"/>
      <w:lvlText w:val="●"/>
      <w:lvlJc w:val="left"/>
      <w:pPr>
        <w:tabs>
          <w:tab w:val="num" w:pos="0"/>
        </w:tabs>
        <w:ind w:firstLine="3240"/>
      </w:pPr>
    </w:lvl>
    <w:lvl w:ilvl="5">
      <w:start w:val="1"/>
      <w:numFmt w:val="bullet"/>
      <w:lvlText w:val="●"/>
      <w:lvlJc w:val="left"/>
      <w:pPr>
        <w:tabs>
          <w:tab w:val="num" w:pos="0"/>
        </w:tabs>
        <w:ind w:firstLine="4140"/>
      </w:pPr>
    </w:lvl>
    <w:lvl w:ilvl="6">
      <w:start w:val="1"/>
      <w:numFmt w:val="bullet"/>
      <w:lvlText w:val="●"/>
      <w:lvlJc w:val="left"/>
      <w:pPr>
        <w:tabs>
          <w:tab w:val="num" w:pos="0"/>
        </w:tabs>
        <w:ind w:firstLine="4680"/>
      </w:pPr>
    </w:lvl>
    <w:lvl w:ilvl="7">
      <w:start w:val="1"/>
      <w:numFmt w:val="bullet"/>
      <w:lvlText w:val="●"/>
      <w:lvlJc w:val="left"/>
      <w:pPr>
        <w:tabs>
          <w:tab w:val="num" w:pos="0"/>
        </w:tabs>
        <w:ind w:firstLine="5400"/>
      </w:pPr>
    </w:lvl>
    <w:lvl w:ilvl="8">
      <w:start w:val="1"/>
      <w:numFmt w:val="bullet"/>
      <w:lvlText w:val="●"/>
      <w:lvlJc w:val="left"/>
      <w:pPr>
        <w:tabs>
          <w:tab w:val="num" w:pos="0"/>
        </w:tabs>
        <w:ind w:firstLine="63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27A"/>
    <w:rsid w:val="00033D66"/>
    <w:rsid w:val="000D2710"/>
    <w:rsid w:val="00573EC8"/>
    <w:rsid w:val="005A3922"/>
    <w:rsid w:val="00634D6E"/>
    <w:rsid w:val="00B4327A"/>
    <w:rsid w:val="00C01B3C"/>
    <w:rsid w:val="00C746F0"/>
    <w:rsid w:val="00DF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A6EF1-CC6A-4D86-8AE8-45DE13B1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46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1">
    <w:name w:val="Normal1"/>
    <w:uiPriority w:val="99"/>
    <w:rsid w:val="00C746F0"/>
    <w:pPr>
      <w:widowControl w:val="0"/>
      <w:spacing w:after="0" w:line="276" w:lineRule="auto"/>
    </w:pPr>
    <w:rPr>
      <w:rFonts w:ascii="Arial" w:eastAsia="Times New Roman" w:hAnsi="Arial" w:cs="Arial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463</Words>
  <Characters>2641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Meloro</dc:creator>
  <cp:keywords/>
  <dc:description/>
  <cp:lastModifiedBy>Marta Meloro</cp:lastModifiedBy>
  <cp:revision>8</cp:revision>
  <dcterms:created xsi:type="dcterms:W3CDTF">2017-07-03T14:13:00Z</dcterms:created>
  <dcterms:modified xsi:type="dcterms:W3CDTF">2017-09-27T06:34:00Z</dcterms:modified>
</cp:coreProperties>
</file>