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04C10" w14:textId="77777777" w:rsidR="00C746F0" w:rsidRPr="006F0B96" w:rsidRDefault="00C746F0" w:rsidP="00DF5EDC">
      <w:pPr>
        <w:pStyle w:val="Normal1"/>
        <w:widowControl/>
        <w:jc w:val="center"/>
        <w:rPr>
          <w:rFonts w:ascii="Calibri" w:hAnsi="Calibri" w:cs="Calibri"/>
          <w:b/>
          <w:sz w:val="24"/>
          <w:szCs w:val="24"/>
          <w:lang w:val="en-US"/>
        </w:rPr>
      </w:pPr>
      <w:r w:rsidRPr="006F0B96">
        <w:rPr>
          <w:rFonts w:ascii="Calibri" w:hAnsi="Calibri" w:cs="Calibri"/>
          <w:b/>
          <w:sz w:val="24"/>
          <w:szCs w:val="24"/>
          <w:lang w:val="en-US"/>
        </w:rPr>
        <w:t>BUDGET</w:t>
      </w:r>
      <w:r w:rsidR="00DF5EDC" w:rsidRPr="006F0B96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6F0B96">
        <w:rPr>
          <w:rFonts w:ascii="Calibri" w:hAnsi="Calibri" w:cs="Calibri"/>
          <w:b/>
          <w:sz w:val="24"/>
          <w:szCs w:val="24"/>
          <w:lang w:val="en-US"/>
        </w:rPr>
        <w:t>DEL PROGETTO</w:t>
      </w:r>
    </w:p>
    <w:p w14:paraId="7ED2F606" w14:textId="77777777" w:rsidR="00DF5EDC" w:rsidRPr="000145AC" w:rsidRDefault="00DF5EDC" w:rsidP="00DF5EDC">
      <w:pPr>
        <w:pStyle w:val="Normal1"/>
        <w:widowControl/>
        <w:jc w:val="center"/>
        <w:rPr>
          <w:rFonts w:ascii="Calibri" w:hAnsi="Calibri" w:cs="Calibri"/>
          <w:sz w:val="24"/>
          <w:szCs w:val="24"/>
          <w:lang w:val="en-US"/>
        </w:rPr>
      </w:pPr>
    </w:p>
    <w:tbl>
      <w:tblPr>
        <w:tblW w:w="503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7"/>
        <w:gridCol w:w="4660"/>
      </w:tblGrid>
      <w:tr w:rsidR="00C746F0" w:rsidRPr="000145AC" w14:paraId="57318323" w14:textId="77777777" w:rsidTr="0009284F">
        <w:trPr>
          <w:trHeight w:val="1201"/>
        </w:trPr>
        <w:tc>
          <w:tcPr>
            <w:tcW w:w="2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539E3" w14:textId="77777777" w:rsidR="00DF5EDC" w:rsidRDefault="00DF5EDC" w:rsidP="0009284F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Costo totale del Progetto</w:t>
            </w:r>
          </w:p>
          <w:p w14:paraId="5AFAC774" w14:textId="77777777" w:rsidR="00C746F0" w:rsidRPr="00622FD8" w:rsidRDefault="00DF5EDC" w:rsidP="0009284F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Contributo</w:t>
            </w:r>
            <w:r w:rsidR="00C746F0">
              <w:rPr>
                <w:rFonts w:ascii="Calibri" w:hAnsi="Calibri" w:cs="Calibri"/>
                <w:sz w:val="24"/>
                <w:szCs w:val="24"/>
              </w:rPr>
              <w:t xml:space="preserve"> richiesto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C28F12" w14:textId="77777777" w:rsidR="00DF5EDC" w:rsidRDefault="00DF5EDC" w:rsidP="0009284F">
            <w:pPr>
              <w:pStyle w:val="Normal1"/>
              <w:widowControl/>
              <w:tabs>
                <w:tab w:val="right" w:pos="4214"/>
              </w:tabs>
              <w:spacing w:after="200"/>
              <w:rPr>
                <w:rFonts w:ascii="Calibri" w:hAnsi="Calibri" w:cs="Calibri"/>
                <w:b/>
                <w:sz w:val="24"/>
                <w:szCs w:val="24"/>
              </w:rPr>
            </w:pPr>
            <w:r w:rsidRPr="005A3922">
              <w:rPr>
                <w:rFonts w:ascii="Calibri" w:hAnsi="Calibri" w:cs="Calibri"/>
                <w:b/>
                <w:sz w:val="24"/>
                <w:szCs w:val="24"/>
              </w:rPr>
              <w:t xml:space="preserve">€ ________________   </w:t>
            </w:r>
          </w:p>
          <w:p w14:paraId="7FF78EE2" w14:textId="77777777" w:rsidR="00C746F0" w:rsidRPr="005A3922" w:rsidRDefault="00C746F0" w:rsidP="0009284F">
            <w:pPr>
              <w:pStyle w:val="Normal1"/>
              <w:widowControl/>
              <w:tabs>
                <w:tab w:val="right" w:pos="4214"/>
              </w:tabs>
              <w:spacing w:after="200"/>
              <w:rPr>
                <w:rFonts w:ascii="Calibri" w:hAnsi="Calibri" w:cs="Calibri"/>
                <w:b/>
                <w:sz w:val="24"/>
                <w:szCs w:val="24"/>
              </w:rPr>
            </w:pPr>
            <w:r w:rsidRPr="005A3922">
              <w:rPr>
                <w:rFonts w:ascii="Calibri" w:hAnsi="Calibri" w:cs="Calibri"/>
                <w:b/>
                <w:sz w:val="24"/>
                <w:szCs w:val="24"/>
              </w:rPr>
              <w:t xml:space="preserve">€ ________________   </w:t>
            </w:r>
          </w:p>
        </w:tc>
      </w:tr>
    </w:tbl>
    <w:p w14:paraId="2180CC7A" w14:textId="77777777" w:rsidR="00C746F0" w:rsidRPr="000145AC" w:rsidRDefault="00C746F0" w:rsidP="00C746F0">
      <w:pPr>
        <w:pStyle w:val="Normal1"/>
        <w:widowControl/>
        <w:spacing w:before="480" w:after="120"/>
        <w:jc w:val="center"/>
        <w:rPr>
          <w:rFonts w:ascii="Calibri" w:hAnsi="Calibri" w:cs="Calibri"/>
          <w:sz w:val="24"/>
          <w:szCs w:val="24"/>
        </w:rPr>
      </w:pPr>
      <w:r w:rsidRPr="000145AC">
        <w:rPr>
          <w:rFonts w:ascii="Calibri" w:hAnsi="Calibri" w:cs="Calibri"/>
          <w:sz w:val="24"/>
          <w:szCs w:val="24"/>
        </w:rPr>
        <w:t>COSTI DIRETTI RELATIVI ALLA REALIZZAZIONE DEL PROGETTO</w:t>
      </w:r>
    </w:p>
    <w:p w14:paraId="65313A56" w14:textId="77777777" w:rsidR="00C746F0" w:rsidRPr="000145AC" w:rsidRDefault="00C746F0" w:rsidP="00C746F0">
      <w:pPr>
        <w:pStyle w:val="Normal1"/>
        <w:widowControl/>
        <w:spacing w:line="240" w:lineRule="auto"/>
        <w:rPr>
          <w:rFonts w:ascii="Calibri" w:hAnsi="Calibri" w:cs="Calibri"/>
          <w:sz w:val="24"/>
          <w:szCs w:val="24"/>
        </w:rPr>
      </w:pPr>
      <w:r w:rsidRPr="000145AC">
        <w:rPr>
          <w:rFonts w:ascii="Calibri" w:hAnsi="Calibri" w:cs="Calibri"/>
          <w:sz w:val="24"/>
          <w:szCs w:val="24"/>
        </w:rPr>
        <w:t>Indicare per ogni voce l’incidenza percentuale sul costo totale del progetto</w:t>
      </w:r>
    </w:p>
    <w:p w14:paraId="2C97E32A" w14:textId="77777777" w:rsidR="00C746F0" w:rsidRDefault="00C746F0" w:rsidP="00C746F0">
      <w:pPr>
        <w:pStyle w:val="Normal1"/>
        <w:widowControl/>
        <w:spacing w:line="240" w:lineRule="auto"/>
        <w:rPr>
          <w:rFonts w:ascii="Calibri" w:hAnsi="Calibri" w:cs="Calibri"/>
          <w:sz w:val="24"/>
          <w:szCs w:val="24"/>
        </w:rPr>
      </w:pPr>
    </w:p>
    <w:tbl>
      <w:tblPr>
        <w:tblW w:w="526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2"/>
        <w:gridCol w:w="4549"/>
      </w:tblGrid>
      <w:tr w:rsidR="00C746F0" w:rsidRPr="000145AC" w14:paraId="1E8ED10E" w14:textId="77777777" w:rsidTr="00C746F0">
        <w:tc>
          <w:tcPr>
            <w:tcW w:w="2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287A4" w14:textId="77777777" w:rsidR="00E74C0E" w:rsidRPr="00E10234" w:rsidRDefault="00C746F0" w:rsidP="00E74C0E">
            <w:pPr>
              <w:pStyle w:val="Normal1"/>
              <w:widowControl/>
              <w:numPr>
                <w:ilvl w:val="0"/>
                <w:numId w:val="7"/>
              </w:numPr>
              <w:tabs>
                <w:tab w:val="left" w:pos="851"/>
              </w:tabs>
              <w:spacing w:after="200" w:line="240" w:lineRule="auto"/>
              <w:ind w:right="83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0234">
              <w:rPr>
                <w:rFonts w:asciiTheme="minorHAnsi" w:hAnsiTheme="minorHAnsi" w:cs="Calibri"/>
                <w:sz w:val="24"/>
                <w:szCs w:val="24"/>
              </w:rPr>
              <w:t xml:space="preserve">Risorse Umane. </w:t>
            </w:r>
          </w:p>
          <w:p w14:paraId="484A800F" w14:textId="77777777" w:rsidR="00E74C0E" w:rsidRPr="001D1BBA" w:rsidRDefault="00E74C0E" w:rsidP="00E74C0E">
            <w:pPr>
              <w:pStyle w:val="Normal1"/>
              <w:widowControl/>
              <w:tabs>
                <w:tab w:val="left" w:pos="851"/>
              </w:tabs>
              <w:spacing w:after="200" w:line="240" w:lineRule="auto"/>
              <w:ind w:left="720" w:right="83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D1BBA">
              <w:rPr>
                <w:rFonts w:asciiTheme="minorHAnsi" w:hAnsiTheme="minorHAnsi" w:cs="Calibri"/>
                <w:sz w:val="24"/>
                <w:szCs w:val="24"/>
              </w:rPr>
              <w:t>Indicare il costo per ogni figura professionale impiegata, specificando se si tratta di personale interno (solo per lavoro straordinario connesso al progetto) o esterno</w:t>
            </w:r>
          </w:p>
          <w:p w14:paraId="6D1FA559" w14:textId="77777777" w:rsidR="00E74C0E" w:rsidRPr="001D1BBA" w:rsidRDefault="00E74C0E" w:rsidP="00E74C0E">
            <w:pPr>
              <w:pStyle w:val="Normal1"/>
              <w:widowControl/>
              <w:tabs>
                <w:tab w:val="left" w:pos="851"/>
              </w:tabs>
              <w:spacing w:after="200" w:line="240" w:lineRule="auto"/>
              <w:ind w:left="720" w:right="83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21748BB" w14:textId="77777777" w:rsidR="00C746F0" w:rsidRPr="00622FD8" w:rsidRDefault="00C746F0" w:rsidP="00E74C0E">
            <w:pPr>
              <w:pStyle w:val="Normal1"/>
              <w:widowControl/>
              <w:tabs>
                <w:tab w:val="left" w:pos="851"/>
              </w:tabs>
              <w:spacing w:after="200" w:line="240" w:lineRule="auto"/>
              <w:ind w:left="720" w:right="83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</w:t>
            </w:r>
          </w:p>
          <w:p w14:paraId="024E2274" w14:textId="77777777" w:rsidR="00C746F0" w:rsidRPr="00622FD8" w:rsidRDefault="00C746F0" w:rsidP="0009284F">
            <w:pPr>
              <w:pStyle w:val="Normal1"/>
              <w:widowControl/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14:paraId="0A8C5AA4" w14:textId="77777777" w:rsidR="00C746F0" w:rsidRPr="00622FD8" w:rsidRDefault="00C746F0" w:rsidP="0009284F">
            <w:pPr>
              <w:pStyle w:val="Normal1"/>
              <w:widowControl/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14:paraId="457DF649" w14:textId="77777777" w:rsidR="00C746F0" w:rsidRPr="00622FD8" w:rsidRDefault="00C746F0" w:rsidP="0009284F">
            <w:pPr>
              <w:pStyle w:val="Normal1"/>
              <w:widowControl/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14:paraId="0C5E1B8A" w14:textId="77777777" w:rsidR="00C746F0" w:rsidRPr="00622FD8" w:rsidRDefault="00C746F0" w:rsidP="0009284F">
            <w:pPr>
              <w:pStyle w:val="Normal1"/>
              <w:widowControl/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…..</w:t>
            </w:r>
          </w:p>
          <w:p w14:paraId="11533D33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415F8C9E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09A260FE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356FB0B6" w14:textId="77777777" w:rsidR="00C746F0" w:rsidRPr="005A3922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proofErr w:type="spellStart"/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Totale</w:t>
            </w:r>
            <w:proofErr w:type="spellEnd"/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B180D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28366DB6" w14:textId="77777777" w:rsidR="00C746F0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4B1BA16E" w14:textId="77777777" w:rsidR="00E74C0E" w:rsidRDefault="00E74C0E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7E0CC948" w14:textId="77777777" w:rsidR="00E74C0E" w:rsidRDefault="00E74C0E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4B92C492" w14:textId="77777777" w:rsidR="00E74C0E" w:rsidRPr="00622FD8" w:rsidRDefault="00E74C0E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588BE0CA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 ______%</w:t>
            </w:r>
          </w:p>
          <w:p w14:paraId="093B97BA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  ______%</w:t>
            </w:r>
          </w:p>
          <w:p w14:paraId="4E387517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  ______%</w:t>
            </w:r>
          </w:p>
          <w:p w14:paraId="66F0C7DF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  ______%</w:t>
            </w:r>
          </w:p>
          <w:p w14:paraId="3E30B205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  ______%</w:t>
            </w:r>
          </w:p>
          <w:p w14:paraId="6D2A34E4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€…………...  </w:t>
            </w:r>
          </w:p>
          <w:p w14:paraId="073C0F2F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261F3765" w14:textId="77777777" w:rsidR="00C746F0" w:rsidRPr="005A3922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€.__________________  _______%</w:t>
            </w:r>
          </w:p>
          <w:p w14:paraId="169CF5CF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C746F0" w:rsidRPr="000145AC" w14:paraId="2B2E6965" w14:textId="77777777" w:rsidTr="00C746F0">
        <w:trPr>
          <w:trHeight w:val="3793"/>
        </w:trPr>
        <w:tc>
          <w:tcPr>
            <w:tcW w:w="2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F6CB2B" w14:textId="77777777" w:rsidR="00302E3E" w:rsidRPr="00302E3E" w:rsidRDefault="00E10234" w:rsidP="00302E3E">
            <w:pPr>
              <w:pStyle w:val="Normal1"/>
              <w:widowControl/>
              <w:numPr>
                <w:ilvl w:val="0"/>
                <w:numId w:val="7"/>
              </w:numPr>
              <w:tabs>
                <w:tab w:val="right" w:pos="5040"/>
                <w:tab w:val="left" w:pos="5317"/>
              </w:tabs>
              <w:spacing w:after="200"/>
              <w:ind w:right="83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Eventuale acquisto di attrezzature sportive</w:t>
            </w:r>
          </w:p>
          <w:p w14:paraId="01DD1C99" w14:textId="77777777" w:rsidR="00302E3E" w:rsidRPr="00622FD8" w:rsidRDefault="00302E3E" w:rsidP="00302E3E">
            <w:pPr>
              <w:pStyle w:val="Normal1"/>
              <w:widowControl/>
              <w:tabs>
                <w:tab w:val="right" w:pos="5040"/>
                <w:tab w:val="left" w:pos="5317"/>
              </w:tabs>
              <w:spacing w:after="200"/>
              <w:ind w:left="720" w:right="83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A9EC33F" w14:textId="77777777" w:rsidR="00C746F0" w:rsidRPr="00622FD8" w:rsidRDefault="00C746F0" w:rsidP="0009284F">
            <w:pPr>
              <w:pStyle w:val="Normal1"/>
              <w:widowControl/>
              <w:numPr>
                <w:ilvl w:val="0"/>
                <w:numId w:val="2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14:paraId="57B4FB10" w14:textId="77777777" w:rsidR="00C746F0" w:rsidRPr="00622FD8" w:rsidRDefault="00C746F0" w:rsidP="0009284F">
            <w:pPr>
              <w:pStyle w:val="Normal1"/>
              <w:widowControl/>
              <w:numPr>
                <w:ilvl w:val="0"/>
                <w:numId w:val="2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14:paraId="551087FA" w14:textId="77777777" w:rsidR="00C746F0" w:rsidRPr="00622FD8" w:rsidRDefault="00C746F0" w:rsidP="0009284F">
            <w:pPr>
              <w:pStyle w:val="Normal1"/>
              <w:widowControl/>
              <w:numPr>
                <w:ilvl w:val="0"/>
                <w:numId w:val="2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14:paraId="763D62A0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2BFD880A" w14:textId="77777777" w:rsidR="00C746F0" w:rsidRPr="005A3922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proofErr w:type="spellStart"/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Totale</w:t>
            </w:r>
            <w:proofErr w:type="spellEnd"/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8C179" w14:textId="77777777" w:rsidR="00634D6E" w:rsidRDefault="00634D6E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00310A1" w14:textId="77777777" w:rsidR="00302E3E" w:rsidRDefault="00302E3E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0A1C9E1" w14:textId="77777777" w:rsidR="00302E3E" w:rsidRDefault="00302E3E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9CA8AF6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t>€.____________________;  ______%</w:t>
            </w:r>
          </w:p>
          <w:p w14:paraId="1A41F17C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t>€.____________________;  ______%</w:t>
            </w:r>
          </w:p>
          <w:p w14:paraId="6ED9EE06" w14:textId="77777777" w:rsidR="00C746F0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98D3D10" w14:textId="77777777" w:rsidR="00CB420D" w:rsidRPr="00622FD8" w:rsidRDefault="00CB420D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A6C6367" w14:textId="77777777" w:rsidR="00C746F0" w:rsidRPr="001D1BBA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A3922">
              <w:rPr>
                <w:rFonts w:ascii="Calibri" w:hAnsi="Calibri" w:cs="Calibri"/>
                <w:b/>
                <w:sz w:val="24"/>
                <w:szCs w:val="24"/>
              </w:rPr>
              <w:t>€.____________________  ______%</w:t>
            </w:r>
          </w:p>
        </w:tc>
      </w:tr>
      <w:tr w:rsidR="00C746F0" w:rsidRPr="000145AC" w14:paraId="05CD5773" w14:textId="77777777" w:rsidTr="00C746F0">
        <w:tc>
          <w:tcPr>
            <w:tcW w:w="2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E0EA6" w14:textId="77777777" w:rsidR="00C746F0" w:rsidRPr="00622FD8" w:rsidRDefault="00C746F0" w:rsidP="0009284F">
            <w:pPr>
              <w:pStyle w:val="Normal1"/>
              <w:widowControl/>
              <w:tabs>
                <w:tab w:val="right" w:pos="5040"/>
              </w:tabs>
              <w:spacing w:after="200"/>
              <w:ind w:left="360" w:right="637" w:hanging="3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t xml:space="preserve">C) </w:t>
            </w:r>
            <w:r>
              <w:rPr>
                <w:rFonts w:ascii="Calibri" w:hAnsi="Calibri" w:cs="Calibri"/>
                <w:sz w:val="24"/>
                <w:szCs w:val="24"/>
              </w:rPr>
              <w:t>Utilizzo</w:t>
            </w:r>
            <w:r w:rsidRPr="00622FD8">
              <w:rPr>
                <w:rFonts w:ascii="Calibri" w:hAnsi="Calibri" w:cs="Calibri"/>
                <w:sz w:val="24"/>
                <w:szCs w:val="24"/>
              </w:rPr>
              <w:t xml:space="preserve"> delle risorse strumentali (</w:t>
            </w:r>
            <w:r w:rsidR="00632C90">
              <w:rPr>
                <w:rFonts w:ascii="Calibri" w:hAnsi="Calibri" w:cs="Calibri"/>
                <w:sz w:val="24"/>
                <w:szCs w:val="24"/>
              </w:rPr>
              <w:t>noleggio computer e</w:t>
            </w:r>
            <w:r w:rsidRPr="00622FD8">
              <w:rPr>
                <w:rFonts w:ascii="Calibri" w:hAnsi="Calibri" w:cs="Calibri"/>
                <w:sz w:val="24"/>
                <w:szCs w:val="24"/>
              </w:rPr>
              <w:t xml:space="preserve"> f</w:t>
            </w:r>
            <w:r w:rsidR="00E10234">
              <w:rPr>
                <w:rFonts w:ascii="Calibri" w:hAnsi="Calibri" w:cs="Calibri"/>
                <w:sz w:val="24"/>
                <w:szCs w:val="24"/>
              </w:rPr>
              <w:t xml:space="preserve">otocopiatrici, noleggio mezzi di trasporto, </w:t>
            </w:r>
            <w:r w:rsidRPr="00622FD8">
              <w:rPr>
                <w:rFonts w:ascii="Calibri" w:hAnsi="Calibri" w:cs="Calibri"/>
                <w:sz w:val="24"/>
                <w:szCs w:val="24"/>
              </w:rPr>
              <w:t xml:space="preserve">strumenti particolari per la </w:t>
            </w:r>
            <w:r w:rsidR="00E10234">
              <w:rPr>
                <w:rFonts w:ascii="Calibri" w:hAnsi="Calibri" w:cs="Calibri"/>
                <w:sz w:val="24"/>
                <w:szCs w:val="24"/>
              </w:rPr>
              <w:t>realizzazione del progetto</w:t>
            </w:r>
            <w:r w:rsidRPr="00622FD8">
              <w:rPr>
                <w:rFonts w:ascii="Calibri" w:hAnsi="Calibri" w:cs="Calibri"/>
                <w:sz w:val="24"/>
                <w:szCs w:val="24"/>
              </w:rPr>
              <w:t xml:space="preserve">). Elencare in dettaglio </w:t>
            </w:r>
            <w:r w:rsidR="00634D6E">
              <w:rPr>
                <w:rFonts w:ascii="Calibri" w:hAnsi="Calibri" w:cs="Calibri"/>
                <w:sz w:val="24"/>
                <w:szCs w:val="24"/>
              </w:rPr>
              <w:t>la relativa spesa:</w:t>
            </w:r>
          </w:p>
          <w:p w14:paraId="1AD4D0AC" w14:textId="77777777" w:rsidR="00C746F0" w:rsidRPr="00622FD8" w:rsidRDefault="00C746F0" w:rsidP="0009284F">
            <w:pPr>
              <w:pStyle w:val="Normal1"/>
              <w:widowControl/>
              <w:numPr>
                <w:ilvl w:val="0"/>
                <w:numId w:val="3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t>________________________________</w:t>
            </w:r>
          </w:p>
          <w:p w14:paraId="71560C35" w14:textId="77777777" w:rsidR="00C746F0" w:rsidRPr="00622FD8" w:rsidRDefault="00C746F0" w:rsidP="0009284F">
            <w:pPr>
              <w:pStyle w:val="Normal1"/>
              <w:widowControl/>
              <w:numPr>
                <w:ilvl w:val="0"/>
                <w:numId w:val="3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t>________________________________</w:t>
            </w:r>
          </w:p>
          <w:p w14:paraId="0D1F302A" w14:textId="77777777" w:rsidR="00C746F0" w:rsidRPr="00622FD8" w:rsidRDefault="00C746F0" w:rsidP="0009284F">
            <w:pPr>
              <w:pStyle w:val="Normal1"/>
              <w:widowControl/>
              <w:numPr>
                <w:ilvl w:val="0"/>
                <w:numId w:val="3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t>________________________________</w:t>
            </w:r>
          </w:p>
          <w:p w14:paraId="008765BF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557037C" w14:textId="77777777" w:rsidR="00C746F0" w:rsidRPr="005A3922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A3922">
              <w:rPr>
                <w:rFonts w:ascii="Calibri" w:hAnsi="Calibri" w:cs="Calibri"/>
                <w:b/>
                <w:sz w:val="24"/>
                <w:szCs w:val="24"/>
              </w:rPr>
              <w:t>Totale C</w:t>
            </w:r>
          </w:p>
          <w:p w14:paraId="562DA79B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3B868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846321E" w14:textId="77777777" w:rsidR="00C746F0" w:rsidRPr="00622FD8" w:rsidRDefault="00C746F0" w:rsidP="0009284F">
            <w:pPr>
              <w:pStyle w:val="Normal1"/>
              <w:widowControl/>
              <w:spacing w:after="200"/>
              <w:ind w:right="20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7FD758D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1937517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0FFEF82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  ______%</w:t>
            </w:r>
          </w:p>
          <w:p w14:paraId="25944D9B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  ______%</w:t>
            </w:r>
          </w:p>
          <w:p w14:paraId="4572050E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  ______%</w:t>
            </w:r>
          </w:p>
          <w:p w14:paraId="4238CA72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17BB4185" w14:textId="77777777" w:rsidR="00C746F0" w:rsidRPr="001D1BBA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€.____________________  ______%</w:t>
            </w:r>
          </w:p>
        </w:tc>
      </w:tr>
      <w:tr w:rsidR="00C746F0" w:rsidRPr="000145AC" w14:paraId="1F49ABF1" w14:textId="77777777" w:rsidTr="001D1BBA">
        <w:trPr>
          <w:trHeight w:val="1133"/>
        </w:trPr>
        <w:tc>
          <w:tcPr>
            <w:tcW w:w="2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A078DF" w14:textId="77777777" w:rsidR="00C746F0" w:rsidRPr="00622FD8" w:rsidRDefault="00C746F0" w:rsidP="0009284F">
            <w:pPr>
              <w:pStyle w:val="Normal1"/>
              <w:widowControl/>
              <w:spacing w:after="200"/>
              <w:ind w:left="360" w:right="637" w:hanging="3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t>D) materiali d’uso relativi alla realizzazione del progetto (</w:t>
            </w:r>
            <w:r w:rsidR="00CB0048">
              <w:rPr>
                <w:rFonts w:ascii="Calibri" w:hAnsi="Calibri" w:cs="Calibri"/>
                <w:sz w:val="24"/>
                <w:szCs w:val="24"/>
              </w:rPr>
              <w:t xml:space="preserve">acquisto di </w:t>
            </w:r>
            <w:r w:rsidRPr="00622FD8">
              <w:rPr>
                <w:rFonts w:ascii="Calibri" w:hAnsi="Calibri" w:cs="Calibri"/>
                <w:sz w:val="24"/>
                <w:szCs w:val="24"/>
              </w:rPr>
              <w:t>ca</w:t>
            </w:r>
            <w:r w:rsidR="00E10234">
              <w:rPr>
                <w:rFonts w:ascii="Calibri" w:hAnsi="Calibri" w:cs="Calibri"/>
                <w:sz w:val="24"/>
                <w:szCs w:val="24"/>
              </w:rPr>
              <w:t>ncelleria, manifesti</w:t>
            </w:r>
            <w:r w:rsidR="006F0B96">
              <w:rPr>
                <w:rFonts w:ascii="Calibri" w:hAnsi="Calibri" w:cs="Calibri"/>
                <w:sz w:val="24"/>
                <w:szCs w:val="24"/>
              </w:rPr>
              <w:t>, altri beni non durevoli</w:t>
            </w:r>
            <w:r w:rsidRPr="00622FD8">
              <w:rPr>
                <w:rFonts w:ascii="Calibri" w:hAnsi="Calibri" w:cs="Calibri"/>
                <w:sz w:val="24"/>
                <w:szCs w:val="24"/>
              </w:rPr>
              <w:t xml:space="preserve">) Elencare in dettaglio la relativa spesa: </w:t>
            </w:r>
          </w:p>
          <w:p w14:paraId="7449CF49" w14:textId="77777777" w:rsidR="00C746F0" w:rsidRPr="00622FD8" w:rsidRDefault="00C746F0" w:rsidP="00C746F0">
            <w:pPr>
              <w:pStyle w:val="Normal1"/>
              <w:widowControl/>
              <w:numPr>
                <w:ilvl w:val="0"/>
                <w:numId w:val="5"/>
              </w:numPr>
              <w:tabs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14:paraId="4EA22046" w14:textId="77777777" w:rsidR="00C746F0" w:rsidRPr="00622FD8" w:rsidRDefault="00C746F0" w:rsidP="00C746F0">
            <w:pPr>
              <w:pStyle w:val="Normal1"/>
              <w:widowControl/>
              <w:numPr>
                <w:ilvl w:val="0"/>
                <w:numId w:val="5"/>
              </w:numPr>
              <w:tabs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14:paraId="3CBD07E7" w14:textId="77777777" w:rsidR="00C746F0" w:rsidRPr="00622FD8" w:rsidRDefault="00C746F0" w:rsidP="00C746F0">
            <w:pPr>
              <w:pStyle w:val="Normal1"/>
              <w:widowControl/>
              <w:numPr>
                <w:ilvl w:val="0"/>
                <w:numId w:val="5"/>
              </w:numPr>
              <w:tabs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14:paraId="3AE50707" w14:textId="77777777" w:rsidR="00C746F0" w:rsidRPr="00622FD8" w:rsidRDefault="00C746F0" w:rsidP="00C746F0">
            <w:pPr>
              <w:pStyle w:val="Normal1"/>
              <w:widowControl/>
              <w:numPr>
                <w:ilvl w:val="0"/>
                <w:numId w:val="5"/>
              </w:numPr>
              <w:tabs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14:paraId="7F4B76C6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0D1884F7" w14:textId="77777777" w:rsidR="00C746F0" w:rsidRPr="001D1BBA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proofErr w:type="spellStart"/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Totale</w:t>
            </w:r>
            <w:proofErr w:type="spellEnd"/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D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B1B51A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3C7D50DB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2E93B40F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12"/>
                <w:szCs w:val="12"/>
                <w:lang w:val="en-US"/>
              </w:rPr>
            </w:pPr>
          </w:p>
          <w:p w14:paraId="736F61DD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€._________________;  _______%</w:t>
            </w:r>
          </w:p>
          <w:p w14:paraId="130A40E4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€._________________;  _______%</w:t>
            </w:r>
          </w:p>
          <w:p w14:paraId="0B6829FF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€._________________;  _______%</w:t>
            </w:r>
          </w:p>
          <w:p w14:paraId="361FD3D5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€._________________;  _______%</w:t>
            </w:r>
          </w:p>
          <w:p w14:paraId="7E0E750E" w14:textId="77777777" w:rsidR="00C746F0" w:rsidRPr="005A3922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0BADA2C2" w14:textId="77777777" w:rsidR="00C746F0" w:rsidRPr="001D1BBA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€._________________;________%</w:t>
            </w:r>
          </w:p>
        </w:tc>
      </w:tr>
      <w:tr w:rsidR="00C746F0" w:rsidRPr="000145AC" w14:paraId="4D1214EF" w14:textId="77777777" w:rsidTr="001D1BBA">
        <w:trPr>
          <w:trHeight w:val="3764"/>
        </w:trPr>
        <w:tc>
          <w:tcPr>
            <w:tcW w:w="2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56109E" w14:textId="77777777" w:rsidR="00033D66" w:rsidRDefault="00C746F0" w:rsidP="00033D66">
            <w:pPr>
              <w:pStyle w:val="Normal1"/>
              <w:widowControl/>
              <w:spacing w:after="200"/>
              <w:ind w:left="360" w:right="637" w:hanging="3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E) </w:t>
            </w:r>
            <w:r w:rsidR="00634D6E">
              <w:rPr>
                <w:rFonts w:ascii="Calibri" w:hAnsi="Calibri" w:cs="Calibri"/>
                <w:sz w:val="24"/>
                <w:szCs w:val="24"/>
              </w:rPr>
              <w:t>s</w:t>
            </w:r>
            <w:r w:rsidR="00634D6E" w:rsidRPr="00622FD8">
              <w:rPr>
                <w:rFonts w:ascii="Calibri" w:hAnsi="Calibri" w:cs="Calibri"/>
                <w:sz w:val="24"/>
                <w:szCs w:val="24"/>
              </w:rPr>
              <w:t>pese promozionali</w:t>
            </w:r>
            <w:r w:rsidR="00CB0048">
              <w:rPr>
                <w:rFonts w:ascii="Calibri" w:hAnsi="Calibri" w:cs="Calibri"/>
                <w:sz w:val="24"/>
                <w:szCs w:val="24"/>
              </w:rPr>
              <w:t xml:space="preserve">, di divulgazione </w:t>
            </w:r>
            <w:r w:rsidR="00634D6E">
              <w:rPr>
                <w:rFonts w:ascii="Calibri" w:hAnsi="Calibri" w:cs="Calibri"/>
                <w:sz w:val="24"/>
                <w:szCs w:val="24"/>
              </w:rPr>
              <w:t xml:space="preserve">e di </w:t>
            </w:r>
            <w:r w:rsidR="00634D6E" w:rsidRPr="00622FD8">
              <w:rPr>
                <w:rFonts w:ascii="Calibri" w:hAnsi="Calibri" w:cs="Calibri"/>
                <w:sz w:val="24"/>
                <w:szCs w:val="24"/>
              </w:rPr>
              <w:t xml:space="preserve">comunicazione </w:t>
            </w:r>
            <w:r w:rsidR="00033D66">
              <w:rPr>
                <w:rFonts w:ascii="Calibri" w:hAnsi="Calibri" w:cs="Calibri"/>
                <w:sz w:val="24"/>
                <w:szCs w:val="24"/>
              </w:rPr>
              <w:t>nonché spese per il monitoraggio</w:t>
            </w:r>
          </w:p>
          <w:p w14:paraId="48C875F5" w14:textId="77777777" w:rsidR="00CB0048" w:rsidRDefault="00CB0048" w:rsidP="00033D66">
            <w:pPr>
              <w:pStyle w:val="Normal1"/>
              <w:widowControl/>
              <w:spacing w:after="200"/>
              <w:ind w:left="360" w:right="637" w:hanging="36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D621BCF" w14:textId="77777777" w:rsidR="00033D66" w:rsidRDefault="00033D66" w:rsidP="00033D66">
            <w:pPr>
              <w:pStyle w:val="Normal1"/>
              <w:widowControl/>
              <w:spacing w:after="200"/>
              <w:ind w:left="360" w:right="637" w:hanging="36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1__________________</w:t>
            </w:r>
          </w:p>
          <w:p w14:paraId="47D1ABF1" w14:textId="77777777" w:rsidR="00C746F0" w:rsidRPr="00622FD8" w:rsidRDefault="00C746F0" w:rsidP="00033D66">
            <w:pPr>
              <w:pStyle w:val="Normal1"/>
              <w:widowControl/>
              <w:spacing w:after="200"/>
              <w:ind w:left="360" w:right="637" w:hanging="36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14:paraId="51BE0AED" w14:textId="77777777" w:rsidR="00C746F0" w:rsidRPr="00622FD8" w:rsidRDefault="00C746F0" w:rsidP="0009284F">
            <w:pPr>
              <w:pStyle w:val="Normal1"/>
              <w:widowControl/>
              <w:spacing w:after="200"/>
              <w:ind w:left="360" w:right="830" w:hanging="36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02B5FFCA" w14:textId="77777777" w:rsidR="00C746F0" w:rsidRPr="001D1BBA" w:rsidRDefault="00C746F0" w:rsidP="001D1BBA">
            <w:pPr>
              <w:pStyle w:val="Normal1"/>
              <w:widowControl/>
              <w:spacing w:after="200"/>
              <w:ind w:left="360" w:right="830" w:hanging="36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proofErr w:type="spellStart"/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Totale</w:t>
            </w:r>
            <w:proofErr w:type="spellEnd"/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E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2AC1F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1C31DC89" w14:textId="77777777" w:rsidR="00C746F0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3FE631E3" w14:textId="77777777" w:rsidR="00CB0048" w:rsidRPr="00622FD8" w:rsidRDefault="00CB0048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7D149B31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€.____________________;  ______%</w:t>
            </w:r>
          </w:p>
          <w:p w14:paraId="1A929CD1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€.____________________;  ______%</w:t>
            </w:r>
          </w:p>
          <w:p w14:paraId="0596B4B4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019F0867" w14:textId="77777777" w:rsidR="00C746F0" w:rsidRPr="001D1BBA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€.____________________;  ______%</w:t>
            </w:r>
          </w:p>
        </w:tc>
      </w:tr>
      <w:tr w:rsidR="00C746F0" w:rsidRPr="000145AC" w14:paraId="18DC4CED" w14:textId="77777777" w:rsidTr="00C746F0">
        <w:tc>
          <w:tcPr>
            <w:tcW w:w="2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9F389" w14:textId="77777777" w:rsidR="00C746F0" w:rsidRDefault="00C746F0" w:rsidP="0009284F">
            <w:pPr>
              <w:pStyle w:val="Normal1"/>
              <w:widowControl/>
              <w:tabs>
                <w:tab w:val="right" w:pos="4860"/>
              </w:tabs>
              <w:spacing w:after="200"/>
              <w:ind w:left="360" w:right="637" w:hanging="3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t xml:space="preserve">F) Altre spese (amministrative, viaggi, trasferte, </w:t>
            </w:r>
            <w:r w:rsidR="00FA3B6A">
              <w:rPr>
                <w:rFonts w:ascii="Calibri" w:hAnsi="Calibri" w:cs="Calibri"/>
                <w:sz w:val="24"/>
                <w:szCs w:val="24"/>
              </w:rPr>
              <w:t>costi per il rispetto dei protocolli in attuazione della normativa anti-</w:t>
            </w:r>
            <w:proofErr w:type="spellStart"/>
            <w:r w:rsidR="00FA3B6A">
              <w:rPr>
                <w:rFonts w:ascii="Calibri" w:hAnsi="Calibri" w:cs="Calibri"/>
                <w:sz w:val="24"/>
                <w:szCs w:val="24"/>
              </w:rPr>
              <w:t>covid</w:t>
            </w:r>
            <w:proofErr w:type="spellEnd"/>
            <w:r w:rsidR="00FA3B6A">
              <w:rPr>
                <w:rFonts w:ascii="Calibri" w:hAnsi="Calibri" w:cs="Calibri"/>
                <w:sz w:val="24"/>
                <w:szCs w:val="24"/>
              </w:rPr>
              <w:t xml:space="preserve"> e per la ripartenza in sicurezza</w:t>
            </w:r>
            <w:r w:rsidRPr="00622FD8">
              <w:rPr>
                <w:rFonts w:ascii="Calibri" w:hAnsi="Calibri" w:cs="Calibri"/>
                <w:sz w:val="24"/>
                <w:szCs w:val="24"/>
              </w:rPr>
              <w:t>). Elencare in dettaglio le</w:t>
            </w:r>
            <w:r w:rsidR="00634D6E">
              <w:rPr>
                <w:rFonts w:ascii="Calibri" w:hAnsi="Calibri" w:cs="Calibri"/>
                <w:sz w:val="24"/>
                <w:szCs w:val="24"/>
              </w:rPr>
              <w:t xml:space="preserve"> relative spese</w:t>
            </w:r>
            <w:r w:rsidRPr="00622FD8"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  <w:p w14:paraId="7DC0A47C" w14:textId="77777777" w:rsidR="000E4CC6" w:rsidRDefault="000E4CC6" w:rsidP="0009284F">
            <w:pPr>
              <w:pStyle w:val="Normal1"/>
              <w:widowControl/>
              <w:tabs>
                <w:tab w:val="right" w:pos="4860"/>
              </w:tabs>
              <w:spacing w:after="200"/>
              <w:ind w:left="360" w:right="637" w:hanging="36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2732174" w14:textId="77777777" w:rsidR="00C746F0" w:rsidRPr="00622FD8" w:rsidRDefault="00C746F0" w:rsidP="00C746F0">
            <w:pPr>
              <w:pStyle w:val="Normal1"/>
              <w:widowControl/>
              <w:numPr>
                <w:ilvl w:val="0"/>
                <w:numId w:val="6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</w:t>
            </w:r>
          </w:p>
          <w:p w14:paraId="75D75B72" w14:textId="77777777" w:rsidR="00C746F0" w:rsidRPr="00622FD8" w:rsidRDefault="00C746F0" w:rsidP="00C746F0">
            <w:pPr>
              <w:pStyle w:val="Normal1"/>
              <w:widowControl/>
              <w:numPr>
                <w:ilvl w:val="0"/>
                <w:numId w:val="6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14:paraId="61DC0B5D" w14:textId="77777777" w:rsidR="00C746F0" w:rsidRPr="00622FD8" w:rsidRDefault="00C746F0" w:rsidP="00C746F0">
            <w:pPr>
              <w:pStyle w:val="Normal1"/>
              <w:widowControl/>
              <w:numPr>
                <w:ilvl w:val="0"/>
                <w:numId w:val="6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14:paraId="51ACDECD" w14:textId="77777777" w:rsidR="00C746F0" w:rsidRPr="00622FD8" w:rsidRDefault="00C746F0" w:rsidP="0009284F">
            <w:pPr>
              <w:pStyle w:val="Normal1"/>
              <w:widowControl/>
              <w:spacing w:after="200"/>
              <w:ind w:left="360" w:right="830" w:hanging="36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6FEC4D84" w14:textId="77777777" w:rsidR="00C746F0" w:rsidRPr="001D1BBA" w:rsidRDefault="00C746F0" w:rsidP="001D1BBA">
            <w:pPr>
              <w:pStyle w:val="Normal1"/>
              <w:widowControl/>
              <w:spacing w:after="200"/>
              <w:ind w:left="360" w:right="830" w:hanging="36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proofErr w:type="spellStart"/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Totale</w:t>
            </w:r>
            <w:proofErr w:type="spellEnd"/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F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6A222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1766E2D2" w14:textId="77777777" w:rsidR="00C746F0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61185E6A" w14:textId="77777777" w:rsidR="00FA3B6A" w:rsidRDefault="00FA3B6A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7EEAF753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171F1DCC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 ; ______%</w:t>
            </w:r>
          </w:p>
          <w:p w14:paraId="1FC6CB4A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 ;  ______%</w:t>
            </w:r>
          </w:p>
          <w:p w14:paraId="2871A7DB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€._____________________; ______%</w:t>
            </w:r>
          </w:p>
          <w:p w14:paraId="2B414B76" w14:textId="77777777"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02F8AB9D" w14:textId="77777777" w:rsidR="00C746F0" w:rsidRPr="005A3922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€. ________________ ; _</w:t>
            </w:r>
            <w:r w:rsidR="00070F80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__</w:t>
            </w:r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__%</w:t>
            </w:r>
          </w:p>
        </w:tc>
      </w:tr>
      <w:tr w:rsidR="00C746F0" w:rsidRPr="007A61C1" w14:paraId="3300BE18" w14:textId="77777777" w:rsidTr="00C746F0">
        <w:trPr>
          <w:trHeight w:val="880"/>
        </w:trPr>
        <w:tc>
          <w:tcPr>
            <w:tcW w:w="2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FDDFD" w14:textId="77777777" w:rsidR="00C746F0" w:rsidRPr="00622FD8" w:rsidRDefault="00C746F0" w:rsidP="0009284F">
            <w:pPr>
              <w:pStyle w:val="Normal1"/>
              <w:widowControl/>
              <w:tabs>
                <w:tab w:val="right" w:pos="4860"/>
              </w:tabs>
              <w:spacing w:after="200"/>
              <w:ind w:left="360" w:right="637" w:hanging="36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TOTALE COSTI = A+B+C+D+E+F=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4251B" w14:textId="77777777" w:rsidR="00C746F0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CC02964" w14:textId="77777777" w:rsidR="00C746F0" w:rsidRPr="005A3922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A3922">
              <w:rPr>
                <w:rFonts w:ascii="Calibri" w:hAnsi="Calibri" w:cs="Calibri"/>
                <w:b/>
                <w:sz w:val="24"/>
                <w:szCs w:val="24"/>
              </w:rPr>
              <w:t>€. _________________________</w:t>
            </w:r>
          </w:p>
        </w:tc>
      </w:tr>
    </w:tbl>
    <w:p w14:paraId="3E896441" w14:textId="77777777" w:rsidR="00C746F0" w:rsidRPr="000145AC" w:rsidRDefault="00C746F0" w:rsidP="00C746F0">
      <w:pPr>
        <w:pStyle w:val="Normal1"/>
        <w:widowControl/>
        <w:jc w:val="both"/>
        <w:rPr>
          <w:rFonts w:ascii="Calibri" w:hAnsi="Calibri" w:cs="Calibri"/>
          <w:sz w:val="24"/>
          <w:szCs w:val="24"/>
        </w:rPr>
      </w:pPr>
    </w:p>
    <w:p w14:paraId="37D7DAAB" w14:textId="77777777" w:rsidR="00C746F0" w:rsidRPr="000145AC" w:rsidRDefault="00C746F0" w:rsidP="00C746F0">
      <w:pPr>
        <w:pStyle w:val="Normal1"/>
        <w:widowControl/>
        <w:tabs>
          <w:tab w:val="center" w:pos="7380"/>
        </w:tabs>
        <w:rPr>
          <w:rFonts w:ascii="Calibri" w:hAnsi="Calibri" w:cs="Calibri"/>
          <w:i/>
          <w:iCs/>
          <w:sz w:val="24"/>
          <w:szCs w:val="24"/>
        </w:rPr>
      </w:pPr>
      <w:r w:rsidRPr="000145AC">
        <w:rPr>
          <w:rFonts w:ascii="Calibri" w:hAnsi="Calibri" w:cs="Calibri"/>
          <w:i/>
          <w:iCs/>
          <w:sz w:val="24"/>
          <w:szCs w:val="24"/>
        </w:rPr>
        <w:t>Il Lega</w:t>
      </w:r>
      <w:r>
        <w:rPr>
          <w:rFonts w:ascii="Calibri" w:hAnsi="Calibri" w:cs="Calibri"/>
          <w:i/>
          <w:iCs/>
          <w:sz w:val="24"/>
          <w:szCs w:val="24"/>
        </w:rPr>
        <w:t>le Rappresentante del soggetto proponente</w:t>
      </w:r>
      <w:r w:rsidRPr="000145AC">
        <w:rPr>
          <w:rFonts w:ascii="Calibri" w:hAnsi="Calibri" w:cs="Calibri"/>
          <w:i/>
          <w:iCs/>
          <w:sz w:val="24"/>
          <w:szCs w:val="24"/>
        </w:rPr>
        <w:t xml:space="preserve"> si impegna a rendicontare puntualmente il progetto.</w:t>
      </w:r>
    </w:p>
    <w:p w14:paraId="6EECAFC7" w14:textId="77777777" w:rsidR="00C746F0" w:rsidRPr="000145AC" w:rsidRDefault="00C746F0" w:rsidP="00C746F0">
      <w:pPr>
        <w:pStyle w:val="Normal1"/>
        <w:widowControl/>
        <w:tabs>
          <w:tab w:val="center" w:pos="7380"/>
        </w:tabs>
        <w:rPr>
          <w:rFonts w:ascii="Calibri" w:hAnsi="Calibri" w:cs="Calibri"/>
          <w:i/>
          <w:iCs/>
          <w:sz w:val="24"/>
          <w:szCs w:val="24"/>
        </w:rPr>
      </w:pPr>
      <w:r w:rsidRPr="000145AC">
        <w:rPr>
          <w:rFonts w:ascii="Calibri" w:hAnsi="Calibri" w:cs="Calibri"/>
          <w:i/>
          <w:iCs/>
          <w:sz w:val="24"/>
          <w:szCs w:val="24"/>
        </w:rPr>
        <w:t>Si dà espressa autorizzazione al trattamento dei dati contenuti nel presente progetto ai fini della gest</w:t>
      </w:r>
      <w:r w:rsidR="00C360C8">
        <w:rPr>
          <w:rFonts w:ascii="Calibri" w:hAnsi="Calibri" w:cs="Calibri"/>
          <w:i/>
          <w:iCs/>
          <w:sz w:val="24"/>
          <w:szCs w:val="24"/>
        </w:rPr>
        <w:t>ione amministrativo – contabile e della tenuta della rendicontazione.</w:t>
      </w:r>
    </w:p>
    <w:p w14:paraId="09206772" w14:textId="77777777" w:rsidR="00C746F0" w:rsidRDefault="00C746F0" w:rsidP="00C746F0">
      <w:pPr>
        <w:pStyle w:val="Normal1"/>
        <w:widowControl/>
        <w:tabs>
          <w:tab w:val="center" w:pos="7380"/>
        </w:tabs>
        <w:rPr>
          <w:rFonts w:ascii="Calibri" w:hAnsi="Calibri" w:cs="Calibri"/>
          <w:sz w:val="24"/>
          <w:szCs w:val="24"/>
        </w:rPr>
      </w:pPr>
      <w:r w:rsidRPr="000145AC">
        <w:rPr>
          <w:rFonts w:ascii="Calibri" w:hAnsi="Calibri" w:cs="Calibri"/>
          <w:sz w:val="24"/>
          <w:szCs w:val="24"/>
        </w:rPr>
        <w:t xml:space="preserve"> </w:t>
      </w:r>
    </w:p>
    <w:p w14:paraId="3B2D4786" w14:textId="77777777" w:rsidR="002B2805" w:rsidRDefault="002B2805" w:rsidP="00C746F0">
      <w:pPr>
        <w:pStyle w:val="Normal1"/>
        <w:widowControl/>
        <w:tabs>
          <w:tab w:val="center" w:pos="7380"/>
        </w:tabs>
        <w:rPr>
          <w:rFonts w:ascii="Calibri" w:hAnsi="Calibri" w:cs="Calibri"/>
          <w:sz w:val="24"/>
          <w:szCs w:val="24"/>
        </w:rPr>
      </w:pPr>
    </w:p>
    <w:p w14:paraId="239F742E" w14:textId="77777777" w:rsidR="00C746F0" w:rsidRPr="000145AC" w:rsidRDefault="00C746F0" w:rsidP="00C746F0">
      <w:pPr>
        <w:pStyle w:val="Normal1"/>
        <w:widowControl/>
        <w:tabs>
          <w:tab w:val="center" w:pos="7380"/>
        </w:tabs>
        <w:rPr>
          <w:rFonts w:ascii="Calibri" w:hAnsi="Calibri" w:cs="Calibri"/>
          <w:sz w:val="24"/>
          <w:szCs w:val="24"/>
        </w:rPr>
      </w:pPr>
      <w:r w:rsidRPr="000145AC">
        <w:rPr>
          <w:rFonts w:ascii="Calibri" w:hAnsi="Calibri" w:cs="Calibri"/>
          <w:i/>
          <w:iCs/>
          <w:sz w:val="24"/>
          <w:szCs w:val="24"/>
        </w:rPr>
        <w:t>Luogo e data</w:t>
      </w:r>
      <w:r w:rsidRPr="000145AC">
        <w:rPr>
          <w:rFonts w:ascii="Calibri" w:hAnsi="Calibri" w:cs="Calibri"/>
          <w:sz w:val="24"/>
          <w:szCs w:val="24"/>
        </w:rPr>
        <w:tab/>
        <w:t xml:space="preserve">Il legale rappresentante </w:t>
      </w:r>
    </w:p>
    <w:p w14:paraId="3738D284" w14:textId="77777777" w:rsidR="00C746F0" w:rsidRPr="000145AC" w:rsidRDefault="00C746F0" w:rsidP="00C746F0">
      <w:pPr>
        <w:pStyle w:val="Normal1"/>
        <w:widowControl/>
        <w:tabs>
          <w:tab w:val="center" w:pos="7380"/>
        </w:tabs>
        <w:rPr>
          <w:rFonts w:ascii="Calibri" w:hAnsi="Calibri" w:cs="Calibri"/>
          <w:i/>
          <w:iCs/>
          <w:sz w:val="24"/>
          <w:szCs w:val="24"/>
        </w:rPr>
      </w:pPr>
    </w:p>
    <w:p w14:paraId="4A1701FB" w14:textId="7A302251" w:rsidR="00C01B3C" w:rsidRDefault="00C746F0" w:rsidP="0009499A">
      <w:pPr>
        <w:pStyle w:val="Normal1"/>
        <w:widowControl/>
        <w:tabs>
          <w:tab w:val="center" w:pos="7380"/>
        </w:tabs>
      </w:pPr>
      <w:r w:rsidRPr="000145AC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</w:t>
      </w:r>
      <w:r w:rsidRPr="000145AC">
        <w:rPr>
          <w:rFonts w:ascii="Calibri" w:hAnsi="Calibri" w:cs="Calibri"/>
          <w:sz w:val="24"/>
          <w:szCs w:val="24"/>
        </w:rPr>
        <w:tab/>
        <w:t>Firma</w:t>
      </w:r>
    </w:p>
    <w:sectPr w:rsidR="00C01B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  <w:b w:val="0"/>
        <w:bCs w:val="0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5" w15:restartNumberingAfterBreak="0">
    <w:nsid w:val="279F4A07"/>
    <w:multiLevelType w:val="hybridMultilevel"/>
    <w:tmpl w:val="DB0C0E16"/>
    <w:lvl w:ilvl="0" w:tplc="D7AEEB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9562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27A"/>
    <w:rsid w:val="00026612"/>
    <w:rsid w:val="00033D66"/>
    <w:rsid w:val="00070F80"/>
    <w:rsid w:val="0009499A"/>
    <w:rsid w:val="000D2710"/>
    <w:rsid w:val="000E4CC6"/>
    <w:rsid w:val="001A678C"/>
    <w:rsid w:val="001D1BBA"/>
    <w:rsid w:val="002B2805"/>
    <w:rsid w:val="00302E3E"/>
    <w:rsid w:val="005A3922"/>
    <w:rsid w:val="00632C90"/>
    <w:rsid w:val="00634D6E"/>
    <w:rsid w:val="006F0B96"/>
    <w:rsid w:val="00B4327A"/>
    <w:rsid w:val="00C01B3C"/>
    <w:rsid w:val="00C360C8"/>
    <w:rsid w:val="00C746F0"/>
    <w:rsid w:val="00CB0048"/>
    <w:rsid w:val="00CB420D"/>
    <w:rsid w:val="00DB517F"/>
    <w:rsid w:val="00DF5EDC"/>
    <w:rsid w:val="00E10234"/>
    <w:rsid w:val="00E74C0E"/>
    <w:rsid w:val="00FA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F5D8"/>
  <w15:chartTrackingRefBased/>
  <w15:docId w15:val="{DCDA6EF1-CC6A-4D86-8AE8-45DE13B1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46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1">
    <w:name w:val="Normal1"/>
    <w:uiPriority w:val="99"/>
    <w:rsid w:val="00C746F0"/>
    <w:pPr>
      <w:widowControl w:val="0"/>
      <w:spacing w:after="0" w:line="276" w:lineRule="auto"/>
    </w:pPr>
    <w:rPr>
      <w:rFonts w:ascii="Arial" w:eastAsia="Times New Roman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Meloro</dc:creator>
  <cp:keywords/>
  <dc:description/>
  <cp:lastModifiedBy>Maurizio Modica</cp:lastModifiedBy>
  <cp:revision>2</cp:revision>
  <dcterms:created xsi:type="dcterms:W3CDTF">2020-12-02T13:25:00Z</dcterms:created>
  <dcterms:modified xsi:type="dcterms:W3CDTF">2020-12-02T13:25:00Z</dcterms:modified>
</cp:coreProperties>
</file>