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33463" w14:textId="7CABAFA5" w:rsidR="00C746F0" w:rsidRPr="006F0B96" w:rsidRDefault="00C66176" w:rsidP="00C66176">
      <w:pPr>
        <w:pStyle w:val="Normal1"/>
        <w:widowControl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Allegato B2 - </w:t>
      </w:r>
      <w:r w:rsidR="00C746F0" w:rsidRPr="006F0B96">
        <w:rPr>
          <w:rFonts w:ascii="Calibri" w:hAnsi="Calibri" w:cs="Calibri"/>
          <w:b/>
          <w:sz w:val="24"/>
          <w:szCs w:val="24"/>
          <w:lang w:val="en-US"/>
        </w:rPr>
        <w:t>BUDGET</w:t>
      </w:r>
      <w:r w:rsidR="00DF5EDC" w:rsidRPr="006F0B96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C746F0" w:rsidRPr="006F0B96">
        <w:rPr>
          <w:rFonts w:ascii="Calibri" w:hAnsi="Calibri" w:cs="Calibri"/>
          <w:b/>
          <w:sz w:val="24"/>
          <w:szCs w:val="24"/>
          <w:lang w:val="en-US"/>
        </w:rPr>
        <w:t>DEL PROGETTO</w:t>
      </w:r>
    </w:p>
    <w:p w14:paraId="317D92C2" w14:textId="77777777" w:rsidR="00DF5EDC" w:rsidRPr="000145AC" w:rsidRDefault="00DF5EDC" w:rsidP="00DF5EDC">
      <w:pPr>
        <w:pStyle w:val="Normal1"/>
        <w:widowControl/>
        <w:jc w:val="center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7"/>
        <w:gridCol w:w="4660"/>
      </w:tblGrid>
      <w:tr w:rsidR="00C746F0" w:rsidRPr="000145AC" w14:paraId="35956A07" w14:textId="77777777">
        <w:trPr>
          <w:trHeight w:val="1201"/>
        </w:trPr>
        <w:tc>
          <w:tcPr>
            <w:tcW w:w="2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3D952" w14:textId="77777777" w:rsidR="00DF5EDC" w:rsidRDefault="00DF5EDC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Costo totale del Progetto</w:t>
            </w:r>
          </w:p>
          <w:p w14:paraId="2C64E526" w14:textId="77777777" w:rsidR="00C746F0" w:rsidRPr="00622FD8" w:rsidRDefault="00DF5EDC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Contributo</w:t>
            </w:r>
            <w:r w:rsidR="00C746F0">
              <w:rPr>
                <w:rFonts w:ascii="Calibri" w:hAnsi="Calibri" w:cs="Calibri"/>
                <w:sz w:val="24"/>
                <w:szCs w:val="24"/>
              </w:rPr>
              <w:t xml:space="preserve"> richiesto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7ABC9" w14:textId="77777777" w:rsidR="00DF5EDC" w:rsidRDefault="00DF5EDC">
            <w:pPr>
              <w:pStyle w:val="Normal1"/>
              <w:widowControl/>
              <w:tabs>
                <w:tab w:val="right" w:pos="4214"/>
              </w:tabs>
              <w:spacing w:after="200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 xml:space="preserve">€ ________________   </w:t>
            </w:r>
          </w:p>
          <w:p w14:paraId="624614B6" w14:textId="77777777" w:rsidR="00C746F0" w:rsidRPr="005A3922" w:rsidRDefault="00C746F0">
            <w:pPr>
              <w:pStyle w:val="Normal1"/>
              <w:widowControl/>
              <w:tabs>
                <w:tab w:val="right" w:pos="4214"/>
              </w:tabs>
              <w:spacing w:after="200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 xml:space="preserve">€ ________________   </w:t>
            </w:r>
          </w:p>
        </w:tc>
      </w:tr>
    </w:tbl>
    <w:p w14:paraId="40115533" w14:textId="77777777" w:rsidR="00C746F0" w:rsidRPr="000145AC" w:rsidRDefault="00C746F0" w:rsidP="00C746F0">
      <w:pPr>
        <w:pStyle w:val="Normal1"/>
        <w:widowControl/>
        <w:spacing w:before="480" w:after="120"/>
        <w:jc w:val="center"/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>COSTI DIRETTI RELATIVI ALLA REALIZZAZIONE DEL PROGETTO</w:t>
      </w:r>
    </w:p>
    <w:p w14:paraId="73FE6A61" w14:textId="77777777" w:rsidR="00C746F0" w:rsidRPr="000145AC" w:rsidRDefault="00C746F0" w:rsidP="00C746F0">
      <w:pPr>
        <w:pStyle w:val="Normal1"/>
        <w:widowControl/>
        <w:spacing w:line="240" w:lineRule="auto"/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>Indicare per ogni voce l’incidenza percentuale sul costo totale del progetto</w:t>
      </w:r>
    </w:p>
    <w:p w14:paraId="0243F7D0" w14:textId="77777777" w:rsidR="00C746F0" w:rsidRDefault="00C746F0" w:rsidP="00C746F0">
      <w:pPr>
        <w:pStyle w:val="Normal1"/>
        <w:widowControl/>
        <w:spacing w:line="240" w:lineRule="auto"/>
        <w:rPr>
          <w:rFonts w:ascii="Calibri" w:hAnsi="Calibri" w:cs="Calibri"/>
          <w:sz w:val="24"/>
          <w:szCs w:val="24"/>
        </w:rPr>
      </w:pPr>
    </w:p>
    <w:tbl>
      <w:tblPr>
        <w:tblW w:w="52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2"/>
        <w:gridCol w:w="4549"/>
      </w:tblGrid>
      <w:tr w:rsidR="00C746F0" w:rsidRPr="000145AC" w14:paraId="461F7401" w14:textId="77777777" w:rsidTr="00C746F0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6A1AF" w14:textId="1A9CA0A0" w:rsidR="00E74C0E" w:rsidRPr="009B153B" w:rsidRDefault="00C746F0" w:rsidP="00E74C0E">
            <w:pPr>
              <w:pStyle w:val="Normal1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after="200" w:line="240" w:lineRule="auto"/>
              <w:ind w:right="830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153B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Risorse Umane </w:t>
            </w:r>
          </w:p>
          <w:p w14:paraId="3BF5761E" w14:textId="235AA3CD" w:rsidR="00E74C0E" w:rsidRPr="001D1BBA" w:rsidRDefault="00E74C0E" w:rsidP="00E74C0E">
            <w:pPr>
              <w:pStyle w:val="Normal1"/>
              <w:widowControl/>
              <w:tabs>
                <w:tab w:val="left" w:pos="851"/>
              </w:tabs>
              <w:spacing w:after="200" w:line="240" w:lineRule="auto"/>
              <w:ind w:left="720" w:right="83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D1BBA">
              <w:rPr>
                <w:rFonts w:asciiTheme="minorHAnsi" w:hAnsiTheme="minorHAnsi" w:cs="Calibri"/>
                <w:sz w:val="24"/>
                <w:szCs w:val="24"/>
              </w:rPr>
              <w:t xml:space="preserve">Indicare il costo per ogni figura professionale impiegata, specificando se si tratta di personale </w:t>
            </w:r>
            <w:r w:rsidR="00797AAD" w:rsidRPr="001D1BBA">
              <w:rPr>
                <w:rFonts w:asciiTheme="minorHAnsi" w:hAnsiTheme="minorHAnsi" w:cs="Calibri"/>
                <w:sz w:val="24"/>
                <w:szCs w:val="24"/>
              </w:rPr>
              <w:t>interno o</w:t>
            </w:r>
            <w:r w:rsidRPr="001D1BBA">
              <w:rPr>
                <w:rFonts w:asciiTheme="minorHAnsi" w:hAnsiTheme="minorHAnsi" w:cs="Calibri"/>
                <w:sz w:val="24"/>
                <w:szCs w:val="24"/>
              </w:rPr>
              <w:t xml:space="preserve"> esterno</w:t>
            </w:r>
            <w:r w:rsidR="0000279D">
              <w:rPr>
                <w:rFonts w:asciiTheme="minorHAnsi" w:hAnsiTheme="minorHAnsi" w:cs="Calibri"/>
                <w:sz w:val="24"/>
                <w:szCs w:val="24"/>
              </w:rPr>
              <w:t xml:space="preserve">, e in ogni caso </w:t>
            </w:r>
            <w:r w:rsidR="0000279D" w:rsidRPr="001D1BBA">
              <w:rPr>
                <w:rFonts w:asciiTheme="minorHAnsi" w:hAnsiTheme="minorHAnsi" w:cs="Calibri"/>
                <w:sz w:val="24"/>
                <w:szCs w:val="24"/>
              </w:rPr>
              <w:t>solo per lavoro connesso al progetto</w:t>
            </w:r>
          </w:p>
          <w:p w14:paraId="52C12891" w14:textId="77777777" w:rsidR="00E74C0E" w:rsidRPr="001D1BBA" w:rsidRDefault="00E74C0E" w:rsidP="00E74C0E">
            <w:pPr>
              <w:pStyle w:val="Normal1"/>
              <w:widowControl/>
              <w:tabs>
                <w:tab w:val="left" w:pos="851"/>
              </w:tabs>
              <w:spacing w:after="200" w:line="240" w:lineRule="auto"/>
              <w:ind w:left="720" w:right="83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3E1EC3" w14:textId="042C645E" w:rsidR="00C746F0" w:rsidRPr="00622FD8" w:rsidRDefault="00C746F0" w:rsidP="00D36826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851"/>
              </w:tabs>
              <w:spacing w:after="200" w:line="240" w:lineRule="auto"/>
              <w:ind w:right="83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</w:t>
            </w:r>
            <w:r w:rsidR="00D36826">
              <w:rPr>
                <w:rFonts w:ascii="Calibri" w:hAnsi="Calibri" w:cs="Calibri"/>
                <w:sz w:val="24"/>
                <w:szCs w:val="24"/>
                <w:lang w:val="en-US"/>
              </w:rPr>
              <w:t>_____________</w:t>
            </w:r>
          </w:p>
          <w:p w14:paraId="052F01C0" w14:textId="77777777" w:rsidR="00C746F0" w:rsidRPr="00622FD8" w:rsidRDefault="00C746F0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7762CD3B" w14:textId="77777777" w:rsidR="00C746F0" w:rsidRPr="00622FD8" w:rsidRDefault="00C746F0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24685043" w14:textId="77777777" w:rsidR="00C746F0" w:rsidRPr="00622FD8" w:rsidRDefault="00C746F0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50DBEFAF" w14:textId="45952610" w:rsidR="00C746F0" w:rsidRPr="00622FD8" w:rsidRDefault="002A1AD4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2086E225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19E698C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5442455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0232B01E" w14:textId="77777777" w:rsidR="00C746F0" w:rsidRPr="005A3922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B1D34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2BC3778" w14:textId="77777777" w:rsidR="00C746F0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9A8F6CC" w14:textId="77777777" w:rsidR="00E74C0E" w:rsidRDefault="00E74C0E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210C1DC" w14:textId="77777777" w:rsidR="00E74C0E" w:rsidRDefault="00E74C0E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7E9CEEA" w14:textId="77777777" w:rsidR="00E74C0E" w:rsidRPr="00622FD8" w:rsidRDefault="00E74C0E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FB3D779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______%</w:t>
            </w:r>
          </w:p>
          <w:p w14:paraId="115E2F87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6551F71A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14818EF8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4956707F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14269F04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€…………...  </w:t>
            </w:r>
          </w:p>
          <w:p w14:paraId="28AF1EFE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144B523" w14:textId="77777777" w:rsidR="00C746F0" w:rsidRPr="005A3922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€.__________________  _______%</w:t>
            </w:r>
          </w:p>
          <w:p w14:paraId="23E5E8C4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746F0" w:rsidRPr="000145AC" w14:paraId="03E9A11C" w14:textId="77777777" w:rsidTr="00C746F0">
        <w:trPr>
          <w:trHeight w:val="3793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22B2C" w14:textId="77777777" w:rsidR="00302E3E" w:rsidRPr="00BB0AFB" w:rsidRDefault="00E10234" w:rsidP="00302E3E">
            <w:pPr>
              <w:pStyle w:val="Normal1"/>
              <w:widowControl/>
              <w:numPr>
                <w:ilvl w:val="0"/>
                <w:numId w:val="7"/>
              </w:numPr>
              <w:tabs>
                <w:tab w:val="right" w:pos="5040"/>
                <w:tab w:val="left" w:pos="5317"/>
              </w:tabs>
              <w:spacing w:after="200"/>
              <w:ind w:right="83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0AF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Eventuale acquisto di attrezzature sportive</w:t>
            </w:r>
          </w:p>
          <w:p w14:paraId="312F0489" w14:textId="77777777" w:rsidR="00302E3E" w:rsidRPr="00622FD8" w:rsidRDefault="00302E3E" w:rsidP="00302E3E">
            <w:pPr>
              <w:pStyle w:val="Normal1"/>
              <w:widowControl/>
              <w:tabs>
                <w:tab w:val="right" w:pos="5040"/>
                <w:tab w:val="left" w:pos="5317"/>
              </w:tabs>
              <w:spacing w:after="200"/>
              <w:ind w:left="720" w:right="83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CDD588" w14:textId="77777777" w:rsidR="00C746F0" w:rsidRPr="00622FD8" w:rsidRDefault="00C746F0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3A85B379" w14:textId="77777777" w:rsidR="00C746F0" w:rsidRPr="00622FD8" w:rsidRDefault="00C746F0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3643068B" w14:textId="77777777" w:rsidR="00C746F0" w:rsidRPr="00622FD8" w:rsidRDefault="00C746F0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445ED751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378C687" w14:textId="77777777" w:rsidR="00B055E4" w:rsidRDefault="00B055E4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4F45F197" w14:textId="77777777" w:rsidR="00B055E4" w:rsidRDefault="00B055E4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5770995" w14:textId="5B6510E4" w:rsidR="00C746F0" w:rsidRPr="005A3922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753B9" w14:textId="77777777" w:rsidR="00634D6E" w:rsidRDefault="00634D6E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E13BBB3" w14:textId="77777777" w:rsidR="00302E3E" w:rsidRDefault="00302E3E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6146D30" w14:textId="77777777" w:rsidR="00302E3E" w:rsidRDefault="00302E3E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8AD95E3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€.____________________;  ______%</w:t>
            </w:r>
          </w:p>
          <w:p w14:paraId="365C224C" w14:textId="77777777" w:rsidR="00C746F0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€.____________________;  ______%</w:t>
            </w:r>
          </w:p>
          <w:p w14:paraId="15DADF6E" w14:textId="77777777" w:rsidR="00B055E4" w:rsidRPr="00622FD8" w:rsidRDefault="00B055E4" w:rsidP="00B055E4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€.____________________;  ______%</w:t>
            </w:r>
          </w:p>
          <w:p w14:paraId="3A1D6C92" w14:textId="77777777" w:rsidR="00B055E4" w:rsidRPr="00622FD8" w:rsidRDefault="00B055E4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9C88C4" w14:textId="77777777" w:rsidR="00C746F0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B3781CD" w14:textId="77777777" w:rsidR="00CB420D" w:rsidRPr="00622FD8" w:rsidRDefault="00CB420D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B7B4A99" w14:textId="77777777" w:rsidR="00C746F0" w:rsidRPr="001D1BBA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>€.____________________  ______%</w:t>
            </w:r>
          </w:p>
        </w:tc>
      </w:tr>
      <w:tr w:rsidR="00C746F0" w:rsidRPr="000145AC" w14:paraId="272E995E" w14:textId="77777777" w:rsidTr="00C746F0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65443" w14:textId="339831B1" w:rsidR="00C746F0" w:rsidRPr="00622FD8" w:rsidRDefault="00C746F0">
            <w:pPr>
              <w:pStyle w:val="Normal1"/>
              <w:widowControl/>
              <w:tabs>
                <w:tab w:val="right" w:pos="504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1BCD">
              <w:rPr>
                <w:rFonts w:ascii="Calibri" w:hAnsi="Calibri" w:cs="Calibri"/>
                <w:b/>
                <w:bCs/>
                <w:sz w:val="24"/>
                <w:szCs w:val="24"/>
              </w:rPr>
              <w:t>C)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21BCD">
              <w:rPr>
                <w:rFonts w:ascii="Calibri" w:hAnsi="Calibri" w:cs="Calibri"/>
                <w:b/>
                <w:bCs/>
                <w:sz w:val="24"/>
                <w:szCs w:val="24"/>
              </w:rPr>
              <w:t>Utilizzo delle risorse strumentali (</w:t>
            </w:r>
            <w:r w:rsidR="00632C90" w:rsidRPr="00A21BCD">
              <w:rPr>
                <w:rFonts w:ascii="Calibri" w:hAnsi="Calibri" w:cs="Calibri"/>
                <w:b/>
                <w:bCs/>
                <w:sz w:val="24"/>
                <w:szCs w:val="24"/>
              </w:rPr>
              <w:t>noleggio computer e</w:t>
            </w:r>
            <w:r w:rsidRPr="00A21B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f</w:t>
            </w:r>
            <w:r w:rsidR="00E10234" w:rsidRPr="00A21B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otocopiatrici, noleggio mezzi di trasporto, </w:t>
            </w:r>
            <w:r w:rsidRPr="00A21B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strumenti particolari per la </w:t>
            </w:r>
            <w:r w:rsidR="00E10234" w:rsidRPr="00A21BCD">
              <w:rPr>
                <w:rFonts w:ascii="Calibri" w:hAnsi="Calibri" w:cs="Calibri"/>
                <w:b/>
                <w:bCs/>
                <w:sz w:val="24"/>
                <w:szCs w:val="24"/>
              </w:rPr>
              <w:t>realizzazione del progetto</w:t>
            </w:r>
            <w:r w:rsidRPr="00A21BCD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 Elencare in dettaglio </w:t>
            </w:r>
            <w:r w:rsidR="00634D6E">
              <w:rPr>
                <w:rFonts w:ascii="Calibri" w:hAnsi="Calibri" w:cs="Calibri"/>
                <w:sz w:val="24"/>
                <w:szCs w:val="24"/>
              </w:rPr>
              <w:t>la relativa spesa:</w:t>
            </w:r>
          </w:p>
          <w:p w14:paraId="1D6B64CF" w14:textId="77777777" w:rsidR="00C746F0" w:rsidRPr="00622FD8" w:rsidRDefault="00C746F0">
            <w:pPr>
              <w:pStyle w:val="Normal1"/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14:paraId="3C072434" w14:textId="77777777" w:rsidR="00C746F0" w:rsidRPr="00622FD8" w:rsidRDefault="00C746F0">
            <w:pPr>
              <w:pStyle w:val="Normal1"/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14:paraId="7904B1E8" w14:textId="77777777" w:rsidR="00C746F0" w:rsidRPr="00622FD8" w:rsidRDefault="00C746F0">
            <w:pPr>
              <w:pStyle w:val="Normal1"/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14:paraId="442A1B60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E6902BA" w14:textId="77777777" w:rsidR="00C746F0" w:rsidRPr="005A3922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>Totale C</w:t>
            </w:r>
          </w:p>
          <w:p w14:paraId="3D9A4CAC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C37AD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F70D5D8" w14:textId="77777777" w:rsidR="00C746F0" w:rsidRPr="00622FD8" w:rsidRDefault="00C746F0">
            <w:pPr>
              <w:pStyle w:val="Normal1"/>
              <w:widowControl/>
              <w:spacing w:after="200"/>
              <w:ind w:right="20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6C88BD3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6A8D4A7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F2CA95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3E528DA5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0010D2C7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2072DBFC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16E1528" w14:textId="77777777" w:rsidR="00C746F0" w:rsidRPr="001D1BBA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€.____________________  ______%</w:t>
            </w:r>
          </w:p>
        </w:tc>
      </w:tr>
      <w:tr w:rsidR="00C746F0" w:rsidRPr="000145AC" w14:paraId="04C585A2" w14:textId="77777777" w:rsidTr="001D1BBA">
        <w:trPr>
          <w:trHeight w:val="1133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E6C1D" w14:textId="128EC316" w:rsidR="00C746F0" w:rsidRPr="00622FD8" w:rsidRDefault="00C746F0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D) </w:t>
            </w:r>
            <w:r w:rsidR="00B8292D"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>Acquisto di m</w:t>
            </w:r>
            <w:r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>ateriali d’uso relativi alla realizzazione del progetto (</w:t>
            </w:r>
            <w:r w:rsidR="00CB0048"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acquisto di </w:t>
            </w:r>
            <w:r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>ca</w:t>
            </w:r>
            <w:r w:rsidR="00E10234"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>ncelleria, manifesti</w:t>
            </w:r>
            <w:r w:rsidR="006F0B96"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>, altri beni non durevoli</w:t>
            </w:r>
            <w:r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 Elencare in dettaglio la relativa spesa: </w:t>
            </w:r>
          </w:p>
          <w:p w14:paraId="41465A85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430B6CD1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285A793A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31E95DBE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>________________________________</w:t>
            </w:r>
          </w:p>
          <w:p w14:paraId="60BE1A4A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80361AB" w14:textId="77777777" w:rsidR="00C746F0" w:rsidRPr="001D1BBA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6E6B1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D8CDAA8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FAD4E60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12"/>
                <w:szCs w:val="12"/>
                <w:lang w:val="en-US"/>
              </w:rPr>
            </w:pPr>
          </w:p>
          <w:p w14:paraId="26A48F92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14:paraId="12248D96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14:paraId="1F587A27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14:paraId="2052E8A9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14:paraId="27B4619B" w14:textId="77777777" w:rsidR="00C746F0" w:rsidRPr="005A3922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4E11325A" w14:textId="77777777" w:rsidR="00C746F0" w:rsidRPr="001D1BBA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€._________________;________%</w:t>
            </w:r>
          </w:p>
        </w:tc>
      </w:tr>
      <w:tr w:rsidR="00C746F0" w:rsidRPr="000145AC" w14:paraId="16C10AD6" w14:textId="77777777" w:rsidTr="001D1BBA">
        <w:trPr>
          <w:trHeight w:val="3764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450A6" w14:textId="530957C8" w:rsidR="00033D66" w:rsidRPr="00B8292D" w:rsidRDefault="00C746F0" w:rsidP="00033D66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E) </w:t>
            </w:r>
            <w:r w:rsidR="00C44069"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634D6E"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>pese promozionali</w:t>
            </w:r>
            <w:r w:rsidR="00CB0048"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di divulgazione </w:t>
            </w:r>
            <w:r w:rsidR="00634D6E"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 di comunicazione </w:t>
            </w:r>
            <w:r w:rsidR="00033D66" w:rsidRPr="00B8292D">
              <w:rPr>
                <w:rFonts w:ascii="Calibri" w:hAnsi="Calibri" w:cs="Calibri"/>
                <w:b/>
                <w:bCs/>
                <w:sz w:val="24"/>
                <w:szCs w:val="24"/>
              </w:rPr>
              <w:t>nonché spese per il monitoraggio</w:t>
            </w:r>
          </w:p>
          <w:p w14:paraId="42B6BE01" w14:textId="77777777" w:rsidR="00CB0048" w:rsidRDefault="00CB0048" w:rsidP="00033D66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7A41410" w14:textId="4D79FE7D" w:rsidR="00033D66" w:rsidRDefault="00033D66" w:rsidP="00C44069">
            <w:pPr>
              <w:pStyle w:val="Normal1"/>
              <w:widowControl/>
              <w:numPr>
                <w:ilvl w:val="0"/>
                <w:numId w:val="8"/>
              </w:numPr>
              <w:spacing w:after="200"/>
              <w:ind w:right="6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</w:t>
            </w:r>
            <w:r w:rsidR="00C44069">
              <w:rPr>
                <w:rFonts w:ascii="Calibri" w:hAnsi="Calibri" w:cs="Calibri"/>
                <w:sz w:val="24"/>
                <w:szCs w:val="24"/>
              </w:rPr>
              <w:t>_____________</w:t>
            </w:r>
          </w:p>
          <w:p w14:paraId="48C51951" w14:textId="5C6CD1B8" w:rsidR="00C44069" w:rsidRDefault="00C44069" w:rsidP="00C44069">
            <w:pPr>
              <w:pStyle w:val="Normal1"/>
              <w:widowControl/>
              <w:numPr>
                <w:ilvl w:val="0"/>
                <w:numId w:val="8"/>
              </w:numPr>
              <w:spacing w:after="200"/>
              <w:ind w:right="6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</w:t>
            </w:r>
          </w:p>
          <w:p w14:paraId="6CA292A3" w14:textId="34836F98" w:rsidR="00C746F0" w:rsidRPr="00622FD8" w:rsidRDefault="00C746F0" w:rsidP="00033D66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3E0558D" w14:textId="77777777" w:rsidR="00C746F0" w:rsidRPr="00622FD8" w:rsidRDefault="00C746F0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03ED013" w14:textId="77777777" w:rsidR="00C746F0" w:rsidRPr="001D1BBA" w:rsidRDefault="00C746F0" w:rsidP="001D1BBA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E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1382D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394F6EE" w14:textId="77777777" w:rsidR="00C746F0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4D1E778" w14:textId="77777777" w:rsidR="00CB0048" w:rsidRPr="00622FD8" w:rsidRDefault="00CB0048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3A9CCB9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€.____________________;  ______%</w:t>
            </w:r>
          </w:p>
          <w:p w14:paraId="641F9EC9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€.____________________;  ______%</w:t>
            </w:r>
          </w:p>
          <w:p w14:paraId="2C1B6D19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422C18D" w14:textId="77777777" w:rsidR="00C44069" w:rsidRDefault="00C44069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33351706" w14:textId="287964F5" w:rsidR="00C746F0" w:rsidRPr="001D1BBA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€.____________________;  ______%</w:t>
            </w:r>
          </w:p>
        </w:tc>
      </w:tr>
      <w:tr w:rsidR="00C746F0" w:rsidRPr="000145AC" w14:paraId="63DC5620" w14:textId="77777777" w:rsidTr="00C746F0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97C6D" w14:textId="732BC366" w:rsidR="00C746F0" w:rsidRDefault="00C746F0">
            <w:pPr>
              <w:pStyle w:val="Normal1"/>
              <w:widowControl/>
              <w:tabs>
                <w:tab w:val="right" w:pos="486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61403">
              <w:rPr>
                <w:rFonts w:ascii="Calibri" w:hAnsi="Calibri" w:cs="Calibri"/>
                <w:b/>
                <w:bCs/>
                <w:sz w:val="24"/>
                <w:szCs w:val="24"/>
              </w:rPr>
              <w:t>F) Altre spese (amministrative, viaggi, trasferte)</w:t>
            </w:r>
            <w:r w:rsidR="004614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22FD8">
              <w:rPr>
                <w:rFonts w:ascii="Calibri" w:hAnsi="Calibri" w:cs="Calibri"/>
                <w:sz w:val="24"/>
                <w:szCs w:val="24"/>
              </w:rPr>
              <w:t>Elencare in dettaglio le</w:t>
            </w:r>
            <w:r w:rsidR="00634D6E">
              <w:rPr>
                <w:rFonts w:ascii="Calibri" w:hAnsi="Calibri" w:cs="Calibri"/>
                <w:sz w:val="24"/>
                <w:szCs w:val="24"/>
              </w:rPr>
              <w:t xml:space="preserve"> relative spese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14:paraId="7AB71C6A" w14:textId="77777777" w:rsidR="000E4CC6" w:rsidRDefault="000E4CC6">
            <w:pPr>
              <w:pStyle w:val="Normal1"/>
              <w:widowControl/>
              <w:tabs>
                <w:tab w:val="right" w:pos="486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C9FEE6" w14:textId="01FD5E82" w:rsidR="00C746F0" w:rsidRPr="00622FD8" w:rsidRDefault="00C746F0" w:rsidP="00C746F0">
            <w:pPr>
              <w:pStyle w:val="Normal1"/>
              <w:widowControl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</w:t>
            </w:r>
            <w:r w:rsidR="00B94F09">
              <w:rPr>
                <w:rFonts w:ascii="Calibri" w:hAnsi="Calibri" w:cs="Calibri"/>
                <w:sz w:val="24"/>
                <w:szCs w:val="24"/>
                <w:lang w:val="en-US"/>
              </w:rPr>
              <w:t>_____</w:t>
            </w:r>
          </w:p>
          <w:p w14:paraId="2944A914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4A1730D8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76B99A5E" w14:textId="77777777" w:rsidR="00C746F0" w:rsidRPr="00622FD8" w:rsidRDefault="00C746F0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318FEB1" w14:textId="77777777" w:rsidR="00B94F09" w:rsidRDefault="00B94F09" w:rsidP="001D1BBA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4964086D" w14:textId="3C848617" w:rsidR="00C746F0" w:rsidRPr="001D1BBA" w:rsidRDefault="00C746F0" w:rsidP="001D1BBA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F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4163E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AF5F76E" w14:textId="77777777" w:rsidR="00C746F0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22B2704" w14:textId="77777777" w:rsidR="00B94F09" w:rsidRDefault="00B94F09" w:rsidP="00B94F09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CB0D3C0" w14:textId="4F1D4D4B" w:rsidR="00B94F09" w:rsidRPr="00622FD8" w:rsidRDefault="00B94F09" w:rsidP="00B94F09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; ______%</w:t>
            </w:r>
          </w:p>
          <w:p w14:paraId="06B8586D" w14:textId="77777777" w:rsidR="00B94F09" w:rsidRPr="00622FD8" w:rsidRDefault="00B94F09" w:rsidP="00B94F09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;  ______%</w:t>
            </w:r>
          </w:p>
          <w:p w14:paraId="692501BF" w14:textId="77777777" w:rsidR="00B94F09" w:rsidRPr="00622FD8" w:rsidRDefault="00B94F09" w:rsidP="00B94F09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€._____________________; ______%</w:t>
            </w:r>
          </w:p>
          <w:p w14:paraId="793C2D8A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0ED44B7" w14:textId="77777777" w:rsidR="00C746F0" w:rsidRPr="00622FD8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971F54D" w14:textId="77777777" w:rsidR="00C746F0" w:rsidRPr="005A3922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 ________________ ; _</w:t>
            </w:r>
            <w:r w:rsidR="00070F8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__</w:t>
            </w: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__%</w:t>
            </w:r>
          </w:p>
        </w:tc>
      </w:tr>
      <w:tr w:rsidR="00C746F0" w:rsidRPr="007A61C1" w14:paraId="42AD6830" w14:textId="77777777" w:rsidTr="00C746F0">
        <w:trPr>
          <w:trHeight w:val="880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0EA96" w14:textId="77777777" w:rsidR="00C746F0" w:rsidRPr="00622FD8" w:rsidRDefault="00C746F0">
            <w:pPr>
              <w:pStyle w:val="Normal1"/>
              <w:widowControl/>
              <w:tabs>
                <w:tab w:val="right" w:pos="486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TOTALE COSTI = A+B+C+D+E+F=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4319E" w14:textId="77777777" w:rsidR="00C746F0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404BEC" w14:textId="77777777" w:rsidR="00C746F0" w:rsidRPr="005A3922" w:rsidRDefault="00C746F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>€. _________________________</w:t>
            </w:r>
          </w:p>
        </w:tc>
      </w:tr>
    </w:tbl>
    <w:p w14:paraId="1182CFE8" w14:textId="77777777" w:rsidR="00C746F0" w:rsidRDefault="00C746F0" w:rsidP="00C746F0">
      <w:pPr>
        <w:pStyle w:val="Normal1"/>
        <w:widowControl/>
        <w:jc w:val="both"/>
        <w:rPr>
          <w:rFonts w:ascii="Calibri" w:hAnsi="Calibri" w:cs="Calibri"/>
          <w:sz w:val="24"/>
          <w:szCs w:val="24"/>
        </w:rPr>
      </w:pPr>
    </w:p>
    <w:p w14:paraId="5E03547D" w14:textId="77777777" w:rsidR="00572B42" w:rsidRPr="00400AF4" w:rsidRDefault="00572B42" w:rsidP="00572B42">
      <w:pPr>
        <w:pStyle w:val="Normal1"/>
        <w:widowControl/>
        <w:jc w:val="center"/>
        <w:rPr>
          <w:rFonts w:ascii="Calibri" w:hAnsi="Calibri" w:cs="Calibri"/>
          <w:sz w:val="28"/>
          <w:szCs w:val="28"/>
        </w:rPr>
      </w:pPr>
      <w:r w:rsidRPr="00400AF4">
        <w:rPr>
          <w:rFonts w:ascii="Calibri" w:hAnsi="Calibri" w:cs="Calibri"/>
          <w:sz w:val="28"/>
          <w:szCs w:val="28"/>
        </w:rPr>
        <w:t>COSTI INDIRETTI</w:t>
      </w:r>
    </w:p>
    <w:p w14:paraId="40CD3845" w14:textId="77777777" w:rsidR="00572B42" w:rsidRPr="00400AF4" w:rsidRDefault="00572B42" w:rsidP="00572B42">
      <w:pPr>
        <w:pStyle w:val="Normal1"/>
        <w:widowControl/>
        <w:jc w:val="center"/>
        <w:rPr>
          <w:rFonts w:ascii="Calibri" w:hAnsi="Calibri" w:cs="Calibri"/>
          <w:sz w:val="24"/>
          <w:szCs w:val="24"/>
        </w:rPr>
      </w:pPr>
      <w:r w:rsidRPr="00400AF4">
        <w:rPr>
          <w:rFonts w:ascii="Calibri" w:hAnsi="Calibri" w:cs="Calibri"/>
          <w:sz w:val="24"/>
          <w:szCs w:val="24"/>
        </w:rPr>
        <w:t>La relativa spesa non può superare il 5% del totale dei costi diretti</w:t>
      </w:r>
    </w:p>
    <w:p w14:paraId="1BF48862" w14:textId="77777777" w:rsidR="00572B42" w:rsidRPr="00400AF4" w:rsidRDefault="00572B42" w:rsidP="00572B42">
      <w:pPr>
        <w:pStyle w:val="Normal1"/>
        <w:widowControl/>
        <w:jc w:val="both"/>
        <w:rPr>
          <w:rFonts w:ascii="Calibri" w:hAnsi="Calibri" w:cs="Calibri"/>
          <w:sz w:val="24"/>
          <w:szCs w:val="24"/>
        </w:rPr>
      </w:pPr>
    </w:p>
    <w:tbl>
      <w:tblPr>
        <w:tblW w:w="52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2"/>
        <w:gridCol w:w="4549"/>
      </w:tblGrid>
      <w:tr w:rsidR="00572B42" w:rsidRPr="00400AF4" w14:paraId="3B706509" w14:textId="77777777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26DCB" w14:textId="40E0A99D" w:rsidR="00572B42" w:rsidRPr="004F3234" w:rsidRDefault="0073518D" w:rsidP="00593DDE">
            <w:pPr>
              <w:pStyle w:val="Normal1"/>
              <w:widowControl/>
              <w:tabs>
                <w:tab w:val="right" w:pos="4860"/>
              </w:tabs>
              <w:spacing w:after="200"/>
              <w:ind w:left="360" w:right="6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3DDE">
              <w:rPr>
                <w:rFonts w:ascii="Calibri" w:hAnsi="Calibri" w:cs="Calibri"/>
                <w:b/>
                <w:bCs/>
                <w:sz w:val="24"/>
                <w:szCs w:val="24"/>
              </w:rPr>
              <w:t>G)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72B42" w:rsidRPr="004F3234">
              <w:rPr>
                <w:rFonts w:ascii="Calibri" w:hAnsi="Calibri" w:cs="Calibri"/>
                <w:b/>
                <w:bCs/>
                <w:sz w:val="24"/>
                <w:szCs w:val="24"/>
              </w:rPr>
              <w:t>Spese generali</w:t>
            </w:r>
            <w:r w:rsidR="00572B42" w:rsidRPr="004F3234">
              <w:rPr>
                <w:rFonts w:ascii="Calibri" w:hAnsi="Calibri" w:cs="Calibri"/>
                <w:sz w:val="24"/>
                <w:szCs w:val="24"/>
              </w:rPr>
              <w:t xml:space="preserve"> Elencare le relative spese: </w:t>
            </w:r>
          </w:p>
          <w:p w14:paraId="0D0AF6B7" w14:textId="77777777" w:rsidR="00572B42" w:rsidRPr="00400AF4" w:rsidRDefault="00572B42">
            <w:pPr>
              <w:pStyle w:val="Normal1"/>
              <w:widowControl/>
              <w:tabs>
                <w:tab w:val="right" w:pos="486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8A78898" w14:textId="77777777" w:rsidR="00572B42" w:rsidRPr="00400AF4" w:rsidRDefault="00572B42" w:rsidP="00572B42">
            <w:pPr>
              <w:pStyle w:val="Normal1"/>
              <w:widowControl/>
              <w:numPr>
                <w:ilvl w:val="0"/>
                <w:numId w:val="9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00AF4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4E301F50" w14:textId="77777777" w:rsidR="00572B42" w:rsidRPr="00400AF4" w:rsidRDefault="00572B42" w:rsidP="00572B42">
            <w:pPr>
              <w:pStyle w:val="Normal1"/>
              <w:widowControl/>
              <w:numPr>
                <w:ilvl w:val="0"/>
                <w:numId w:val="9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00AF4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272E0FB7" w14:textId="77777777" w:rsidR="00572B42" w:rsidRPr="00400AF4" w:rsidRDefault="00572B42" w:rsidP="00572B42">
            <w:pPr>
              <w:pStyle w:val="Normal1"/>
              <w:widowControl/>
              <w:numPr>
                <w:ilvl w:val="0"/>
                <w:numId w:val="9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00AF4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2D1D962E" w14:textId="77777777" w:rsidR="00572B42" w:rsidRPr="00400AF4" w:rsidRDefault="00572B42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3172D1D" w14:textId="422AEFE9" w:rsidR="00572B42" w:rsidRPr="00400AF4" w:rsidRDefault="00572B42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400AF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400AF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="00593DD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A998A" w14:textId="77777777" w:rsidR="00572B42" w:rsidRPr="00400AF4" w:rsidRDefault="00572B42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C50FB1A" w14:textId="77777777" w:rsidR="00572B42" w:rsidRPr="00400AF4" w:rsidRDefault="00572B42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9BE0895" w14:textId="77777777" w:rsidR="00572B42" w:rsidRPr="00400AF4" w:rsidRDefault="00572B42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A5C2AF3" w14:textId="77777777" w:rsidR="00572B42" w:rsidRPr="00400AF4" w:rsidRDefault="00572B42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CE8788E" w14:textId="77777777" w:rsidR="00572B42" w:rsidRPr="00400AF4" w:rsidRDefault="00572B42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64039E2" w14:textId="77777777" w:rsidR="00711BA3" w:rsidRDefault="00711BA3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CC23CB3" w14:textId="77777777" w:rsidR="00711BA3" w:rsidRDefault="00711BA3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D65B5FA" w14:textId="38F93DBD" w:rsidR="00572B42" w:rsidRPr="00400AF4" w:rsidRDefault="00572B42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00AF4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; ______%</w:t>
            </w:r>
          </w:p>
          <w:p w14:paraId="22032238" w14:textId="77777777" w:rsidR="00572B42" w:rsidRPr="00400AF4" w:rsidRDefault="00572B42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00AF4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€.____________________;  ______%</w:t>
            </w:r>
          </w:p>
          <w:p w14:paraId="6D44957C" w14:textId="77777777" w:rsidR="00572B42" w:rsidRPr="00400AF4" w:rsidRDefault="00572B42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00AF4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€.____________________;  ______%</w:t>
            </w:r>
          </w:p>
          <w:p w14:paraId="7B279966" w14:textId="77777777" w:rsidR="00572B42" w:rsidRPr="00400AF4" w:rsidRDefault="00572B42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934D8DD" w14:textId="77777777" w:rsidR="00572B42" w:rsidRPr="00400AF4" w:rsidRDefault="00572B42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400AF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€.____________________;  ______%</w:t>
            </w:r>
          </w:p>
        </w:tc>
      </w:tr>
    </w:tbl>
    <w:p w14:paraId="5259E718" w14:textId="77777777" w:rsidR="00572B42" w:rsidRPr="000145AC" w:rsidRDefault="00572B42" w:rsidP="00C746F0">
      <w:pPr>
        <w:pStyle w:val="Normal1"/>
        <w:widowControl/>
        <w:jc w:val="both"/>
        <w:rPr>
          <w:rFonts w:ascii="Calibri" w:hAnsi="Calibri" w:cs="Calibri"/>
          <w:sz w:val="24"/>
          <w:szCs w:val="24"/>
        </w:rPr>
      </w:pPr>
    </w:p>
    <w:p w14:paraId="626EC248" w14:textId="77777777"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Il Lega</w:t>
      </w:r>
      <w:r>
        <w:rPr>
          <w:rFonts w:ascii="Calibri" w:hAnsi="Calibri" w:cs="Calibri"/>
          <w:i/>
          <w:iCs/>
          <w:sz w:val="24"/>
          <w:szCs w:val="24"/>
        </w:rPr>
        <w:t>le Rappresentante del soggetto proponente</w:t>
      </w:r>
      <w:r w:rsidRPr="000145AC">
        <w:rPr>
          <w:rFonts w:ascii="Calibri" w:hAnsi="Calibri" w:cs="Calibri"/>
          <w:i/>
          <w:iCs/>
          <w:sz w:val="24"/>
          <w:szCs w:val="24"/>
        </w:rPr>
        <w:t xml:space="preserve"> si impegna a rendicontare puntualmente il progetto.</w:t>
      </w:r>
    </w:p>
    <w:p w14:paraId="4E203D8A" w14:textId="77777777"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Si dà espressa autorizzazione al trattamento dei dati contenuti nel presente progetto ai fini della gest</w:t>
      </w:r>
      <w:r w:rsidR="00C360C8">
        <w:rPr>
          <w:rFonts w:ascii="Calibri" w:hAnsi="Calibri" w:cs="Calibri"/>
          <w:i/>
          <w:iCs/>
          <w:sz w:val="24"/>
          <w:szCs w:val="24"/>
        </w:rPr>
        <w:t>ione amministrativo – contabile e della tenuta della rendicontazione.</w:t>
      </w:r>
    </w:p>
    <w:p w14:paraId="45E5BADD" w14:textId="77777777" w:rsidR="00C746F0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 xml:space="preserve"> </w:t>
      </w:r>
    </w:p>
    <w:p w14:paraId="193E8110" w14:textId="77777777" w:rsidR="002B2805" w:rsidRDefault="002B2805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</w:p>
    <w:p w14:paraId="0DE9EEF3" w14:textId="77777777" w:rsidR="002B2805" w:rsidRDefault="002B2805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</w:p>
    <w:p w14:paraId="6280933A" w14:textId="77777777" w:rsidR="002B2805" w:rsidRPr="000145AC" w:rsidRDefault="002B2805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</w:p>
    <w:p w14:paraId="799D05B0" w14:textId="77777777"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Luogo e data</w:t>
      </w:r>
      <w:r w:rsidRPr="000145AC">
        <w:rPr>
          <w:rFonts w:ascii="Calibri" w:hAnsi="Calibri" w:cs="Calibri"/>
          <w:sz w:val="24"/>
          <w:szCs w:val="24"/>
        </w:rPr>
        <w:tab/>
        <w:t xml:space="preserve">Il legale rappresentante </w:t>
      </w:r>
    </w:p>
    <w:p w14:paraId="17F0272D" w14:textId="77777777"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</w:p>
    <w:p w14:paraId="731BB519" w14:textId="77777777"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  <w:r w:rsidRPr="000145AC">
        <w:rPr>
          <w:rFonts w:ascii="Calibri" w:hAnsi="Calibri" w:cs="Calibri"/>
          <w:sz w:val="24"/>
          <w:szCs w:val="24"/>
        </w:rPr>
        <w:tab/>
        <w:t>Firma</w:t>
      </w:r>
    </w:p>
    <w:p w14:paraId="08FF726D" w14:textId="77777777" w:rsidR="00C01B3C" w:rsidRDefault="00C01B3C"/>
    <w:sectPr w:rsidR="00C01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  <w:b w:val="0"/>
        <w:bCs w:val="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5" w15:restartNumberingAfterBreak="0">
    <w:nsid w:val="279F4A07"/>
    <w:multiLevelType w:val="hybridMultilevel"/>
    <w:tmpl w:val="DB0C0E16"/>
    <w:lvl w:ilvl="0" w:tplc="D7AEEB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122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7" w15:restartNumberingAfterBreak="0">
    <w:nsid w:val="394A1A76"/>
    <w:multiLevelType w:val="hybridMultilevel"/>
    <w:tmpl w:val="E8B631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9562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num w:numId="1" w16cid:durableId="1924138854">
    <w:abstractNumId w:val="0"/>
  </w:num>
  <w:num w:numId="2" w16cid:durableId="1272205878">
    <w:abstractNumId w:val="1"/>
  </w:num>
  <w:num w:numId="3" w16cid:durableId="1519349301">
    <w:abstractNumId w:val="2"/>
  </w:num>
  <w:num w:numId="4" w16cid:durableId="2114858601">
    <w:abstractNumId w:val="3"/>
  </w:num>
  <w:num w:numId="5" w16cid:durableId="1270166604">
    <w:abstractNumId w:val="8"/>
  </w:num>
  <w:num w:numId="6" w16cid:durableId="1700622360">
    <w:abstractNumId w:val="4"/>
  </w:num>
  <w:num w:numId="7" w16cid:durableId="543758736">
    <w:abstractNumId w:val="5"/>
  </w:num>
  <w:num w:numId="8" w16cid:durableId="1005282423">
    <w:abstractNumId w:val="7"/>
  </w:num>
  <w:num w:numId="9" w16cid:durableId="281226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7A"/>
    <w:rsid w:val="0000279D"/>
    <w:rsid w:val="00026612"/>
    <w:rsid w:val="00033D66"/>
    <w:rsid w:val="00064CB3"/>
    <w:rsid w:val="00070F80"/>
    <w:rsid w:val="00093F1E"/>
    <w:rsid w:val="000D2710"/>
    <w:rsid w:val="000E4CC6"/>
    <w:rsid w:val="001A678C"/>
    <w:rsid w:val="001D1BBA"/>
    <w:rsid w:val="002A1AD4"/>
    <w:rsid w:val="002B2805"/>
    <w:rsid w:val="002C2626"/>
    <w:rsid w:val="00302E3E"/>
    <w:rsid w:val="00387162"/>
    <w:rsid w:val="00425473"/>
    <w:rsid w:val="00461403"/>
    <w:rsid w:val="004F3234"/>
    <w:rsid w:val="005446EE"/>
    <w:rsid w:val="00572B42"/>
    <w:rsid w:val="00593DDE"/>
    <w:rsid w:val="005A3922"/>
    <w:rsid w:val="00621AE4"/>
    <w:rsid w:val="00632C90"/>
    <w:rsid w:val="00634D6E"/>
    <w:rsid w:val="006F0B96"/>
    <w:rsid w:val="00706337"/>
    <w:rsid w:val="00711BA3"/>
    <w:rsid w:val="0073518D"/>
    <w:rsid w:val="00797AAD"/>
    <w:rsid w:val="009B153B"/>
    <w:rsid w:val="00A21BCD"/>
    <w:rsid w:val="00B055E4"/>
    <w:rsid w:val="00B067BE"/>
    <w:rsid w:val="00B4327A"/>
    <w:rsid w:val="00B8292D"/>
    <w:rsid w:val="00B94F09"/>
    <w:rsid w:val="00BB0AFB"/>
    <w:rsid w:val="00C01B3C"/>
    <w:rsid w:val="00C360C8"/>
    <w:rsid w:val="00C44069"/>
    <w:rsid w:val="00C66176"/>
    <w:rsid w:val="00C746F0"/>
    <w:rsid w:val="00CB0048"/>
    <w:rsid w:val="00CB420D"/>
    <w:rsid w:val="00CE028B"/>
    <w:rsid w:val="00D25464"/>
    <w:rsid w:val="00D36826"/>
    <w:rsid w:val="00DB517F"/>
    <w:rsid w:val="00DF5EDC"/>
    <w:rsid w:val="00E10234"/>
    <w:rsid w:val="00E74C0E"/>
    <w:rsid w:val="00EA0D2B"/>
    <w:rsid w:val="00F80DF4"/>
    <w:rsid w:val="00F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E568"/>
  <w15:chartTrackingRefBased/>
  <w15:docId w15:val="{36883C6E-180C-4D05-AE94-0C37EEDF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6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uiPriority w:val="99"/>
    <w:rsid w:val="00C746F0"/>
    <w:pPr>
      <w:widowControl w:val="0"/>
      <w:spacing w:after="0" w:line="276" w:lineRule="auto"/>
    </w:pPr>
    <w:rPr>
      <w:rFonts w:ascii="Arial" w:eastAsia="Times New Roman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5" ma:contentTypeDescription="Creare un nuovo documento." ma:contentTypeScope="" ma:versionID="cc6a2314150121e125611b66a0b935fe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d0925338478914f514b0f69c66b63bdb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2d0953-6934-4841-b424-7d1bc6127811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AA7DC-B369-464D-990B-B98D1F696978}">
  <ds:schemaRefs>
    <ds:schemaRef ds:uri="http://schemas.microsoft.com/office/2006/metadata/properties"/>
    <ds:schemaRef ds:uri="http://schemas.microsoft.com/office/infopath/2007/PartnerControls"/>
    <ds:schemaRef ds:uri="7feed37f-e7c8-451f-b12c-99b66d51beb9"/>
    <ds:schemaRef ds:uri="b6372e33-bf60-49e0-82ad-51f898ce2557"/>
    <ds:schemaRef ds:uri="b8e9ecd3-49dc-4355-a3de-944263e3bf65"/>
    <ds:schemaRef ds:uri="3b0d13af-778a-4999-a53a-9a4892815d2e"/>
  </ds:schemaRefs>
</ds:datastoreItem>
</file>

<file path=customXml/itemProps2.xml><?xml version="1.0" encoding="utf-8"?>
<ds:datastoreItem xmlns:ds="http://schemas.openxmlformats.org/officeDocument/2006/customXml" ds:itemID="{F3CD2F1D-2DCD-41D2-8753-C23D1111F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B0260-D708-4DF7-8E30-F9F1928EDA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2EE203-9485-4379-89AE-9768981A9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Meloro</dc:creator>
  <cp:keywords/>
  <dc:description/>
  <cp:lastModifiedBy>Palombo Sandra</cp:lastModifiedBy>
  <cp:revision>48</cp:revision>
  <dcterms:created xsi:type="dcterms:W3CDTF">2017-07-03T23:13:00Z</dcterms:created>
  <dcterms:modified xsi:type="dcterms:W3CDTF">2024-09-26T16:16:00Z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2024-09-12T09:02:17Z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63de0757-eb79-4239-a471-bf93ca4b320f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ediaServiceImageTags">
    <vt:lpwstr/>
  </property>
</Properties>
</file>