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C7BAB8" w14:textId="77777777" w:rsidR="00AD475C" w:rsidRDefault="00AD475C" w:rsidP="00E1747C">
      <w:pPr>
        <w:jc w:val="center"/>
        <w:rPr>
          <w:rFonts w:ascii="Calibri" w:hAnsi="Calibri" w:cs="Arial"/>
          <w:b/>
          <w:bCs/>
          <w:i/>
          <w:smallCaps/>
        </w:rPr>
      </w:pPr>
    </w:p>
    <w:p w14:paraId="4052E069" w14:textId="77777777" w:rsidR="00E1747C" w:rsidRDefault="00E1747C" w:rsidP="00E1747C">
      <w:pPr>
        <w:jc w:val="center"/>
        <w:rPr>
          <w:rFonts w:ascii="Calibri" w:hAnsi="Calibri" w:cs="Arial"/>
          <w:b/>
          <w:bCs/>
          <w:i/>
          <w:smallCaps/>
        </w:rPr>
      </w:pPr>
    </w:p>
    <w:p w14:paraId="4678057E" w14:textId="77777777" w:rsidR="00E1747C" w:rsidRPr="009B3151" w:rsidRDefault="00E1747C" w:rsidP="00E1747C">
      <w:pPr>
        <w:jc w:val="center"/>
        <w:rPr>
          <w:rFonts w:asciiTheme="minorHAnsi" w:hAnsiTheme="minorHAnsi" w:cstheme="minorHAnsi"/>
          <w:bCs/>
          <w:i/>
          <w:smallCaps/>
        </w:rPr>
      </w:pPr>
      <w:r>
        <w:rPr>
          <w:rFonts w:ascii="Calibri" w:hAnsi="Calibri" w:cs="Arial"/>
          <w:b/>
          <w:bCs/>
          <w:i/>
          <w:smallCaps/>
        </w:rPr>
        <w:tab/>
      </w:r>
      <w:r>
        <w:rPr>
          <w:rFonts w:ascii="Calibri" w:hAnsi="Calibri" w:cs="Arial"/>
          <w:b/>
          <w:bCs/>
          <w:i/>
          <w:smallCaps/>
        </w:rPr>
        <w:tab/>
      </w:r>
      <w:r>
        <w:rPr>
          <w:rFonts w:ascii="Calibri" w:hAnsi="Calibri" w:cs="Arial"/>
          <w:b/>
          <w:bCs/>
          <w:i/>
          <w:smallCaps/>
        </w:rPr>
        <w:tab/>
      </w:r>
      <w:r w:rsidRPr="00E1747C">
        <w:rPr>
          <w:b/>
          <w:bCs/>
          <w:i/>
          <w:smallCaps/>
        </w:rPr>
        <w:tab/>
      </w:r>
      <w:r>
        <w:rPr>
          <w:b/>
          <w:bCs/>
          <w:i/>
          <w:smallCaps/>
        </w:rPr>
        <w:tab/>
      </w:r>
      <w:r>
        <w:rPr>
          <w:b/>
          <w:bCs/>
          <w:i/>
          <w:smallCaps/>
        </w:rPr>
        <w:tab/>
      </w:r>
      <w:r>
        <w:rPr>
          <w:b/>
          <w:bCs/>
          <w:i/>
          <w:smallCaps/>
        </w:rPr>
        <w:tab/>
      </w:r>
      <w:r>
        <w:rPr>
          <w:b/>
          <w:bCs/>
          <w:i/>
          <w:smallCaps/>
        </w:rPr>
        <w:tab/>
      </w:r>
      <w:r w:rsidRPr="009B3151">
        <w:rPr>
          <w:rFonts w:asciiTheme="minorHAnsi" w:hAnsiTheme="minorHAnsi" w:cstheme="minorHAnsi"/>
          <w:bCs/>
          <w:i/>
          <w:smallCaps/>
        </w:rPr>
        <w:t>All. 2</w:t>
      </w:r>
    </w:p>
    <w:p w14:paraId="05779B74" w14:textId="77777777" w:rsidR="00E624F1" w:rsidRDefault="00E624F1">
      <w:pPr>
        <w:jc w:val="right"/>
        <w:rPr>
          <w:rFonts w:ascii="Calibri" w:hAnsi="Calibri" w:cs="Arial"/>
          <w:b/>
          <w:bCs/>
          <w:i/>
          <w:smallCaps/>
        </w:rPr>
      </w:pPr>
    </w:p>
    <w:p w14:paraId="58935B19" w14:textId="77777777" w:rsidR="008E5317" w:rsidRDefault="008E5317">
      <w:pPr>
        <w:jc w:val="center"/>
        <w:rPr>
          <w:rFonts w:ascii="Calibri" w:hAnsi="Calibri" w:cs="Arial Black"/>
          <w:color w:val="000080"/>
          <w:sz w:val="36"/>
          <w:szCs w:val="44"/>
        </w:rPr>
      </w:pPr>
    </w:p>
    <w:p w14:paraId="281AC37F" w14:textId="77777777" w:rsidR="008E5317" w:rsidRDefault="00E1747C">
      <w:pPr>
        <w:jc w:val="center"/>
        <w:rPr>
          <w:rFonts w:ascii="Calibri" w:hAnsi="Calibri" w:cs="Arial Black"/>
          <w:color w:val="000080"/>
          <w:sz w:val="36"/>
          <w:szCs w:val="44"/>
        </w:rPr>
      </w:pPr>
      <w:r>
        <w:rPr>
          <w:rFonts w:ascii="Calibri" w:hAnsi="Calibri" w:cs="Arial Black"/>
          <w:color w:val="000080"/>
          <w:sz w:val="36"/>
          <w:szCs w:val="44"/>
        </w:rPr>
        <w:tab/>
      </w:r>
      <w:r>
        <w:rPr>
          <w:rFonts w:ascii="Calibri" w:hAnsi="Calibri" w:cs="Arial Black"/>
          <w:color w:val="000080"/>
          <w:sz w:val="36"/>
          <w:szCs w:val="44"/>
        </w:rPr>
        <w:tab/>
      </w:r>
      <w:r>
        <w:rPr>
          <w:rFonts w:ascii="Calibri" w:hAnsi="Calibri" w:cs="Arial Black"/>
          <w:color w:val="000080"/>
          <w:sz w:val="36"/>
          <w:szCs w:val="44"/>
        </w:rPr>
        <w:tab/>
      </w:r>
      <w:r>
        <w:rPr>
          <w:rFonts w:ascii="Calibri" w:hAnsi="Calibri" w:cs="Arial Black"/>
          <w:color w:val="000080"/>
          <w:sz w:val="36"/>
          <w:szCs w:val="44"/>
        </w:rPr>
        <w:tab/>
      </w:r>
      <w:r>
        <w:rPr>
          <w:rFonts w:ascii="Calibri" w:hAnsi="Calibri" w:cs="Arial Black"/>
          <w:color w:val="000080"/>
          <w:sz w:val="36"/>
          <w:szCs w:val="44"/>
        </w:rPr>
        <w:tab/>
      </w:r>
      <w:r>
        <w:rPr>
          <w:rFonts w:ascii="Calibri" w:hAnsi="Calibri" w:cs="Arial Black"/>
          <w:color w:val="000080"/>
          <w:sz w:val="36"/>
          <w:szCs w:val="44"/>
        </w:rPr>
        <w:tab/>
      </w:r>
      <w:r>
        <w:rPr>
          <w:rFonts w:ascii="Calibri" w:hAnsi="Calibri" w:cs="Arial Black"/>
          <w:color w:val="000080"/>
          <w:sz w:val="36"/>
          <w:szCs w:val="44"/>
        </w:rPr>
        <w:tab/>
      </w:r>
    </w:p>
    <w:p w14:paraId="25CAAAD1" w14:textId="77777777" w:rsidR="008E5317" w:rsidRDefault="008E5317">
      <w:pPr>
        <w:jc w:val="center"/>
        <w:rPr>
          <w:rFonts w:ascii="Calibri" w:hAnsi="Calibri" w:cs="Arial Black"/>
          <w:color w:val="000080"/>
          <w:sz w:val="36"/>
          <w:szCs w:val="44"/>
        </w:rPr>
      </w:pPr>
    </w:p>
    <w:p w14:paraId="543DF661" w14:textId="77777777" w:rsidR="00842D37" w:rsidRDefault="00842D37" w:rsidP="00842D37">
      <w:pPr>
        <w:jc w:val="center"/>
        <w:rPr>
          <w:rFonts w:ascii="Calibri" w:hAnsi="Calibri" w:cs="Arial"/>
          <w:color w:val="4F6228" w:themeColor="accent3" w:themeShade="80"/>
          <w:sz w:val="32"/>
          <w:szCs w:val="40"/>
        </w:rPr>
      </w:pPr>
      <w:r>
        <w:rPr>
          <w:rFonts w:ascii="Calibri" w:hAnsi="Calibri" w:cs="Arial"/>
          <w:color w:val="4F6228" w:themeColor="accent3" w:themeShade="80"/>
          <w:sz w:val="32"/>
          <w:szCs w:val="40"/>
        </w:rPr>
        <w:t xml:space="preserve">Interventi Accordo per la coesione </w:t>
      </w:r>
    </w:p>
    <w:p w14:paraId="4DC60DD0" w14:textId="1A7191BC" w:rsidR="00842D37" w:rsidRDefault="00842D37" w:rsidP="00842D37">
      <w:pPr>
        <w:jc w:val="center"/>
        <w:rPr>
          <w:rFonts w:ascii="Calibri" w:hAnsi="Calibri" w:cs="Arial"/>
          <w:color w:val="4F6228" w:themeColor="accent3" w:themeShade="80"/>
          <w:sz w:val="32"/>
          <w:szCs w:val="40"/>
        </w:rPr>
      </w:pPr>
      <w:r>
        <w:rPr>
          <w:rFonts w:ascii="Calibri" w:hAnsi="Calibri" w:cs="Arial"/>
          <w:color w:val="4F6228" w:themeColor="accent3" w:themeShade="80"/>
          <w:sz w:val="32"/>
          <w:szCs w:val="40"/>
        </w:rPr>
        <w:t>Dipartimento per Sport</w:t>
      </w:r>
    </w:p>
    <w:p w14:paraId="420CC8D1" w14:textId="77777777" w:rsidR="00842D37" w:rsidRDefault="00842D37" w:rsidP="00842D37">
      <w:pPr>
        <w:jc w:val="center"/>
        <w:rPr>
          <w:rFonts w:ascii="Calibri" w:hAnsi="Calibri"/>
          <w:b/>
          <w:bCs/>
          <w:smallCaps/>
          <w:color w:val="4F6228" w:themeColor="accent3" w:themeShade="80"/>
          <w:sz w:val="32"/>
          <w:szCs w:val="32"/>
        </w:rPr>
      </w:pPr>
      <w:r>
        <w:rPr>
          <w:rFonts w:ascii="Calibri" w:hAnsi="Calibri" w:cs="Arial"/>
          <w:color w:val="4F6228" w:themeColor="accent3" w:themeShade="80"/>
          <w:sz w:val="32"/>
          <w:szCs w:val="40"/>
        </w:rPr>
        <w:t>FSC 2021-2027</w:t>
      </w:r>
    </w:p>
    <w:p w14:paraId="32C2E80F" w14:textId="77777777" w:rsidR="008E5317" w:rsidRDefault="008E5317">
      <w:pPr>
        <w:rPr>
          <w:rFonts w:ascii="Calibri" w:hAnsi="Calibri"/>
          <w:b/>
          <w:bCs/>
          <w:smallCaps/>
          <w:sz w:val="32"/>
          <w:szCs w:val="32"/>
        </w:rPr>
      </w:pPr>
    </w:p>
    <w:p w14:paraId="7A4D6721" w14:textId="77777777" w:rsidR="008E5317" w:rsidRPr="009F2221" w:rsidRDefault="008E5317" w:rsidP="00FB3503">
      <w:pPr>
        <w:shd w:val="clear" w:color="auto" w:fill="4F6228" w:themeFill="accent3" w:themeFillShade="80"/>
        <w:jc w:val="center"/>
        <w:rPr>
          <w:rFonts w:ascii="Calibri" w:hAnsi="Calibri"/>
          <w:b/>
          <w:bCs/>
          <w:smallCaps/>
          <w:color w:val="FFFFFF" w:themeColor="background1"/>
        </w:rPr>
      </w:pPr>
    </w:p>
    <w:p w14:paraId="067A5B79" w14:textId="77777777" w:rsidR="00107D06" w:rsidRPr="00107D06" w:rsidRDefault="008E5317" w:rsidP="00FB3503">
      <w:pPr>
        <w:shd w:val="clear" w:color="auto" w:fill="4F6228" w:themeFill="accent3" w:themeFillShade="80"/>
        <w:jc w:val="center"/>
        <w:rPr>
          <w:rFonts w:ascii="Calibri" w:hAnsi="Calibri" w:cs="Arial"/>
          <w:b/>
          <w:bCs/>
          <w:smallCaps/>
          <w:color w:val="FFFFFF" w:themeColor="background1"/>
          <w:sz w:val="30"/>
          <w:szCs w:val="30"/>
        </w:rPr>
      </w:pPr>
      <w:r w:rsidRPr="00107D06">
        <w:rPr>
          <w:rFonts w:ascii="Calibri" w:hAnsi="Calibri"/>
          <w:b/>
          <w:bCs/>
          <w:smallCaps/>
          <w:color w:val="FFFFFF" w:themeColor="background1"/>
          <w:sz w:val="30"/>
          <w:szCs w:val="30"/>
        </w:rPr>
        <w:t xml:space="preserve">Check list </w:t>
      </w:r>
      <w:r w:rsidR="00107D06" w:rsidRPr="00107D06">
        <w:rPr>
          <w:rFonts w:ascii="Calibri" w:hAnsi="Calibri"/>
          <w:b/>
          <w:bCs/>
          <w:smallCaps/>
          <w:color w:val="FFFFFF" w:themeColor="background1"/>
          <w:sz w:val="30"/>
          <w:szCs w:val="30"/>
        </w:rPr>
        <w:t>incarichi esperti esterni</w:t>
      </w:r>
      <w:r w:rsidR="00107D06" w:rsidRPr="00107D06">
        <w:rPr>
          <w:rFonts w:ascii="Calibri" w:hAnsi="Calibri" w:cs="Arial"/>
          <w:b/>
          <w:bCs/>
          <w:smallCaps/>
          <w:color w:val="FFFFFF" w:themeColor="background1"/>
          <w:sz w:val="30"/>
          <w:szCs w:val="30"/>
        </w:rPr>
        <w:t xml:space="preserve"> </w:t>
      </w:r>
    </w:p>
    <w:p w14:paraId="1F13D573" w14:textId="77777777" w:rsidR="008E5317" w:rsidRPr="00107D06" w:rsidRDefault="00107D06" w:rsidP="00FB3503">
      <w:pPr>
        <w:shd w:val="clear" w:color="auto" w:fill="4F6228" w:themeFill="accent3" w:themeFillShade="80"/>
        <w:jc w:val="center"/>
        <w:rPr>
          <w:rFonts w:ascii="Calibri" w:hAnsi="Calibri"/>
          <w:b/>
          <w:smallCaps/>
          <w:color w:val="FFFFFF" w:themeColor="background1"/>
          <w:sz w:val="32"/>
          <w:szCs w:val="32"/>
        </w:rPr>
      </w:pPr>
      <w:r w:rsidRPr="00107D06">
        <w:rPr>
          <w:rFonts w:ascii="Calibri" w:hAnsi="Calibri" w:cs="Arial"/>
          <w:b/>
          <w:bCs/>
          <w:smallCaps/>
          <w:color w:val="FFFFFF" w:themeColor="background1"/>
          <w:sz w:val="30"/>
          <w:szCs w:val="30"/>
        </w:rPr>
        <w:t>Verifiche del Beneficiario</w:t>
      </w:r>
    </w:p>
    <w:p w14:paraId="56F061DC" w14:textId="77777777" w:rsidR="008E5317" w:rsidRPr="009F2221" w:rsidRDefault="008E5317" w:rsidP="00FB3503">
      <w:pPr>
        <w:shd w:val="clear" w:color="auto" w:fill="4F6228" w:themeFill="accent3" w:themeFillShade="80"/>
        <w:jc w:val="center"/>
        <w:rPr>
          <w:rFonts w:ascii="Calibri" w:hAnsi="Calibri"/>
          <w:b/>
          <w:smallCaps/>
          <w:color w:val="FFFFFF"/>
        </w:rPr>
      </w:pPr>
    </w:p>
    <w:p w14:paraId="5EE720E4" w14:textId="77777777" w:rsidR="008E5317" w:rsidRDefault="008E5317">
      <w:pPr>
        <w:jc w:val="center"/>
        <w:rPr>
          <w:rFonts w:ascii="Calibri" w:hAnsi="Calibri" w:cs="Arial"/>
          <w:b/>
          <w:bCs/>
          <w:i/>
          <w:smallCaps/>
          <w:sz w:val="28"/>
          <w:szCs w:val="28"/>
        </w:rPr>
      </w:pPr>
    </w:p>
    <w:p w14:paraId="63E5C137" w14:textId="77777777" w:rsidR="008E5317" w:rsidRDefault="008E5317">
      <w:pPr>
        <w:jc w:val="center"/>
        <w:rPr>
          <w:rFonts w:ascii="Calibri" w:hAnsi="Calibri" w:cs="Arial"/>
          <w:b/>
          <w:bCs/>
          <w:i/>
          <w:smallCaps/>
          <w:sz w:val="28"/>
          <w:szCs w:val="28"/>
        </w:rPr>
      </w:pPr>
    </w:p>
    <w:p w14:paraId="00323486" w14:textId="77777777" w:rsidR="008E5317" w:rsidRDefault="008E5317">
      <w:pPr>
        <w:jc w:val="center"/>
        <w:rPr>
          <w:rFonts w:ascii="Calibri" w:hAnsi="Calibri" w:cs="Arial"/>
          <w:b/>
          <w:bCs/>
          <w:i/>
          <w:smallCaps/>
          <w:sz w:val="28"/>
          <w:szCs w:val="28"/>
        </w:rPr>
      </w:pPr>
    </w:p>
    <w:p w14:paraId="2115AE7B" w14:textId="77777777" w:rsidR="008E5317" w:rsidRDefault="008E5317">
      <w:pPr>
        <w:jc w:val="center"/>
        <w:rPr>
          <w:rFonts w:ascii="Calibri" w:hAnsi="Calibri" w:cs="Arial"/>
          <w:b/>
          <w:bCs/>
          <w:i/>
          <w:smallCaps/>
          <w:sz w:val="28"/>
          <w:szCs w:val="28"/>
        </w:rPr>
      </w:pPr>
    </w:p>
    <w:p w14:paraId="57D36832" w14:textId="77777777" w:rsidR="008E5317" w:rsidRDefault="008E5317">
      <w:pPr>
        <w:jc w:val="center"/>
        <w:rPr>
          <w:rFonts w:ascii="Calibri" w:hAnsi="Calibri" w:cs="Arial"/>
          <w:b/>
          <w:bCs/>
          <w:i/>
          <w:smallCaps/>
          <w:sz w:val="28"/>
          <w:szCs w:val="28"/>
        </w:rPr>
      </w:pPr>
    </w:p>
    <w:p w14:paraId="64512146" w14:textId="77777777" w:rsidR="008E5317" w:rsidRDefault="008E5317">
      <w:pPr>
        <w:jc w:val="center"/>
        <w:rPr>
          <w:rFonts w:ascii="Calibri" w:hAnsi="Calibri" w:cs="Arial"/>
          <w:b/>
          <w:bCs/>
          <w:i/>
          <w:smallCaps/>
          <w:sz w:val="28"/>
          <w:szCs w:val="28"/>
        </w:rPr>
      </w:pPr>
    </w:p>
    <w:p w14:paraId="177675D7" w14:textId="77777777" w:rsidR="00CD6666" w:rsidRDefault="00CD6666" w:rsidP="00B127C6">
      <w:pPr>
        <w:jc w:val="center"/>
        <w:rPr>
          <w:rFonts w:ascii="Calibri" w:hAnsi="Calibri" w:cs="Arial"/>
          <w:b/>
          <w:bCs/>
          <w:i/>
          <w:smallCaps/>
        </w:rPr>
      </w:pPr>
    </w:p>
    <w:p w14:paraId="369372CD" w14:textId="77777777" w:rsidR="00CD6666" w:rsidRDefault="00CD6666" w:rsidP="00B127C6">
      <w:pPr>
        <w:jc w:val="center"/>
        <w:rPr>
          <w:rFonts w:ascii="Calibri" w:hAnsi="Calibri" w:cs="Arial"/>
          <w:b/>
          <w:bCs/>
          <w:i/>
          <w:smallCaps/>
        </w:rPr>
      </w:pPr>
    </w:p>
    <w:p w14:paraId="51A7F711" w14:textId="77777777" w:rsidR="00CD6666" w:rsidRDefault="00CD6666" w:rsidP="00B127C6">
      <w:pPr>
        <w:jc w:val="center"/>
        <w:rPr>
          <w:rFonts w:ascii="Calibri" w:hAnsi="Calibri" w:cs="Arial"/>
          <w:b/>
          <w:bCs/>
          <w:i/>
          <w:smallCaps/>
        </w:rPr>
      </w:pPr>
    </w:p>
    <w:p w14:paraId="33BE23CA" w14:textId="77777777" w:rsidR="00CD6666" w:rsidRDefault="00CD6666" w:rsidP="00B127C6">
      <w:pPr>
        <w:jc w:val="center"/>
        <w:rPr>
          <w:rFonts w:ascii="Calibri" w:hAnsi="Calibri" w:cs="Arial"/>
          <w:b/>
          <w:bCs/>
          <w:i/>
          <w:smallCaps/>
        </w:rPr>
      </w:pPr>
    </w:p>
    <w:p w14:paraId="206FC358" w14:textId="77777777" w:rsidR="00CD6666" w:rsidRDefault="00CD6666" w:rsidP="00B127C6">
      <w:pPr>
        <w:jc w:val="center"/>
        <w:rPr>
          <w:rFonts w:ascii="Calibri" w:hAnsi="Calibri" w:cs="Arial"/>
          <w:b/>
          <w:bCs/>
          <w:i/>
          <w:smallCaps/>
        </w:rPr>
      </w:pPr>
    </w:p>
    <w:p w14:paraId="7AA5BAF7" w14:textId="77777777" w:rsidR="00CD6666" w:rsidRDefault="00CD6666" w:rsidP="00B127C6">
      <w:pPr>
        <w:jc w:val="center"/>
        <w:rPr>
          <w:rFonts w:ascii="Calibri" w:hAnsi="Calibri" w:cs="Arial"/>
          <w:b/>
          <w:bCs/>
          <w:i/>
          <w:smallCaps/>
        </w:rPr>
      </w:pPr>
    </w:p>
    <w:p w14:paraId="4302982E" w14:textId="77777777" w:rsidR="00CD6666" w:rsidRDefault="00CD6666" w:rsidP="00B127C6">
      <w:pPr>
        <w:jc w:val="center"/>
        <w:rPr>
          <w:rFonts w:ascii="Calibri" w:hAnsi="Calibri" w:cs="Arial"/>
          <w:b/>
          <w:bCs/>
          <w:i/>
          <w:smallCaps/>
        </w:rPr>
      </w:pPr>
    </w:p>
    <w:p w14:paraId="4391B13E" w14:textId="77777777" w:rsidR="00CD6666" w:rsidRDefault="00CD6666" w:rsidP="00B127C6">
      <w:pPr>
        <w:jc w:val="center"/>
        <w:rPr>
          <w:rFonts w:ascii="Calibri" w:hAnsi="Calibri" w:cs="Arial"/>
          <w:b/>
          <w:bCs/>
          <w:i/>
          <w:smallCaps/>
        </w:rPr>
      </w:pPr>
    </w:p>
    <w:p w14:paraId="47496D17" w14:textId="77777777" w:rsidR="00CD6666" w:rsidRDefault="00CD6666" w:rsidP="00B127C6">
      <w:pPr>
        <w:jc w:val="center"/>
        <w:rPr>
          <w:rFonts w:ascii="Calibri" w:hAnsi="Calibri" w:cs="Arial"/>
          <w:b/>
          <w:bCs/>
          <w:i/>
          <w:smallCaps/>
        </w:rPr>
      </w:pPr>
    </w:p>
    <w:p w14:paraId="66EAF5D4" w14:textId="77777777" w:rsidR="00CD6666" w:rsidRDefault="00CD6666" w:rsidP="00B127C6">
      <w:pPr>
        <w:jc w:val="center"/>
        <w:rPr>
          <w:rFonts w:ascii="Calibri" w:hAnsi="Calibri" w:cs="Arial"/>
          <w:b/>
          <w:bCs/>
          <w:i/>
          <w:smallCaps/>
        </w:rPr>
      </w:pPr>
    </w:p>
    <w:p w14:paraId="5EE5A420" w14:textId="77777777" w:rsidR="00CD6666" w:rsidRDefault="00CD6666" w:rsidP="00B127C6">
      <w:pPr>
        <w:jc w:val="center"/>
        <w:rPr>
          <w:rFonts w:ascii="Calibri" w:hAnsi="Calibri" w:cs="Arial"/>
          <w:b/>
          <w:bCs/>
          <w:i/>
          <w:smallCaps/>
        </w:rPr>
      </w:pPr>
    </w:p>
    <w:p w14:paraId="2AD63EDC" w14:textId="77777777" w:rsidR="00CD6666" w:rsidRDefault="00CD6666" w:rsidP="00B127C6">
      <w:pPr>
        <w:jc w:val="center"/>
        <w:rPr>
          <w:rFonts w:ascii="Calibri" w:hAnsi="Calibri" w:cs="Arial"/>
          <w:b/>
          <w:bCs/>
          <w:i/>
          <w:smallCaps/>
        </w:rPr>
      </w:pPr>
    </w:p>
    <w:p w14:paraId="78365296" w14:textId="77777777" w:rsidR="00CD6666" w:rsidRDefault="00CD6666" w:rsidP="00B127C6">
      <w:pPr>
        <w:jc w:val="center"/>
        <w:rPr>
          <w:rFonts w:ascii="Calibri" w:hAnsi="Calibri" w:cs="Arial"/>
          <w:b/>
          <w:bCs/>
          <w:i/>
          <w:smallCaps/>
        </w:rPr>
      </w:pPr>
    </w:p>
    <w:p w14:paraId="570B4E6F" w14:textId="77777777" w:rsidR="00CD6666" w:rsidRDefault="00CD6666" w:rsidP="00B127C6">
      <w:pPr>
        <w:jc w:val="center"/>
        <w:rPr>
          <w:rFonts w:ascii="Calibri" w:hAnsi="Calibri" w:cs="Arial"/>
          <w:b/>
          <w:bCs/>
          <w:i/>
          <w:smallCaps/>
        </w:rPr>
      </w:pPr>
    </w:p>
    <w:p w14:paraId="67CCE199" w14:textId="77777777" w:rsidR="00CD6666" w:rsidRDefault="00CD6666" w:rsidP="00B127C6">
      <w:pPr>
        <w:jc w:val="center"/>
        <w:rPr>
          <w:rFonts w:ascii="Calibri" w:hAnsi="Calibri" w:cs="Arial"/>
          <w:b/>
          <w:bCs/>
          <w:i/>
          <w:smallCaps/>
        </w:rPr>
      </w:pPr>
    </w:p>
    <w:p w14:paraId="39F78C4A" w14:textId="77777777" w:rsidR="00CD6666" w:rsidRDefault="00CD6666" w:rsidP="00B127C6">
      <w:pPr>
        <w:jc w:val="center"/>
        <w:rPr>
          <w:rFonts w:ascii="Calibri" w:hAnsi="Calibri" w:cs="Arial"/>
          <w:b/>
          <w:bCs/>
          <w:i/>
          <w:smallCaps/>
        </w:rPr>
      </w:pPr>
    </w:p>
    <w:p w14:paraId="68CDC753" w14:textId="2B7CED9B" w:rsidR="00E61788" w:rsidRPr="009B3151" w:rsidRDefault="00E61788" w:rsidP="00E61788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</w:pPr>
      <w:r w:rsidRPr="009B3151">
        <w:rPr>
          <w:rFonts w:asciiTheme="minorHAnsi" w:hAnsiTheme="minorHAnsi" w:cstheme="minorHAnsi"/>
          <w:b/>
          <w:bCs/>
          <w:i/>
          <w:smallCaps/>
          <w:sz w:val="20"/>
          <w:szCs w:val="20"/>
        </w:rPr>
        <w:t xml:space="preserve">Versione 1.0 </w:t>
      </w:r>
      <w:r w:rsidR="004A1716">
        <w:rPr>
          <w:rFonts w:asciiTheme="minorHAnsi" w:hAnsiTheme="minorHAnsi" w:cstheme="minorHAnsi"/>
          <w:b/>
          <w:bCs/>
          <w:i/>
          <w:smallCaps/>
          <w:sz w:val="20"/>
          <w:szCs w:val="20"/>
        </w:rPr>
        <w:t>–</w:t>
      </w:r>
      <w:r w:rsidRPr="009B3151">
        <w:rPr>
          <w:rFonts w:asciiTheme="minorHAnsi" w:hAnsiTheme="minorHAnsi" w:cstheme="minorHAnsi"/>
          <w:b/>
          <w:bCs/>
          <w:i/>
          <w:smallCaps/>
          <w:sz w:val="20"/>
          <w:szCs w:val="20"/>
        </w:rPr>
        <w:t xml:space="preserve"> </w:t>
      </w:r>
      <w:r w:rsidR="00842D37">
        <w:rPr>
          <w:rFonts w:asciiTheme="minorHAnsi" w:hAnsiTheme="minorHAnsi" w:cstheme="minorHAnsi"/>
          <w:b/>
          <w:bCs/>
          <w:i/>
          <w:smallCaps/>
          <w:sz w:val="20"/>
          <w:szCs w:val="20"/>
        </w:rPr>
        <w:t>maggio 2026</w:t>
      </w:r>
    </w:p>
    <w:p w14:paraId="3964B031" w14:textId="77777777" w:rsidR="002668AF" w:rsidRDefault="002668AF">
      <w:pPr>
        <w:jc w:val="center"/>
        <w:rPr>
          <w:rFonts w:ascii="Calibri" w:hAnsi="Calibri" w:cs="Arial"/>
          <w:b/>
          <w:bCs/>
          <w:i/>
          <w:smallCaps/>
        </w:rPr>
        <w:sectPr w:rsidR="002668AF" w:rsidSect="00AD475C">
          <w:headerReference w:type="default" r:id="rId11"/>
          <w:footerReference w:type="default" r:id="rId12"/>
          <w:pgSz w:w="11906" w:h="16838"/>
          <w:pgMar w:top="1134" w:right="1021" w:bottom="1134" w:left="1021" w:header="851" w:footer="1134" w:gutter="0"/>
          <w:cols w:space="720"/>
          <w:docGrid w:linePitch="600" w:charSpace="32768"/>
        </w:sectPr>
      </w:pPr>
    </w:p>
    <w:p w14:paraId="66C816FF" w14:textId="09DE58EA" w:rsidR="00AD475C" w:rsidRPr="00DE31DC" w:rsidRDefault="00AD475C" w:rsidP="00DE31DC">
      <w:pPr>
        <w:jc w:val="both"/>
        <w:rPr>
          <w:rFonts w:asciiTheme="minorHAnsi" w:hAnsiTheme="minorHAnsi"/>
          <w:b/>
          <w:i/>
          <w:sz w:val="22"/>
          <w:szCs w:val="22"/>
        </w:rPr>
      </w:pPr>
      <w:r w:rsidRPr="00DE31DC">
        <w:rPr>
          <w:rFonts w:asciiTheme="minorHAnsi" w:hAnsiTheme="minorHAnsi"/>
          <w:b/>
          <w:i/>
          <w:sz w:val="22"/>
          <w:szCs w:val="22"/>
        </w:rPr>
        <w:lastRenderedPageBreak/>
        <w:t xml:space="preserve">La presente check list va utilizzata per </w:t>
      </w:r>
      <w:r w:rsidR="004B08A3" w:rsidRPr="00DE31DC">
        <w:rPr>
          <w:rFonts w:asciiTheme="minorHAnsi" w:hAnsiTheme="minorHAnsi"/>
          <w:b/>
          <w:i/>
          <w:sz w:val="22"/>
          <w:szCs w:val="22"/>
        </w:rPr>
        <w:t xml:space="preserve">l’affidamento di incarichi a esperti esterni attivati ai sensi dell’art. 7, comma 6 del </w:t>
      </w:r>
      <w:r w:rsidR="00521C50">
        <w:rPr>
          <w:rFonts w:asciiTheme="minorHAnsi" w:hAnsiTheme="minorHAnsi"/>
          <w:b/>
          <w:i/>
          <w:sz w:val="22"/>
          <w:szCs w:val="22"/>
        </w:rPr>
        <w:t>d</w:t>
      </w:r>
      <w:r w:rsidR="004B08A3" w:rsidRPr="00DE31DC">
        <w:rPr>
          <w:rFonts w:asciiTheme="minorHAnsi" w:hAnsiTheme="minorHAnsi"/>
          <w:b/>
          <w:i/>
          <w:sz w:val="22"/>
          <w:szCs w:val="22"/>
        </w:rPr>
        <w:t>.lgs</w:t>
      </w:r>
      <w:r w:rsidR="00521C50">
        <w:rPr>
          <w:rFonts w:asciiTheme="minorHAnsi" w:hAnsiTheme="minorHAnsi"/>
          <w:b/>
          <w:i/>
          <w:sz w:val="22"/>
          <w:szCs w:val="22"/>
        </w:rPr>
        <w:t>. n.</w:t>
      </w:r>
      <w:r w:rsidR="004B08A3" w:rsidRPr="00DE31DC">
        <w:rPr>
          <w:rFonts w:asciiTheme="minorHAnsi" w:hAnsiTheme="minorHAnsi"/>
          <w:b/>
          <w:i/>
          <w:sz w:val="22"/>
          <w:szCs w:val="22"/>
        </w:rPr>
        <w:t xml:space="preserve"> 165/2001 e </w:t>
      </w:r>
      <w:proofErr w:type="spellStart"/>
      <w:r w:rsidR="004B08A3" w:rsidRPr="00DE31DC">
        <w:rPr>
          <w:rFonts w:asciiTheme="minorHAnsi" w:hAnsiTheme="minorHAnsi"/>
          <w:b/>
          <w:i/>
          <w:sz w:val="22"/>
          <w:szCs w:val="22"/>
        </w:rPr>
        <w:t>s.m.i.</w:t>
      </w:r>
      <w:proofErr w:type="spellEnd"/>
      <w:r w:rsidR="00BD77E0">
        <w:rPr>
          <w:rFonts w:asciiTheme="minorHAnsi" w:hAnsiTheme="minorHAnsi"/>
          <w:b/>
          <w:i/>
          <w:sz w:val="22"/>
          <w:szCs w:val="22"/>
        </w:rPr>
        <w:t xml:space="preserve"> </w:t>
      </w:r>
    </w:p>
    <w:p w14:paraId="2527349E" w14:textId="77777777" w:rsidR="00632AC9" w:rsidRPr="00DE31DC" w:rsidRDefault="00632AC9" w:rsidP="00DE31DC">
      <w:pPr>
        <w:jc w:val="both"/>
        <w:rPr>
          <w:rFonts w:asciiTheme="minorHAnsi" w:hAnsiTheme="minorHAnsi"/>
          <w:b/>
          <w:i/>
          <w:sz w:val="22"/>
          <w:szCs w:val="22"/>
        </w:rPr>
      </w:pPr>
      <w:r w:rsidRPr="00DE31DC">
        <w:rPr>
          <w:rFonts w:asciiTheme="minorHAnsi" w:hAnsiTheme="minorHAnsi"/>
          <w:b/>
          <w:i/>
          <w:sz w:val="22"/>
          <w:szCs w:val="22"/>
        </w:rPr>
        <w:t xml:space="preserve">I controlli della Sezione 1 della presente check list vanno effettuati </w:t>
      </w:r>
      <w:r w:rsidR="00AD475C" w:rsidRPr="00DE31DC">
        <w:rPr>
          <w:rFonts w:asciiTheme="minorHAnsi" w:hAnsiTheme="minorHAnsi"/>
          <w:b/>
          <w:i/>
          <w:sz w:val="22"/>
          <w:szCs w:val="22"/>
        </w:rPr>
        <w:t>dal Beneficiario</w:t>
      </w:r>
      <w:r w:rsidR="004B08A3" w:rsidRPr="00DE31DC">
        <w:rPr>
          <w:rFonts w:asciiTheme="minorHAnsi" w:hAnsiTheme="minorHAnsi"/>
          <w:b/>
          <w:i/>
          <w:sz w:val="22"/>
          <w:szCs w:val="22"/>
        </w:rPr>
        <w:t xml:space="preserve"> solo in occasione del primo pagamento </w:t>
      </w:r>
      <w:r w:rsidRPr="00DE31DC">
        <w:rPr>
          <w:rFonts w:asciiTheme="minorHAnsi" w:hAnsiTheme="minorHAnsi"/>
          <w:b/>
          <w:i/>
          <w:sz w:val="22"/>
          <w:szCs w:val="22"/>
        </w:rPr>
        <w:t>di ciascun contratto affidato</w:t>
      </w:r>
      <w:r w:rsidR="004B08A3" w:rsidRPr="00DE31DC">
        <w:rPr>
          <w:rFonts w:asciiTheme="minorHAnsi" w:hAnsiTheme="minorHAnsi"/>
          <w:b/>
          <w:i/>
          <w:sz w:val="22"/>
          <w:szCs w:val="22"/>
        </w:rPr>
        <w:t>.</w:t>
      </w:r>
    </w:p>
    <w:p w14:paraId="6C1A4E2A" w14:textId="77777777" w:rsidR="00AD475C" w:rsidRDefault="00AD475C" w:rsidP="00632AC9">
      <w:pPr>
        <w:rPr>
          <w:rFonts w:asciiTheme="minorHAnsi" w:hAnsiTheme="minorHAnsi"/>
          <w:b/>
          <w:i/>
        </w:rPr>
      </w:pPr>
    </w:p>
    <w:tbl>
      <w:tblPr>
        <w:tblW w:w="4942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881"/>
        <w:gridCol w:w="2730"/>
        <w:gridCol w:w="1617"/>
        <w:gridCol w:w="1757"/>
        <w:gridCol w:w="662"/>
        <w:gridCol w:w="1511"/>
        <w:gridCol w:w="662"/>
        <w:gridCol w:w="3018"/>
      </w:tblGrid>
      <w:tr w:rsidR="008E5317" w:rsidRPr="00337E7A" w14:paraId="11F1CF1D" w14:textId="77777777" w:rsidTr="00FB3503">
        <w:trPr>
          <w:trHeight w:val="373"/>
        </w:trPr>
        <w:tc>
          <w:tcPr>
            <w:tcW w:w="5000" w:type="pct"/>
            <w:gridSpan w:val="8"/>
            <w:shd w:val="clear" w:color="auto" w:fill="76923C" w:themeFill="accent3" w:themeFillShade="BF"/>
          </w:tcPr>
          <w:p w14:paraId="48358703" w14:textId="77777777" w:rsidR="008E5317" w:rsidRPr="00337E7A" w:rsidRDefault="008E5317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337E7A">
              <w:rPr>
                <w:rFonts w:asciiTheme="minorHAnsi" w:hAnsiTheme="minorHAnsi" w:cs="Arial"/>
                <w:b/>
                <w:bCs/>
              </w:rPr>
              <w:t xml:space="preserve">Check list </w:t>
            </w:r>
            <w:r w:rsidR="00916228">
              <w:rPr>
                <w:rFonts w:asciiTheme="minorHAnsi" w:hAnsiTheme="minorHAnsi" w:cs="Arial"/>
                <w:b/>
                <w:bCs/>
              </w:rPr>
              <w:t>incarichi esperti esterni</w:t>
            </w:r>
          </w:p>
          <w:p w14:paraId="48894B57" w14:textId="77777777" w:rsidR="008E5317" w:rsidRPr="00337E7A" w:rsidRDefault="008E5317">
            <w:pPr>
              <w:jc w:val="center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337E7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Verifica della procedura di selezione del soggetto attuatore e del contratto</w:t>
            </w:r>
          </w:p>
          <w:p w14:paraId="561C2CDC" w14:textId="77777777" w:rsidR="008E5317" w:rsidRPr="00337E7A" w:rsidRDefault="008E5317">
            <w:pPr>
              <w:jc w:val="center"/>
              <w:rPr>
                <w:rFonts w:asciiTheme="minorHAnsi" w:hAnsiTheme="minorHAnsi"/>
              </w:rPr>
            </w:pPr>
            <w:r w:rsidRPr="00337E7A">
              <w:rPr>
                <w:rFonts w:asciiTheme="minorHAnsi" w:hAnsiTheme="minorHAnsi" w:cs="Arial"/>
                <w:i/>
                <w:sz w:val="22"/>
                <w:szCs w:val="22"/>
              </w:rPr>
              <w:t>Verifiche amministrativo contabili su base documentale</w:t>
            </w:r>
          </w:p>
        </w:tc>
      </w:tr>
      <w:tr w:rsidR="002668AF" w:rsidRPr="00337E7A" w14:paraId="0FBD3C10" w14:textId="77777777" w:rsidTr="004B08A3">
        <w:trPr>
          <w:trHeight w:val="23"/>
        </w:trPr>
        <w:tc>
          <w:tcPr>
            <w:tcW w:w="971" w:type="pct"/>
            <w:shd w:val="clear" w:color="auto" w:fill="F3F3F3"/>
            <w:vAlign w:val="center"/>
          </w:tcPr>
          <w:p w14:paraId="04A34130" w14:textId="77777777" w:rsidR="002668AF" w:rsidRPr="00337E7A" w:rsidRDefault="002668AF">
            <w:pPr>
              <w:snapToGrid w:val="0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337E7A">
              <w:rPr>
                <w:rFonts w:asciiTheme="minorHAnsi" w:hAnsiTheme="minorHAnsi" w:cs="Arial"/>
                <w:b/>
                <w:sz w:val="21"/>
                <w:szCs w:val="21"/>
              </w:rPr>
              <w:t xml:space="preserve">Data: </w:t>
            </w:r>
          </w:p>
        </w:tc>
        <w:tc>
          <w:tcPr>
            <w:tcW w:w="4029" w:type="pct"/>
            <w:gridSpan w:val="7"/>
            <w:shd w:val="clear" w:color="auto" w:fill="F3F3F3"/>
            <w:vAlign w:val="center"/>
          </w:tcPr>
          <w:p w14:paraId="06088404" w14:textId="77777777" w:rsidR="002668AF" w:rsidRPr="00337E7A" w:rsidRDefault="002668AF">
            <w:pPr>
              <w:snapToGrid w:val="0"/>
              <w:rPr>
                <w:rFonts w:asciiTheme="minorHAnsi" w:hAnsiTheme="minorHAnsi" w:cs="Arial"/>
                <w:b/>
                <w:sz w:val="21"/>
                <w:szCs w:val="21"/>
              </w:rPr>
            </w:pPr>
          </w:p>
        </w:tc>
      </w:tr>
      <w:tr w:rsidR="008E5317" w:rsidRPr="00337E7A" w14:paraId="55631311" w14:textId="77777777" w:rsidTr="004B08A3">
        <w:trPr>
          <w:trHeight w:val="49"/>
        </w:trPr>
        <w:tc>
          <w:tcPr>
            <w:tcW w:w="971" w:type="pct"/>
            <w:shd w:val="clear" w:color="auto" w:fill="F3F3F3"/>
            <w:vAlign w:val="center"/>
          </w:tcPr>
          <w:p w14:paraId="69B5E489" w14:textId="77777777" w:rsidR="008E5317" w:rsidRPr="00337E7A" w:rsidRDefault="008E5317">
            <w:pPr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337E7A">
              <w:rPr>
                <w:rFonts w:asciiTheme="minorHAnsi" w:hAnsiTheme="minorHAnsi" w:cs="Arial"/>
                <w:b/>
                <w:sz w:val="21"/>
                <w:szCs w:val="21"/>
              </w:rPr>
              <w:t>Titolo del Progetto:</w:t>
            </w:r>
          </w:p>
        </w:tc>
        <w:tc>
          <w:tcPr>
            <w:tcW w:w="4029" w:type="pct"/>
            <w:gridSpan w:val="7"/>
            <w:vAlign w:val="center"/>
          </w:tcPr>
          <w:p w14:paraId="020D5ADA" w14:textId="77777777" w:rsidR="008E5317" w:rsidRPr="00337E7A" w:rsidRDefault="008E5317">
            <w:pPr>
              <w:snapToGrid w:val="0"/>
              <w:rPr>
                <w:rFonts w:asciiTheme="minorHAnsi" w:hAnsiTheme="minorHAnsi" w:cs="Arial"/>
                <w:b/>
                <w:sz w:val="21"/>
                <w:szCs w:val="21"/>
              </w:rPr>
            </w:pPr>
          </w:p>
        </w:tc>
      </w:tr>
      <w:tr w:rsidR="008E5317" w:rsidRPr="00337E7A" w14:paraId="2C853F7F" w14:textId="77777777" w:rsidTr="004B08A3">
        <w:trPr>
          <w:trHeight w:val="23"/>
        </w:trPr>
        <w:tc>
          <w:tcPr>
            <w:tcW w:w="971" w:type="pct"/>
            <w:shd w:val="clear" w:color="auto" w:fill="F3F3F3"/>
            <w:vAlign w:val="center"/>
          </w:tcPr>
          <w:p w14:paraId="54DF6405" w14:textId="77777777" w:rsidR="008E5317" w:rsidRPr="00337E7A" w:rsidRDefault="008E5317" w:rsidP="00185385">
            <w:pPr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337E7A">
              <w:rPr>
                <w:rFonts w:asciiTheme="minorHAnsi" w:hAnsiTheme="minorHAnsi" w:cs="Arial"/>
                <w:b/>
                <w:sz w:val="21"/>
                <w:szCs w:val="21"/>
              </w:rPr>
              <w:t>Beneficiario:</w:t>
            </w:r>
          </w:p>
        </w:tc>
        <w:tc>
          <w:tcPr>
            <w:tcW w:w="2057" w:type="pct"/>
            <w:gridSpan w:val="3"/>
            <w:vAlign w:val="center"/>
          </w:tcPr>
          <w:p w14:paraId="190CF36D" w14:textId="77777777" w:rsidR="008E5317" w:rsidRPr="00337E7A" w:rsidRDefault="008E5317">
            <w:pPr>
              <w:snapToGrid w:val="0"/>
              <w:rPr>
                <w:rFonts w:asciiTheme="minorHAnsi" w:hAnsiTheme="minorHAnsi" w:cs="Arial"/>
                <w:b/>
                <w:sz w:val="21"/>
                <w:szCs w:val="21"/>
              </w:rPr>
            </w:pPr>
          </w:p>
        </w:tc>
        <w:tc>
          <w:tcPr>
            <w:tcW w:w="732" w:type="pct"/>
            <w:gridSpan w:val="2"/>
            <w:shd w:val="clear" w:color="auto" w:fill="F3F3F3"/>
            <w:vAlign w:val="center"/>
          </w:tcPr>
          <w:p w14:paraId="20E36DBF" w14:textId="77777777" w:rsidR="008E5317" w:rsidRPr="00337E7A" w:rsidRDefault="008E5317">
            <w:pPr>
              <w:rPr>
                <w:rFonts w:asciiTheme="minorHAnsi" w:hAnsiTheme="minorHAnsi" w:cs="Arial"/>
                <w:sz w:val="21"/>
                <w:szCs w:val="21"/>
              </w:rPr>
            </w:pPr>
            <w:r w:rsidRPr="00337E7A">
              <w:rPr>
                <w:rFonts w:asciiTheme="minorHAnsi" w:hAnsiTheme="minorHAnsi" w:cs="Arial"/>
                <w:b/>
                <w:sz w:val="21"/>
                <w:szCs w:val="21"/>
              </w:rPr>
              <w:t>Costo del progetto:</w:t>
            </w:r>
          </w:p>
        </w:tc>
        <w:tc>
          <w:tcPr>
            <w:tcW w:w="1240" w:type="pct"/>
            <w:gridSpan w:val="2"/>
            <w:vAlign w:val="center"/>
          </w:tcPr>
          <w:p w14:paraId="4FF6075C" w14:textId="77777777" w:rsidR="008E5317" w:rsidRPr="00337E7A" w:rsidRDefault="008E5317">
            <w:pPr>
              <w:snapToGrid w:val="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8E5317" w:rsidRPr="00337E7A" w14:paraId="7CB4898B" w14:textId="77777777" w:rsidTr="004B08A3">
        <w:trPr>
          <w:trHeight w:val="23"/>
        </w:trPr>
        <w:tc>
          <w:tcPr>
            <w:tcW w:w="971" w:type="pct"/>
            <w:shd w:val="clear" w:color="auto" w:fill="F3F3F3"/>
            <w:vAlign w:val="center"/>
          </w:tcPr>
          <w:p w14:paraId="0EE1B445" w14:textId="74AC8C20" w:rsidR="008E5317" w:rsidRPr="00337E7A" w:rsidRDefault="008E5317">
            <w:pPr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1437A0">
              <w:rPr>
                <w:rFonts w:asciiTheme="minorHAnsi" w:hAnsiTheme="minorHAnsi" w:cs="Arial"/>
                <w:b/>
                <w:sz w:val="21"/>
                <w:szCs w:val="21"/>
              </w:rPr>
              <w:t>Numero dell'operazione (Codice)</w:t>
            </w:r>
          </w:p>
        </w:tc>
        <w:tc>
          <w:tcPr>
            <w:tcW w:w="4029" w:type="pct"/>
            <w:gridSpan w:val="7"/>
            <w:vAlign w:val="center"/>
          </w:tcPr>
          <w:p w14:paraId="03CD7956" w14:textId="77777777" w:rsidR="008E5317" w:rsidRPr="00337E7A" w:rsidRDefault="008E5317">
            <w:pPr>
              <w:snapToGrid w:val="0"/>
              <w:rPr>
                <w:rFonts w:asciiTheme="minorHAnsi" w:hAnsiTheme="minorHAnsi" w:cs="Arial"/>
                <w:b/>
                <w:sz w:val="21"/>
                <w:szCs w:val="21"/>
              </w:rPr>
            </w:pPr>
          </w:p>
        </w:tc>
      </w:tr>
      <w:tr w:rsidR="008E5317" w:rsidRPr="00337E7A" w14:paraId="56D9401A" w14:textId="77777777" w:rsidTr="004B08A3">
        <w:trPr>
          <w:trHeight w:val="23"/>
        </w:trPr>
        <w:tc>
          <w:tcPr>
            <w:tcW w:w="971" w:type="pct"/>
            <w:shd w:val="clear" w:color="auto" w:fill="F3F3F3"/>
            <w:vAlign w:val="center"/>
          </w:tcPr>
          <w:p w14:paraId="54FF6C1B" w14:textId="77777777" w:rsidR="008E5317" w:rsidRPr="00337E7A" w:rsidRDefault="008E5317">
            <w:pPr>
              <w:rPr>
                <w:rFonts w:asciiTheme="minorHAnsi" w:hAnsiTheme="minorHAnsi" w:cs="Arial"/>
                <w:sz w:val="21"/>
                <w:szCs w:val="21"/>
              </w:rPr>
            </w:pPr>
            <w:r w:rsidRPr="00337E7A">
              <w:rPr>
                <w:rFonts w:asciiTheme="minorHAnsi" w:hAnsiTheme="minorHAnsi" w:cs="Arial"/>
                <w:b/>
                <w:sz w:val="21"/>
                <w:szCs w:val="21"/>
              </w:rPr>
              <w:t>Tipologia procedura:</w:t>
            </w:r>
          </w:p>
        </w:tc>
        <w:tc>
          <w:tcPr>
            <w:tcW w:w="4029" w:type="pct"/>
            <w:gridSpan w:val="7"/>
            <w:vAlign w:val="center"/>
          </w:tcPr>
          <w:p w14:paraId="65E32A43" w14:textId="77777777" w:rsidR="008E5317" w:rsidRPr="00337E7A" w:rsidRDefault="008E5317">
            <w:pPr>
              <w:snapToGrid w:val="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8E5317" w:rsidRPr="00337E7A" w14:paraId="64B83892" w14:textId="77777777" w:rsidTr="004B08A3">
        <w:trPr>
          <w:trHeight w:val="23"/>
        </w:trPr>
        <w:tc>
          <w:tcPr>
            <w:tcW w:w="971" w:type="pct"/>
            <w:shd w:val="clear" w:color="auto" w:fill="F3F3F3"/>
            <w:vAlign w:val="center"/>
          </w:tcPr>
          <w:p w14:paraId="677D17A2" w14:textId="77777777" w:rsidR="008E5317" w:rsidRPr="00337E7A" w:rsidRDefault="008E5317">
            <w:pPr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337E7A">
              <w:rPr>
                <w:rFonts w:asciiTheme="minorHAnsi" w:hAnsiTheme="minorHAnsi" w:cs="Arial"/>
                <w:b/>
                <w:sz w:val="21"/>
                <w:szCs w:val="21"/>
              </w:rPr>
              <w:t>Contratto:</w:t>
            </w:r>
          </w:p>
        </w:tc>
        <w:tc>
          <w:tcPr>
            <w:tcW w:w="920" w:type="pct"/>
            <w:vAlign w:val="center"/>
          </w:tcPr>
          <w:p w14:paraId="45009B29" w14:textId="77777777" w:rsidR="008E5317" w:rsidRPr="00337E7A" w:rsidRDefault="008E5317">
            <w:pPr>
              <w:snapToGrid w:val="0"/>
              <w:rPr>
                <w:rFonts w:asciiTheme="minorHAnsi" w:hAnsiTheme="minorHAnsi" w:cs="Arial"/>
                <w:b/>
                <w:sz w:val="21"/>
                <w:szCs w:val="21"/>
              </w:rPr>
            </w:pPr>
          </w:p>
        </w:tc>
        <w:tc>
          <w:tcPr>
            <w:tcW w:w="545" w:type="pct"/>
            <w:shd w:val="clear" w:color="auto" w:fill="F3F3F3"/>
            <w:vAlign w:val="center"/>
          </w:tcPr>
          <w:p w14:paraId="434D50A8" w14:textId="77777777" w:rsidR="008E5317" w:rsidRPr="00337E7A" w:rsidRDefault="008E5317">
            <w:pPr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337E7A">
              <w:rPr>
                <w:rFonts w:asciiTheme="minorHAnsi" w:hAnsiTheme="minorHAnsi" w:cs="Arial"/>
                <w:b/>
                <w:sz w:val="21"/>
                <w:szCs w:val="21"/>
              </w:rPr>
              <w:t>Data:</w:t>
            </w:r>
          </w:p>
        </w:tc>
        <w:tc>
          <w:tcPr>
            <w:tcW w:w="815" w:type="pct"/>
            <w:gridSpan w:val="2"/>
            <w:vAlign w:val="center"/>
          </w:tcPr>
          <w:p w14:paraId="081C11EE" w14:textId="77777777" w:rsidR="008E5317" w:rsidRPr="00337E7A" w:rsidRDefault="008E5317">
            <w:pPr>
              <w:snapToGrid w:val="0"/>
              <w:rPr>
                <w:rFonts w:asciiTheme="minorHAnsi" w:hAnsiTheme="minorHAnsi" w:cs="Arial"/>
                <w:b/>
                <w:sz w:val="21"/>
                <w:szCs w:val="21"/>
              </w:rPr>
            </w:pPr>
          </w:p>
        </w:tc>
        <w:tc>
          <w:tcPr>
            <w:tcW w:w="732" w:type="pct"/>
            <w:gridSpan w:val="2"/>
            <w:shd w:val="clear" w:color="auto" w:fill="F3F3F3"/>
            <w:vAlign w:val="center"/>
          </w:tcPr>
          <w:p w14:paraId="37E88338" w14:textId="77777777" w:rsidR="008E5317" w:rsidRPr="00337E7A" w:rsidRDefault="008E5317">
            <w:pPr>
              <w:rPr>
                <w:rFonts w:asciiTheme="minorHAnsi" w:hAnsiTheme="minorHAnsi" w:cs="Arial"/>
                <w:sz w:val="21"/>
                <w:szCs w:val="21"/>
              </w:rPr>
            </w:pPr>
            <w:r w:rsidRPr="00337E7A">
              <w:rPr>
                <w:rFonts w:asciiTheme="minorHAnsi" w:hAnsiTheme="minorHAnsi" w:cs="Arial"/>
                <w:b/>
                <w:sz w:val="21"/>
                <w:szCs w:val="21"/>
              </w:rPr>
              <w:t>Importo:</w:t>
            </w:r>
          </w:p>
        </w:tc>
        <w:tc>
          <w:tcPr>
            <w:tcW w:w="1017" w:type="pct"/>
            <w:vAlign w:val="center"/>
          </w:tcPr>
          <w:p w14:paraId="6DFED82D" w14:textId="77777777" w:rsidR="008E5317" w:rsidRPr="00337E7A" w:rsidRDefault="008E5317">
            <w:pPr>
              <w:rPr>
                <w:rFonts w:asciiTheme="minorHAnsi" w:hAnsiTheme="minorHAnsi"/>
              </w:rPr>
            </w:pPr>
            <w:r w:rsidRPr="00337E7A">
              <w:rPr>
                <w:rFonts w:asciiTheme="minorHAnsi" w:hAnsiTheme="minorHAnsi" w:cs="Arial"/>
                <w:sz w:val="21"/>
                <w:szCs w:val="21"/>
              </w:rPr>
              <w:t>€</w:t>
            </w:r>
          </w:p>
        </w:tc>
      </w:tr>
    </w:tbl>
    <w:p w14:paraId="0A5F2D8E" w14:textId="77777777" w:rsidR="008E5317" w:rsidRDefault="008E5317">
      <w:pPr>
        <w:rPr>
          <w:rFonts w:asciiTheme="minorHAnsi" w:hAnsiTheme="minorHAnsi"/>
          <w:sz w:val="22"/>
          <w:szCs w:val="22"/>
        </w:rPr>
      </w:pPr>
    </w:p>
    <w:p w14:paraId="00636560" w14:textId="77777777" w:rsidR="00916228" w:rsidRDefault="00916228">
      <w:pPr>
        <w:rPr>
          <w:rFonts w:asciiTheme="minorHAnsi" w:hAnsiTheme="minorHAnsi"/>
          <w:sz w:val="22"/>
          <w:szCs w:val="22"/>
        </w:rPr>
      </w:pPr>
    </w:p>
    <w:tbl>
      <w:tblPr>
        <w:tblW w:w="4981" w:type="pct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06"/>
        <w:gridCol w:w="9"/>
        <w:gridCol w:w="915"/>
        <w:gridCol w:w="936"/>
        <w:gridCol w:w="6"/>
        <w:gridCol w:w="1078"/>
        <w:gridCol w:w="15"/>
        <w:gridCol w:w="2088"/>
        <w:gridCol w:w="1910"/>
        <w:gridCol w:w="2290"/>
      </w:tblGrid>
      <w:tr w:rsidR="00A867C9" w:rsidRPr="00EA592F" w14:paraId="74D6CD1F" w14:textId="77777777" w:rsidTr="00FB3503">
        <w:trPr>
          <w:trHeight w:val="479"/>
          <w:tblHeader/>
        </w:trPr>
        <w:tc>
          <w:tcPr>
            <w:tcW w:w="5000" w:type="pct"/>
            <w:gridSpan w:val="10"/>
            <w:shd w:val="clear" w:color="auto" w:fill="76923C" w:themeFill="accent3" w:themeFillShade="BF"/>
          </w:tcPr>
          <w:p w14:paraId="0034BD9D" w14:textId="77777777" w:rsidR="00916228" w:rsidRPr="00916228" w:rsidRDefault="00916228" w:rsidP="00EA592F">
            <w:pPr>
              <w:suppressAutoHyphens w:val="0"/>
              <w:jc w:val="center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 w:rsidRPr="00EA592F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 xml:space="preserve">Sezione 1 </w:t>
            </w:r>
          </w:p>
          <w:p w14:paraId="025AEA2F" w14:textId="77777777" w:rsidR="00916228" w:rsidRPr="00916228" w:rsidRDefault="00916228" w:rsidP="00EA592F">
            <w:pPr>
              <w:suppressAutoHyphens w:val="0"/>
              <w:jc w:val="center"/>
              <w:rPr>
                <w:rFonts w:asciiTheme="minorHAnsi" w:hAnsiTheme="minorHAnsi" w:cs="Arial"/>
                <w:i/>
                <w:iCs/>
                <w:sz w:val="21"/>
                <w:szCs w:val="21"/>
                <w:lang w:eastAsia="en-US"/>
              </w:rPr>
            </w:pPr>
            <w:r w:rsidRPr="00916228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Verifica della procedura di conferimento di incarichi</w:t>
            </w:r>
          </w:p>
        </w:tc>
      </w:tr>
      <w:tr w:rsidR="004B08A3" w:rsidRPr="00EA592F" w14:paraId="0CF488A9" w14:textId="77777777" w:rsidTr="00FB3503">
        <w:trPr>
          <w:trHeight w:val="251"/>
          <w:tblHeader/>
        </w:trPr>
        <w:tc>
          <w:tcPr>
            <w:tcW w:w="1887" w:type="pct"/>
            <w:vMerge w:val="restart"/>
            <w:shd w:val="clear" w:color="auto" w:fill="C2D69B" w:themeFill="accent3" w:themeFillTint="99"/>
            <w:vAlign w:val="center"/>
          </w:tcPr>
          <w:p w14:paraId="6F882470" w14:textId="77777777" w:rsidR="004B08A3" w:rsidRPr="00916228" w:rsidDel="00F56E12" w:rsidRDefault="004B08A3" w:rsidP="00EA592F">
            <w:pPr>
              <w:suppressAutoHyphens w:val="0"/>
              <w:ind w:left="360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  <w:lang w:eastAsia="en-US"/>
              </w:rPr>
            </w:pPr>
            <w:r w:rsidRPr="00916228">
              <w:rPr>
                <w:rFonts w:asciiTheme="minorHAnsi" w:hAnsiTheme="minorHAnsi" w:cs="Arial"/>
                <w:b/>
                <w:bCs/>
                <w:sz w:val="21"/>
                <w:szCs w:val="21"/>
                <w:lang w:eastAsia="en-US"/>
              </w:rPr>
              <w:t>Descrizione del controllo</w:t>
            </w:r>
          </w:p>
        </w:tc>
        <w:tc>
          <w:tcPr>
            <w:tcW w:w="991" w:type="pct"/>
            <w:gridSpan w:val="5"/>
            <w:shd w:val="clear" w:color="auto" w:fill="C2D69B" w:themeFill="accent3" w:themeFillTint="99"/>
            <w:vAlign w:val="center"/>
          </w:tcPr>
          <w:p w14:paraId="54EAE1AF" w14:textId="77777777" w:rsidR="004B08A3" w:rsidRPr="00916228" w:rsidRDefault="004B08A3" w:rsidP="00EA592F">
            <w:pPr>
              <w:suppressAutoHyphens w:val="0"/>
              <w:jc w:val="center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 w:rsidRPr="004B08A3">
              <w:rPr>
                <w:rFonts w:asciiTheme="minorHAnsi" w:hAnsiTheme="minorHAnsi" w:cs="Arial"/>
                <w:b/>
                <w:bCs/>
                <w:sz w:val="21"/>
                <w:szCs w:val="21"/>
                <w:lang w:eastAsia="en-US"/>
              </w:rPr>
              <w:t>Esito del controllo</w:t>
            </w:r>
          </w:p>
        </w:tc>
        <w:tc>
          <w:tcPr>
            <w:tcW w:w="708" w:type="pct"/>
            <w:gridSpan w:val="2"/>
            <w:vMerge w:val="restart"/>
            <w:shd w:val="clear" w:color="auto" w:fill="C2D69B" w:themeFill="accent3" w:themeFillTint="99"/>
            <w:vAlign w:val="center"/>
          </w:tcPr>
          <w:p w14:paraId="51E0E04C" w14:textId="77777777" w:rsidR="004B08A3" w:rsidRPr="004B08A3" w:rsidRDefault="004B08A3" w:rsidP="00EA592F">
            <w:pPr>
              <w:suppressAutoHyphens w:val="0"/>
              <w:jc w:val="center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 w:rsidRPr="00916228"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  <w:lang w:eastAsia="en-US"/>
              </w:rPr>
              <w:t>Documentazione di riferimento per il controllo</w:t>
            </w:r>
          </w:p>
        </w:tc>
        <w:tc>
          <w:tcPr>
            <w:tcW w:w="643" w:type="pct"/>
            <w:vMerge w:val="restart"/>
            <w:shd w:val="clear" w:color="auto" w:fill="C2D69B" w:themeFill="accent3" w:themeFillTint="99"/>
            <w:vAlign w:val="center"/>
          </w:tcPr>
          <w:p w14:paraId="3B09A8C3" w14:textId="77777777" w:rsidR="004B08A3" w:rsidRPr="00916228" w:rsidRDefault="004B08A3" w:rsidP="00EA592F">
            <w:pPr>
              <w:suppressAutoHyphens w:val="0"/>
              <w:jc w:val="center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 w:rsidRPr="00916228"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  <w:lang w:eastAsia="en-US"/>
              </w:rPr>
              <w:t>Estremi della documentazione di riferimento</w:t>
            </w:r>
          </w:p>
        </w:tc>
        <w:tc>
          <w:tcPr>
            <w:tcW w:w="771" w:type="pct"/>
            <w:vMerge w:val="restart"/>
            <w:shd w:val="clear" w:color="auto" w:fill="C2D69B" w:themeFill="accent3" w:themeFillTint="99"/>
            <w:vAlign w:val="center"/>
          </w:tcPr>
          <w:p w14:paraId="7C9C22EB" w14:textId="77777777" w:rsidR="004B08A3" w:rsidRPr="00916228" w:rsidRDefault="004B08A3" w:rsidP="00EA592F">
            <w:pPr>
              <w:suppressAutoHyphens w:val="0"/>
              <w:jc w:val="center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 w:rsidRPr="00916228">
              <w:rPr>
                <w:rFonts w:asciiTheme="minorHAnsi" w:hAnsiTheme="minorHAnsi" w:cs="Arial"/>
                <w:b/>
                <w:bCs/>
                <w:sz w:val="21"/>
                <w:szCs w:val="21"/>
                <w:lang w:eastAsia="en-US"/>
              </w:rPr>
              <w:t>Commenti</w:t>
            </w:r>
          </w:p>
        </w:tc>
      </w:tr>
      <w:tr w:rsidR="004B08A3" w:rsidRPr="00EA592F" w14:paraId="3099CBD0" w14:textId="77777777" w:rsidTr="00FB3503">
        <w:trPr>
          <w:trHeight w:val="770"/>
          <w:tblHeader/>
        </w:trPr>
        <w:tc>
          <w:tcPr>
            <w:tcW w:w="1887" w:type="pct"/>
            <w:vMerge/>
            <w:shd w:val="clear" w:color="auto" w:fill="95B3D7"/>
            <w:vAlign w:val="center"/>
          </w:tcPr>
          <w:p w14:paraId="1C2B7577" w14:textId="77777777" w:rsidR="004B08A3" w:rsidRPr="00916228" w:rsidRDefault="004B08A3" w:rsidP="00EA592F">
            <w:pPr>
              <w:suppressAutoHyphens w:val="0"/>
              <w:ind w:left="360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311" w:type="pct"/>
            <w:gridSpan w:val="2"/>
            <w:shd w:val="clear" w:color="auto" w:fill="F2F2F2" w:themeFill="background1" w:themeFillShade="F2"/>
            <w:vAlign w:val="center"/>
          </w:tcPr>
          <w:p w14:paraId="4A46274D" w14:textId="77777777" w:rsidR="004B08A3" w:rsidRDefault="004B08A3" w:rsidP="00EA592F">
            <w:pPr>
              <w:jc w:val="center"/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  <w:lang w:eastAsia="en-US"/>
              </w:rPr>
            </w:pPr>
            <w:r w:rsidRPr="00916228"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  <w:lang w:eastAsia="en-US"/>
              </w:rPr>
              <w:t>Positivo (Si)</w:t>
            </w:r>
          </w:p>
        </w:tc>
        <w:tc>
          <w:tcPr>
            <w:tcW w:w="317" w:type="pct"/>
            <w:gridSpan w:val="2"/>
            <w:shd w:val="clear" w:color="auto" w:fill="F2F2F2" w:themeFill="background1" w:themeFillShade="F2"/>
            <w:vAlign w:val="center"/>
          </w:tcPr>
          <w:p w14:paraId="005EA359" w14:textId="77777777" w:rsidR="004B08A3" w:rsidRPr="00916228" w:rsidRDefault="004B08A3" w:rsidP="00EA592F">
            <w:pPr>
              <w:suppressAutoHyphens w:val="0"/>
              <w:jc w:val="center"/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  <w:lang w:eastAsia="en-US"/>
              </w:rPr>
            </w:pPr>
            <w:r w:rsidRPr="00916228"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  <w:lang w:eastAsia="en-US"/>
              </w:rPr>
              <w:t>Negativo</w:t>
            </w:r>
          </w:p>
          <w:p w14:paraId="49AD2FCC" w14:textId="77777777" w:rsidR="004B08A3" w:rsidRDefault="004B08A3" w:rsidP="00EA592F">
            <w:pPr>
              <w:jc w:val="center"/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  <w:lang w:eastAsia="en-US"/>
              </w:rPr>
            </w:pPr>
            <w:r w:rsidRPr="00916228"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  <w:lang w:eastAsia="en-US"/>
              </w:rPr>
              <w:t>(No)</w:t>
            </w:r>
          </w:p>
        </w:tc>
        <w:tc>
          <w:tcPr>
            <w:tcW w:w="363" w:type="pct"/>
            <w:shd w:val="clear" w:color="auto" w:fill="F2F2F2" w:themeFill="background1" w:themeFillShade="F2"/>
            <w:vAlign w:val="center"/>
          </w:tcPr>
          <w:p w14:paraId="140F943C" w14:textId="77777777" w:rsidR="004B08A3" w:rsidRDefault="004B08A3" w:rsidP="00EA592F">
            <w:pPr>
              <w:jc w:val="center"/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  <w:lang w:eastAsia="en-US"/>
              </w:rPr>
            </w:pPr>
            <w:r w:rsidRPr="00916228"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  <w:lang w:eastAsia="en-US"/>
              </w:rPr>
              <w:t>Non applicabile (NA)</w:t>
            </w:r>
          </w:p>
        </w:tc>
        <w:tc>
          <w:tcPr>
            <w:tcW w:w="708" w:type="pct"/>
            <w:gridSpan w:val="2"/>
            <w:vMerge/>
            <w:shd w:val="clear" w:color="auto" w:fill="95B3D7"/>
            <w:vAlign w:val="center"/>
          </w:tcPr>
          <w:p w14:paraId="34B66B9C" w14:textId="77777777" w:rsidR="004B08A3" w:rsidRPr="00916228" w:rsidRDefault="004B08A3" w:rsidP="00EA592F">
            <w:pPr>
              <w:suppressAutoHyphens w:val="0"/>
              <w:jc w:val="center"/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  <w:lang w:eastAsia="en-US"/>
              </w:rPr>
            </w:pPr>
          </w:p>
        </w:tc>
        <w:tc>
          <w:tcPr>
            <w:tcW w:w="643" w:type="pct"/>
            <w:vMerge/>
            <w:shd w:val="clear" w:color="auto" w:fill="95B3D7"/>
            <w:vAlign w:val="center"/>
          </w:tcPr>
          <w:p w14:paraId="554B00C9" w14:textId="77777777" w:rsidR="004B08A3" w:rsidRPr="00916228" w:rsidRDefault="004B08A3" w:rsidP="00EA592F">
            <w:pPr>
              <w:suppressAutoHyphens w:val="0"/>
              <w:jc w:val="center"/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  <w:lang w:eastAsia="en-US"/>
              </w:rPr>
            </w:pPr>
          </w:p>
        </w:tc>
        <w:tc>
          <w:tcPr>
            <w:tcW w:w="771" w:type="pct"/>
            <w:vMerge/>
            <w:shd w:val="clear" w:color="auto" w:fill="95B3D7"/>
            <w:vAlign w:val="center"/>
          </w:tcPr>
          <w:p w14:paraId="3969F2F1" w14:textId="77777777" w:rsidR="004B08A3" w:rsidRPr="00916228" w:rsidRDefault="004B08A3" w:rsidP="00EA592F">
            <w:pPr>
              <w:suppressAutoHyphens w:val="0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  <w:lang w:eastAsia="en-US"/>
              </w:rPr>
            </w:pPr>
          </w:p>
        </w:tc>
      </w:tr>
      <w:tr w:rsidR="004B08A3" w:rsidRPr="00EA592F" w14:paraId="287237E1" w14:textId="77777777" w:rsidTr="00FB3503">
        <w:trPr>
          <w:trHeight w:hRule="exact" w:val="339"/>
        </w:trPr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14:paraId="172CB040" w14:textId="77777777" w:rsidR="004B08A3" w:rsidRPr="004B08A3" w:rsidRDefault="004B08A3" w:rsidP="00EA592F">
            <w:pPr>
              <w:suppressAutoHyphens w:val="0"/>
              <w:jc w:val="center"/>
              <w:rPr>
                <w:rFonts w:asciiTheme="minorHAnsi" w:hAnsiTheme="minorHAnsi" w:cs="Arial"/>
                <w:b/>
                <w:sz w:val="21"/>
                <w:szCs w:val="21"/>
                <w:u w:val="single"/>
                <w:lang w:eastAsia="en-US"/>
              </w:rPr>
            </w:pPr>
            <w:r w:rsidRPr="00916228">
              <w:rPr>
                <w:rFonts w:asciiTheme="minorHAnsi" w:hAnsiTheme="minorHAnsi" w:cs="Arial"/>
                <w:b/>
                <w:bCs/>
                <w:sz w:val="21"/>
                <w:szCs w:val="21"/>
                <w:u w:val="single"/>
                <w:lang w:eastAsia="en-US"/>
              </w:rPr>
              <w:t>1</w:t>
            </w:r>
            <w:r w:rsidRPr="004B08A3">
              <w:rPr>
                <w:rFonts w:asciiTheme="minorHAnsi" w:hAnsiTheme="minorHAnsi" w:cs="Arial"/>
                <w:b/>
                <w:bCs/>
                <w:sz w:val="21"/>
                <w:szCs w:val="21"/>
                <w:u w:val="single"/>
                <w:lang w:eastAsia="en-US"/>
              </w:rPr>
              <w:t xml:space="preserve"> - </w:t>
            </w:r>
            <w:r w:rsidRPr="00916228">
              <w:rPr>
                <w:rFonts w:asciiTheme="minorHAnsi" w:hAnsiTheme="minorHAnsi" w:cs="Arial"/>
                <w:b/>
                <w:bCs/>
                <w:sz w:val="21"/>
                <w:szCs w:val="21"/>
                <w:u w:val="single"/>
                <w:lang w:eastAsia="en-US"/>
              </w:rPr>
              <w:t xml:space="preserve">Documentazione </w:t>
            </w:r>
            <w:r w:rsidRPr="004B08A3">
              <w:rPr>
                <w:rFonts w:asciiTheme="minorHAnsi" w:hAnsiTheme="minorHAnsi" w:cs="Arial"/>
                <w:b/>
                <w:bCs/>
                <w:sz w:val="21"/>
                <w:szCs w:val="21"/>
                <w:u w:val="single"/>
                <w:lang w:eastAsia="en-US"/>
              </w:rPr>
              <w:t>bando/avviso di selezione</w:t>
            </w:r>
          </w:p>
        </w:tc>
      </w:tr>
      <w:tr w:rsidR="006B0858" w:rsidRPr="00EA592F" w14:paraId="23B68E91" w14:textId="77777777" w:rsidTr="004B08A3">
        <w:trPr>
          <w:trHeight w:val="60"/>
        </w:trPr>
        <w:tc>
          <w:tcPr>
            <w:tcW w:w="1887" w:type="pct"/>
            <w:vAlign w:val="center"/>
          </w:tcPr>
          <w:p w14:paraId="40D68828" w14:textId="77777777" w:rsidR="00A867C9" w:rsidRPr="00916228" w:rsidRDefault="00A867C9" w:rsidP="00BD77E0">
            <w:pPr>
              <w:suppressAutoHyphens w:val="0"/>
              <w:jc w:val="both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 w:rsidRPr="00916228">
              <w:rPr>
                <w:rFonts w:asciiTheme="minorHAnsi" w:hAnsiTheme="minorHAnsi" w:cs="Arial"/>
                <w:sz w:val="21"/>
                <w:szCs w:val="21"/>
                <w:lang w:eastAsia="en-US"/>
              </w:rPr>
              <w:t>La procedura di conferimento dell’incarico in esame è coerente con quanto previsto nel progetto approvato?</w:t>
            </w:r>
          </w:p>
        </w:tc>
        <w:tc>
          <w:tcPr>
            <w:tcW w:w="311" w:type="pct"/>
            <w:gridSpan w:val="2"/>
          </w:tcPr>
          <w:p w14:paraId="01324312" w14:textId="77777777" w:rsidR="00A867C9" w:rsidRPr="00916228" w:rsidRDefault="00A867C9" w:rsidP="00EA592F">
            <w:pPr>
              <w:suppressAutoHyphens w:val="0"/>
              <w:jc w:val="center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317" w:type="pct"/>
            <w:gridSpan w:val="2"/>
          </w:tcPr>
          <w:p w14:paraId="0043C988" w14:textId="77777777" w:rsidR="00A867C9" w:rsidRPr="00916228" w:rsidRDefault="00A867C9" w:rsidP="00EA592F">
            <w:pPr>
              <w:suppressAutoHyphens w:val="0"/>
              <w:ind w:left="159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363" w:type="pct"/>
          </w:tcPr>
          <w:p w14:paraId="43971E87" w14:textId="77777777" w:rsidR="00A867C9" w:rsidRPr="00EA592F" w:rsidRDefault="00A867C9" w:rsidP="00EA592F">
            <w:pPr>
              <w:suppressAutoHyphens w:val="0"/>
              <w:ind w:left="159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708" w:type="pct"/>
            <w:gridSpan w:val="2"/>
          </w:tcPr>
          <w:p w14:paraId="177B0842" w14:textId="77777777" w:rsidR="00A867C9" w:rsidRPr="00916228" w:rsidRDefault="00A867C9" w:rsidP="00EA592F">
            <w:pPr>
              <w:numPr>
                <w:ilvl w:val="0"/>
                <w:numId w:val="11"/>
              </w:numPr>
              <w:tabs>
                <w:tab w:val="clear" w:pos="360"/>
              </w:tabs>
              <w:suppressAutoHyphens w:val="0"/>
              <w:ind w:left="159" w:hanging="159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 w:rsidRPr="00916228">
              <w:rPr>
                <w:rFonts w:asciiTheme="minorHAnsi" w:hAnsiTheme="minorHAnsi" w:cs="Arial"/>
                <w:sz w:val="21"/>
                <w:szCs w:val="21"/>
                <w:lang w:eastAsia="en-US"/>
              </w:rPr>
              <w:t>Progetto</w:t>
            </w:r>
          </w:p>
        </w:tc>
        <w:tc>
          <w:tcPr>
            <w:tcW w:w="643" w:type="pct"/>
          </w:tcPr>
          <w:p w14:paraId="65F88692" w14:textId="77777777" w:rsidR="00A867C9" w:rsidRPr="00916228" w:rsidRDefault="00A867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771" w:type="pct"/>
          </w:tcPr>
          <w:p w14:paraId="0A4F6A88" w14:textId="77777777" w:rsidR="00A867C9" w:rsidRPr="00916228" w:rsidRDefault="00A867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</w:tr>
      <w:tr w:rsidR="006B0858" w:rsidRPr="00EA592F" w14:paraId="3578B500" w14:textId="77777777" w:rsidTr="004B08A3">
        <w:trPr>
          <w:trHeight w:val="629"/>
        </w:trPr>
        <w:tc>
          <w:tcPr>
            <w:tcW w:w="1887" w:type="pct"/>
            <w:vAlign w:val="center"/>
          </w:tcPr>
          <w:p w14:paraId="2D881C21" w14:textId="1EAFCEA8" w:rsidR="00A867C9" w:rsidRPr="00916228" w:rsidRDefault="00521C50" w:rsidP="00BD77E0">
            <w:pPr>
              <w:suppressAutoHyphens w:val="0"/>
              <w:jc w:val="both"/>
              <w:rPr>
                <w:rFonts w:asciiTheme="minorHAnsi" w:hAnsiTheme="minorHAnsi" w:cs="Arial"/>
                <w:sz w:val="21"/>
                <w:szCs w:val="21"/>
                <w:u w:val="single"/>
                <w:lang w:eastAsia="en-US"/>
              </w:rPr>
            </w:pPr>
            <w:r w:rsidRPr="00916228">
              <w:rPr>
                <w:rFonts w:asciiTheme="minorHAnsi" w:hAnsiTheme="minorHAnsi" w:cs="Arial"/>
                <w:sz w:val="21"/>
                <w:szCs w:val="21"/>
                <w:lang w:eastAsia="en-US"/>
              </w:rPr>
              <w:t>È</w:t>
            </w:r>
            <w:r w:rsidR="00A867C9" w:rsidRPr="00916228">
              <w:rPr>
                <w:rFonts w:asciiTheme="minorHAnsi" w:hAnsiTheme="minorHAnsi" w:cs="Arial"/>
                <w:sz w:val="21"/>
                <w:szCs w:val="21"/>
                <w:lang w:eastAsia="en-US"/>
              </w:rPr>
              <w:t xml:space="preserve"> stata preliminarmente accertata l’impossibilità oggettiva di corrispondere alle esigenze individuate con le risorse umane disponibili all’interno dell’amministrazione conferente?</w:t>
            </w:r>
          </w:p>
        </w:tc>
        <w:tc>
          <w:tcPr>
            <w:tcW w:w="311" w:type="pct"/>
            <w:gridSpan w:val="2"/>
          </w:tcPr>
          <w:p w14:paraId="59ABF474" w14:textId="77777777" w:rsidR="00A867C9" w:rsidRPr="00916228" w:rsidRDefault="00A867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317" w:type="pct"/>
            <w:gridSpan w:val="2"/>
          </w:tcPr>
          <w:p w14:paraId="34CDF782" w14:textId="77777777" w:rsidR="00A867C9" w:rsidRPr="00916228" w:rsidRDefault="00A867C9" w:rsidP="00EA592F">
            <w:pPr>
              <w:suppressAutoHyphens w:val="0"/>
              <w:ind w:left="159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363" w:type="pct"/>
          </w:tcPr>
          <w:p w14:paraId="5C9D093F" w14:textId="77777777" w:rsidR="00A867C9" w:rsidRPr="00EA592F" w:rsidRDefault="00A867C9" w:rsidP="00EA592F">
            <w:pPr>
              <w:suppressAutoHyphens w:val="0"/>
              <w:ind w:left="159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708" w:type="pct"/>
            <w:gridSpan w:val="2"/>
          </w:tcPr>
          <w:p w14:paraId="0F78999F" w14:textId="77777777" w:rsidR="00A867C9" w:rsidRPr="00EA592F" w:rsidRDefault="00A867C9" w:rsidP="00EA592F">
            <w:pPr>
              <w:numPr>
                <w:ilvl w:val="0"/>
                <w:numId w:val="11"/>
              </w:numPr>
              <w:suppressAutoHyphens w:val="0"/>
              <w:ind w:left="159" w:hanging="159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 w:rsidRPr="00916228">
              <w:rPr>
                <w:rFonts w:asciiTheme="minorHAnsi" w:hAnsiTheme="minorHAnsi" w:cs="Arial"/>
                <w:sz w:val="21"/>
                <w:szCs w:val="21"/>
                <w:lang w:eastAsia="en-US"/>
              </w:rPr>
              <w:t>Determina/ Atto che documenta la verifica di competenze tecniche interne</w:t>
            </w:r>
          </w:p>
        </w:tc>
        <w:tc>
          <w:tcPr>
            <w:tcW w:w="643" w:type="pct"/>
          </w:tcPr>
          <w:p w14:paraId="20AA132C" w14:textId="77777777" w:rsidR="00A867C9" w:rsidRPr="00916228" w:rsidRDefault="00A867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771" w:type="pct"/>
          </w:tcPr>
          <w:p w14:paraId="37AE517B" w14:textId="77777777" w:rsidR="00A867C9" w:rsidRPr="00916228" w:rsidRDefault="00A867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</w:tr>
      <w:tr w:rsidR="006B0858" w:rsidRPr="00EA592F" w14:paraId="3836DEAA" w14:textId="77777777" w:rsidTr="004B08A3">
        <w:trPr>
          <w:trHeight w:val="920"/>
        </w:trPr>
        <w:tc>
          <w:tcPr>
            <w:tcW w:w="1887" w:type="pct"/>
            <w:vAlign w:val="center"/>
          </w:tcPr>
          <w:p w14:paraId="72C48841" w14:textId="77777777" w:rsidR="00A867C9" w:rsidRPr="00916228" w:rsidRDefault="00A867C9" w:rsidP="00BD77E0">
            <w:pPr>
              <w:suppressAutoHyphens w:val="0"/>
              <w:jc w:val="both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 w:rsidRPr="00916228">
              <w:rPr>
                <w:rFonts w:asciiTheme="minorHAnsi" w:hAnsiTheme="minorHAnsi" w:cs="Arial"/>
                <w:sz w:val="21"/>
                <w:szCs w:val="21"/>
                <w:lang w:eastAsia="en-US"/>
              </w:rPr>
              <w:t>La prestazione richiesta è di natura temporanea e altamente qualificata?</w:t>
            </w:r>
          </w:p>
        </w:tc>
        <w:tc>
          <w:tcPr>
            <w:tcW w:w="311" w:type="pct"/>
            <w:gridSpan w:val="2"/>
          </w:tcPr>
          <w:p w14:paraId="78AC1BD9" w14:textId="77777777" w:rsidR="00A867C9" w:rsidRPr="00916228" w:rsidRDefault="00A867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317" w:type="pct"/>
            <w:gridSpan w:val="2"/>
          </w:tcPr>
          <w:p w14:paraId="7DB545F2" w14:textId="77777777" w:rsidR="00A867C9" w:rsidRPr="00916228" w:rsidRDefault="00A867C9" w:rsidP="00EA592F">
            <w:pPr>
              <w:suppressAutoHyphens w:val="0"/>
              <w:ind w:left="159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363" w:type="pct"/>
          </w:tcPr>
          <w:p w14:paraId="2E494755" w14:textId="77777777" w:rsidR="00A867C9" w:rsidRPr="00EA592F" w:rsidRDefault="00A867C9" w:rsidP="00EA592F">
            <w:pPr>
              <w:suppressAutoHyphens w:val="0"/>
              <w:ind w:left="159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708" w:type="pct"/>
            <w:gridSpan w:val="2"/>
          </w:tcPr>
          <w:p w14:paraId="4C424971" w14:textId="77777777" w:rsidR="00A867C9" w:rsidRPr="00916228" w:rsidRDefault="00A867C9" w:rsidP="00EA592F">
            <w:pPr>
              <w:numPr>
                <w:ilvl w:val="0"/>
                <w:numId w:val="11"/>
              </w:numPr>
              <w:tabs>
                <w:tab w:val="clear" w:pos="360"/>
              </w:tabs>
              <w:suppressAutoHyphens w:val="0"/>
              <w:ind w:left="159" w:hanging="159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 w:rsidRPr="00916228">
              <w:rPr>
                <w:rFonts w:asciiTheme="minorHAnsi" w:hAnsiTheme="minorHAnsi" w:cs="Arial"/>
                <w:sz w:val="21"/>
                <w:szCs w:val="21"/>
                <w:lang w:eastAsia="en-US"/>
              </w:rPr>
              <w:t>Oggetto del contratto previsto in Determina</w:t>
            </w:r>
            <w:r w:rsidR="00EA592F">
              <w:rPr>
                <w:rFonts w:asciiTheme="minorHAnsi" w:hAnsiTheme="minorHAnsi" w:cs="Arial"/>
                <w:sz w:val="21"/>
                <w:szCs w:val="21"/>
                <w:lang w:eastAsia="en-US"/>
              </w:rPr>
              <w:t>/ Avviso</w:t>
            </w:r>
          </w:p>
          <w:p w14:paraId="26084B6B" w14:textId="77777777" w:rsidR="00A867C9" w:rsidRPr="00916228" w:rsidRDefault="00A867C9" w:rsidP="00EA592F">
            <w:pPr>
              <w:numPr>
                <w:ilvl w:val="0"/>
                <w:numId w:val="11"/>
              </w:numPr>
              <w:tabs>
                <w:tab w:val="clear" w:pos="360"/>
              </w:tabs>
              <w:suppressAutoHyphens w:val="0"/>
              <w:ind w:left="159" w:hanging="159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 w:rsidRPr="00916228">
              <w:rPr>
                <w:rFonts w:asciiTheme="minorHAnsi" w:hAnsiTheme="minorHAnsi" w:cs="Arial"/>
                <w:sz w:val="21"/>
                <w:szCs w:val="21"/>
                <w:lang w:eastAsia="en-US"/>
              </w:rPr>
              <w:t>Progetto</w:t>
            </w:r>
          </w:p>
          <w:p w14:paraId="274219C5" w14:textId="77777777" w:rsidR="00A867C9" w:rsidRPr="00EA592F" w:rsidRDefault="00A867C9" w:rsidP="00EA592F">
            <w:pPr>
              <w:numPr>
                <w:ilvl w:val="0"/>
                <w:numId w:val="11"/>
              </w:numPr>
              <w:suppressAutoHyphens w:val="0"/>
              <w:ind w:left="159" w:hanging="159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 w:rsidRPr="00916228">
              <w:rPr>
                <w:rFonts w:asciiTheme="minorHAnsi" w:hAnsiTheme="minorHAnsi" w:cs="Arial"/>
                <w:sz w:val="21"/>
                <w:szCs w:val="21"/>
                <w:lang w:eastAsia="en-US"/>
              </w:rPr>
              <w:t>Altro</w:t>
            </w:r>
          </w:p>
        </w:tc>
        <w:tc>
          <w:tcPr>
            <w:tcW w:w="643" w:type="pct"/>
          </w:tcPr>
          <w:p w14:paraId="2DE36280" w14:textId="77777777" w:rsidR="00A867C9" w:rsidRPr="00916228" w:rsidRDefault="00A867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771" w:type="pct"/>
          </w:tcPr>
          <w:p w14:paraId="07468A5E" w14:textId="77777777" w:rsidR="00A867C9" w:rsidRPr="00916228" w:rsidRDefault="00A867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</w:tr>
      <w:tr w:rsidR="004B08A3" w:rsidRPr="00EA592F" w14:paraId="41937676" w14:textId="77777777" w:rsidTr="004B08A3">
        <w:trPr>
          <w:trHeight w:val="462"/>
        </w:trPr>
        <w:tc>
          <w:tcPr>
            <w:tcW w:w="1887" w:type="pct"/>
            <w:vAlign w:val="center"/>
          </w:tcPr>
          <w:p w14:paraId="2C08E12C" w14:textId="2D5B1E3A" w:rsidR="00A867C9" w:rsidRPr="00916228" w:rsidRDefault="00521C50" w:rsidP="00BD77E0">
            <w:pPr>
              <w:suppressAutoHyphens w:val="0"/>
              <w:jc w:val="both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 w:rsidRPr="00916228">
              <w:rPr>
                <w:rFonts w:asciiTheme="minorHAnsi" w:hAnsiTheme="minorHAnsi" w:cs="Arial"/>
                <w:sz w:val="21"/>
                <w:szCs w:val="21"/>
                <w:lang w:eastAsia="en-US"/>
              </w:rPr>
              <w:lastRenderedPageBreak/>
              <w:t>È</w:t>
            </w:r>
            <w:r w:rsidR="00A867C9" w:rsidRPr="00916228">
              <w:rPr>
                <w:rFonts w:asciiTheme="minorHAnsi" w:hAnsiTheme="minorHAnsi" w:cs="Arial"/>
                <w:sz w:val="21"/>
                <w:szCs w:val="21"/>
                <w:lang w:eastAsia="en-US"/>
              </w:rPr>
              <w:t xml:space="preserve"> stata predisposta la procedura di selezione attraverso la definizione dell’oggetto del contratto, durata e compenso dello stesso?</w:t>
            </w:r>
          </w:p>
        </w:tc>
        <w:tc>
          <w:tcPr>
            <w:tcW w:w="311" w:type="pct"/>
            <w:gridSpan w:val="2"/>
          </w:tcPr>
          <w:p w14:paraId="6BB31E69" w14:textId="77777777" w:rsidR="00A867C9" w:rsidRPr="00916228" w:rsidRDefault="00A867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317" w:type="pct"/>
            <w:gridSpan w:val="2"/>
          </w:tcPr>
          <w:p w14:paraId="51A2A2A5" w14:textId="77777777" w:rsidR="00A867C9" w:rsidRPr="00916228" w:rsidRDefault="00A867C9" w:rsidP="00EA592F">
            <w:pPr>
              <w:suppressAutoHyphens w:val="0"/>
              <w:ind w:left="159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363" w:type="pct"/>
          </w:tcPr>
          <w:p w14:paraId="6746818F" w14:textId="77777777" w:rsidR="00A867C9" w:rsidRPr="00EA592F" w:rsidRDefault="00A867C9" w:rsidP="00EA592F">
            <w:pPr>
              <w:suppressAutoHyphens w:val="0"/>
              <w:ind w:left="159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708" w:type="pct"/>
            <w:gridSpan w:val="2"/>
          </w:tcPr>
          <w:p w14:paraId="16E54130" w14:textId="77777777" w:rsidR="00A867C9" w:rsidRPr="00916228" w:rsidRDefault="00A867C9" w:rsidP="00EA592F">
            <w:pPr>
              <w:numPr>
                <w:ilvl w:val="0"/>
                <w:numId w:val="11"/>
              </w:numPr>
              <w:suppressAutoHyphens w:val="0"/>
              <w:ind w:left="159" w:hanging="159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 w:rsidRPr="00916228">
              <w:rPr>
                <w:rFonts w:asciiTheme="minorHAnsi" w:hAnsiTheme="minorHAnsi" w:cs="Arial"/>
                <w:sz w:val="21"/>
                <w:szCs w:val="21"/>
                <w:lang w:eastAsia="en-US"/>
              </w:rPr>
              <w:t>Bando</w:t>
            </w:r>
            <w:r w:rsidR="00EA592F">
              <w:rPr>
                <w:rFonts w:asciiTheme="minorHAnsi" w:hAnsiTheme="minorHAnsi" w:cs="Arial"/>
                <w:sz w:val="21"/>
                <w:szCs w:val="21"/>
                <w:lang w:eastAsia="en-US"/>
              </w:rPr>
              <w:t>/Avviso</w:t>
            </w:r>
            <w:r w:rsidRPr="00916228">
              <w:rPr>
                <w:rFonts w:asciiTheme="minorHAnsi" w:hAnsiTheme="minorHAnsi" w:cs="Arial"/>
                <w:sz w:val="21"/>
                <w:szCs w:val="21"/>
                <w:lang w:eastAsia="en-US"/>
              </w:rPr>
              <w:t>;</w:t>
            </w:r>
          </w:p>
          <w:p w14:paraId="74029A0A" w14:textId="77777777" w:rsidR="00A867C9" w:rsidRPr="00EA592F" w:rsidRDefault="00A867C9" w:rsidP="00EA592F">
            <w:pPr>
              <w:suppressAutoHyphens w:val="0"/>
              <w:ind w:left="159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643" w:type="pct"/>
          </w:tcPr>
          <w:p w14:paraId="22DC560A" w14:textId="77777777" w:rsidR="00A867C9" w:rsidRPr="00916228" w:rsidRDefault="00A867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771" w:type="pct"/>
          </w:tcPr>
          <w:p w14:paraId="79DD8064" w14:textId="77777777" w:rsidR="00A867C9" w:rsidRPr="00916228" w:rsidRDefault="00A867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</w:tr>
      <w:tr w:rsidR="004B08A3" w:rsidRPr="00EA592F" w14:paraId="68D4EE88" w14:textId="77777777" w:rsidTr="004B08A3">
        <w:trPr>
          <w:trHeight w:val="713"/>
        </w:trPr>
        <w:tc>
          <w:tcPr>
            <w:tcW w:w="1887" w:type="pct"/>
            <w:vAlign w:val="center"/>
          </w:tcPr>
          <w:p w14:paraId="513469B4" w14:textId="65161002" w:rsidR="00A867C9" w:rsidRPr="00916228" w:rsidRDefault="00521C50" w:rsidP="00BD77E0">
            <w:pPr>
              <w:suppressAutoHyphens w:val="0"/>
              <w:jc w:val="both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 w:rsidRPr="00916228">
              <w:rPr>
                <w:rFonts w:asciiTheme="minorHAnsi" w:hAnsiTheme="minorHAnsi" w:cs="Arial"/>
                <w:sz w:val="21"/>
                <w:szCs w:val="21"/>
                <w:lang w:eastAsia="en-US"/>
              </w:rPr>
              <w:t>È</w:t>
            </w:r>
            <w:r w:rsidR="00A867C9" w:rsidRPr="00916228">
              <w:rPr>
                <w:rFonts w:asciiTheme="minorHAnsi" w:hAnsiTheme="minorHAnsi" w:cs="Arial"/>
                <w:sz w:val="21"/>
                <w:szCs w:val="21"/>
                <w:lang w:eastAsia="en-US"/>
              </w:rPr>
              <w:t xml:space="preserve"> stato nominato un Responsabile del Procedimento?</w:t>
            </w:r>
          </w:p>
          <w:p w14:paraId="62C7FA40" w14:textId="77777777" w:rsidR="00A867C9" w:rsidRPr="00916228" w:rsidRDefault="00A867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311" w:type="pct"/>
            <w:gridSpan w:val="2"/>
          </w:tcPr>
          <w:p w14:paraId="2CD85D9D" w14:textId="77777777" w:rsidR="00A867C9" w:rsidRPr="00916228" w:rsidRDefault="00A867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highlight w:val="yellow"/>
                <w:lang w:eastAsia="en-US"/>
              </w:rPr>
            </w:pPr>
          </w:p>
        </w:tc>
        <w:tc>
          <w:tcPr>
            <w:tcW w:w="317" w:type="pct"/>
            <w:gridSpan w:val="2"/>
          </w:tcPr>
          <w:p w14:paraId="038C2D40" w14:textId="77777777" w:rsidR="00A867C9" w:rsidRPr="00916228" w:rsidRDefault="00A867C9" w:rsidP="00EA592F">
            <w:pPr>
              <w:suppressAutoHyphens w:val="0"/>
              <w:ind w:left="159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363" w:type="pct"/>
          </w:tcPr>
          <w:p w14:paraId="33B0A23A" w14:textId="77777777" w:rsidR="00A867C9" w:rsidRPr="00EA592F" w:rsidRDefault="00A867C9" w:rsidP="00EA592F">
            <w:pPr>
              <w:suppressAutoHyphens w:val="0"/>
              <w:ind w:left="159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708" w:type="pct"/>
            <w:gridSpan w:val="2"/>
          </w:tcPr>
          <w:p w14:paraId="1A4C6AD5" w14:textId="77777777" w:rsidR="00A867C9" w:rsidRPr="00916228" w:rsidRDefault="00A867C9" w:rsidP="00EA592F">
            <w:pPr>
              <w:numPr>
                <w:ilvl w:val="0"/>
                <w:numId w:val="11"/>
              </w:numPr>
              <w:tabs>
                <w:tab w:val="clear" w:pos="360"/>
              </w:tabs>
              <w:suppressAutoHyphens w:val="0"/>
              <w:ind w:left="159" w:hanging="159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 w:rsidRPr="00916228">
              <w:rPr>
                <w:rFonts w:asciiTheme="minorHAnsi" w:hAnsiTheme="minorHAnsi" w:cs="Arial"/>
                <w:sz w:val="21"/>
                <w:szCs w:val="21"/>
                <w:lang w:eastAsia="en-US"/>
              </w:rPr>
              <w:t>Lettera di nomina del Responsabile Unico</w:t>
            </w:r>
          </w:p>
          <w:p w14:paraId="00AB261B" w14:textId="77777777" w:rsidR="00A867C9" w:rsidRPr="00916228" w:rsidRDefault="00A867C9" w:rsidP="00EA592F">
            <w:pPr>
              <w:numPr>
                <w:ilvl w:val="0"/>
                <w:numId w:val="11"/>
              </w:numPr>
              <w:tabs>
                <w:tab w:val="clear" w:pos="360"/>
              </w:tabs>
              <w:suppressAutoHyphens w:val="0"/>
              <w:ind w:left="159" w:hanging="159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 w:rsidRPr="00916228">
              <w:rPr>
                <w:rFonts w:asciiTheme="minorHAnsi" w:hAnsiTheme="minorHAnsi" w:cs="Arial"/>
                <w:sz w:val="21"/>
                <w:szCs w:val="21"/>
                <w:lang w:eastAsia="en-US"/>
              </w:rPr>
              <w:t>Determina</w:t>
            </w:r>
          </w:p>
          <w:p w14:paraId="40E17A2E" w14:textId="77777777" w:rsidR="00A867C9" w:rsidRPr="00EA592F" w:rsidRDefault="00A867C9" w:rsidP="00EA592F">
            <w:pPr>
              <w:numPr>
                <w:ilvl w:val="0"/>
                <w:numId w:val="11"/>
              </w:numPr>
              <w:suppressAutoHyphens w:val="0"/>
              <w:ind w:left="159" w:hanging="159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 w:rsidRPr="00916228">
              <w:rPr>
                <w:rFonts w:asciiTheme="minorHAnsi" w:hAnsiTheme="minorHAnsi" w:cs="Arial"/>
                <w:sz w:val="21"/>
                <w:szCs w:val="21"/>
                <w:lang w:eastAsia="en-US"/>
              </w:rPr>
              <w:t>Altro</w:t>
            </w:r>
          </w:p>
        </w:tc>
        <w:tc>
          <w:tcPr>
            <w:tcW w:w="643" w:type="pct"/>
          </w:tcPr>
          <w:p w14:paraId="2518FC2C" w14:textId="77777777" w:rsidR="00A867C9" w:rsidRPr="00916228" w:rsidRDefault="00A867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771" w:type="pct"/>
          </w:tcPr>
          <w:p w14:paraId="4A8EF189" w14:textId="77777777" w:rsidR="00A867C9" w:rsidRPr="00916228" w:rsidRDefault="00A867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</w:tr>
      <w:tr w:rsidR="004B08A3" w:rsidRPr="00EA592F" w14:paraId="6201ED47" w14:textId="77777777" w:rsidTr="004B08A3">
        <w:trPr>
          <w:trHeight w:val="629"/>
        </w:trPr>
        <w:tc>
          <w:tcPr>
            <w:tcW w:w="1887" w:type="pct"/>
            <w:vAlign w:val="center"/>
          </w:tcPr>
          <w:p w14:paraId="4BCFC879" w14:textId="7E59002F" w:rsidR="00A867C9" w:rsidRPr="00916228" w:rsidRDefault="00521C50" w:rsidP="00BD77E0">
            <w:pPr>
              <w:suppressAutoHyphens w:val="0"/>
              <w:jc w:val="both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 w:rsidRPr="00916228">
              <w:rPr>
                <w:rFonts w:asciiTheme="minorHAnsi" w:hAnsiTheme="minorHAnsi" w:cs="Arial"/>
                <w:sz w:val="21"/>
                <w:szCs w:val="21"/>
                <w:lang w:eastAsia="en-US"/>
              </w:rPr>
              <w:t>È</w:t>
            </w:r>
            <w:r w:rsidR="00A867C9" w:rsidRPr="00916228">
              <w:rPr>
                <w:rFonts w:asciiTheme="minorHAnsi" w:hAnsiTheme="minorHAnsi" w:cs="Arial"/>
                <w:sz w:val="21"/>
                <w:szCs w:val="21"/>
                <w:lang w:eastAsia="en-US"/>
              </w:rPr>
              <w:t xml:space="preserve"> stato pubblicato l’avviso della selezione sul sito internet dell’Amministrazione co</w:t>
            </w:r>
            <w:r w:rsidR="00EA592F">
              <w:rPr>
                <w:rFonts w:asciiTheme="minorHAnsi" w:hAnsiTheme="minorHAnsi" w:cs="Arial"/>
                <w:sz w:val="21"/>
                <w:szCs w:val="21"/>
                <w:lang w:eastAsia="en-US"/>
              </w:rPr>
              <w:t>mmittente</w:t>
            </w:r>
            <w:r w:rsidR="00A867C9" w:rsidRPr="00916228">
              <w:rPr>
                <w:rFonts w:asciiTheme="minorHAnsi" w:hAnsiTheme="minorHAnsi" w:cs="Arial"/>
                <w:sz w:val="21"/>
                <w:szCs w:val="21"/>
                <w:lang w:eastAsia="en-US"/>
              </w:rPr>
              <w:t>?</w:t>
            </w:r>
          </w:p>
        </w:tc>
        <w:tc>
          <w:tcPr>
            <w:tcW w:w="311" w:type="pct"/>
            <w:gridSpan w:val="2"/>
          </w:tcPr>
          <w:p w14:paraId="7D4AA777" w14:textId="77777777" w:rsidR="00A867C9" w:rsidRPr="00916228" w:rsidRDefault="00A867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highlight w:val="yellow"/>
                <w:lang w:eastAsia="en-US"/>
              </w:rPr>
            </w:pPr>
          </w:p>
        </w:tc>
        <w:tc>
          <w:tcPr>
            <w:tcW w:w="317" w:type="pct"/>
            <w:gridSpan w:val="2"/>
          </w:tcPr>
          <w:p w14:paraId="34077472" w14:textId="77777777" w:rsidR="00A867C9" w:rsidRPr="00916228" w:rsidRDefault="00A867C9" w:rsidP="00EA592F">
            <w:pPr>
              <w:suppressAutoHyphens w:val="0"/>
              <w:ind w:left="159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363" w:type="pct"/>
          </w:tcPr>
          <w:p w14:paraId="1D0B08C4" w14:textId="77777777" w:rsidR="00A867C9" w:rsidRPr="00EA592F" w:rsidRDefault="00A867C9" w:rsidP="00EA592F">
            <w:pPr>
              <w:suppressAutoHyphens w:val="0"/>
              <w:ind w:left="159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708" w:type="pct"/>
            <w:gridSpan w:val="2"/>
          </w:tcPr>
          <w:p w14:paraId="4B5C0864" w14:textId="77777777" w:rsidR="00A867C9" w:rsidRPr="00916228" w:rsidRDefault="00A867C9" w:rsidP="00EA592F">
            <w:pPr>
              <w:numPr>
                <w:ilvl w:val="0"/>
                <w:numId w:val="11"/>
              </w:numPr>
              <w:tabs>
                <w:tab w:val="clear" w:pos="360"/>
              </w:tabs>
              <w:suppressAutoHyphens w:val="0"/>
              <w:ind w:left="159" w:hanging="159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 w:rsidRPr="00916228">
              <w:rPr>
                <w:rFonts w:asciiTheme="minorHAnsi" w:hAnsiTheme="minorHAnsi" w:cs="Arial"/>
                <w:sz w:val="21"/>
                <w:szCs w:val="21"/>
                <w:lang w:eastAsia="en-US"/>
              </w:rPr>
              <w:t>Pagina web</w:t>
            </w:r>
          </w:p>
          <w:p w14:paraId="24BABF38" w14:textId="77777777" w:rsidR="00A867C9" w:rsidRPr="00EA592F" w:rsidRDefault="00A867C9" w:rsidP="00EA592F">
            <w:pPr>
              <w:numPr>
                <w:ilvl w:val="0"/>
                <w:numId w:val="11"/>
              </w:numPr>
              <w:tabs>
                <w:tab w:val="clear" w:pos="360"/>
              </w:tabs>
              <w:suppressAutoHyphens w:val="0"/>
              <w:ind w:left="159" w:hanging="159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 w:rsidRPr="00916228">
              <w:rPr>
                <w:rFonts w:asciiTheme="minorHAnsi" w:hAnsiTheme="minorHAnsi" w:cs="Arial"/>
                <w:sz w:val="21"/>
                <w:szCs w:val="21"/>
                <w:lang w:eastAsia="en-US"/>
              </w:rPr>
              <w:t>Avviso</w:t>
            </w:r>
            <w:r w:rsidRPr="00EA592F">
              <w:rPr>
                <w:rFonts w:asciiTheme="minorHAnsi" w:hAnsiTheme="minorHAnsi" w:cs="Arial"/>
                <w:sz w:val="21"/>
                <w:szCs w:val="21"/>
                <w:lang w:eastAsia="en-US"/>
              </w:rPr>
              <w:t xml:space="preserve"> </w:t>
            </w:r>
            <w:r w:rsidRPr="00916228">
              <w:rPr>
                <w:rFonts w:asciiTheme="minorHAnsi" w:hAnsiTheme="minorHAnsi" w:cs="Arial"/>
                <w:sz w:val="21"/>
                <w:szCs w:val="21"/>
                <w:lang w:eastAsia="en-US"/>
              </w:rPr>
              <w:t>pubblico</w:t>
            </w:r>
          </w:p>
        </w:tc>
        <w:tc>
          <w:tcPr>
            <w:tcW w:w="643" w:type="pct"/>
          </w:tcPr>
          <w:p w14:paraId="2B46877C" w14:textId="77777777" w:rsidR="00A867C9" w:rsidRPr="00916228" w:rsidRDefault="00A867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771" w:type="pct"/>
          </w:tcPr>
          <w:p w14:paraId="4BC8661B" w14:textId="77777777" w:rsidR="00A867C9" w:rsidRPr="00916228" w:rsidRDefault="00A867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</w:tr>
      <w:tr w:rsidR="004B08A3" w:rsidRPr="00EA592F" w14:paraId="7463F878" w14:textId="77777777" w:rsidTr="004B08A3">
        <w:trPr>
          <w:trHeight w:val="629"/>
        </w:trPr>
        <w:tc>
          <w:tcPr>
            <w:tcW w:w="1887" w:type="pct"/>
            <w:vAlign w:val="center"/>
          </w:tcPr>
          <w:p w14:paraId="7EF8A3F7" w14:textId="77777777" w:rsidR="00A867C9" w:rsidRPr="00916228" w:rsidRDefault="00A867C9" w:rsidP="00BD77E0">
            <w:pPr>
              <w:suppressAutoHyphens w:val="0"/>
              <w:jc w:val="both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 w:rsidRPr="00916228">
              <w:rPr>
                <w:rFonts w:asciiTheme="minorHAnsi" w:hAnsiTheme="minorHAnsi" w:cs="Arial"/>
                <w:sz w:val="21"/>
                <w:szCs w:val="21"/>
                <w:lang w:eastAsia="en-US"/>
              </w:rPr>
              <w:t>Sono stati indicati nell’avviso i profili richiesti, l’oggetto e la durata del contratto, nonché i criteri di selezione?</w:t>
            </w:r>
          </w:p>
        </w:tc>
        <w:tc>
          <w:tcPr>
            <w:tcW w:w="311" w:type="pct"/>
            <w:gridSpan w:val="2"/>
          </w:tcPr>
          <w:p w14:paraId="23B73F81" w14:textId="77777777" w:rsidR="00A867C9" w:rsidRPr="00916228" w:rsidRDefault="00A867C9" w:rsidP="00EA592F">
            <w:pPr>
              <w:suppressAutoHyphens w:val="0"/>
              <w:jc w:val="center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317" w:type="pct"/>
            <w:gridSpan w:val="2"/>
          </w:tcPr>
          <w:p w14:paraId="480C0C9B" w14:textId="77777777" w:rsidR="00A867C9" w:rsidRPr="00916228" w:rsidRDefault="00A867C9" w:rsidP="00EA592F">
            <w:pPr>
              <w:suppressAutoHyphens w:val="0"/>
              <w:ind w:left="159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363" w:type="pct"/>
          </w:tcPr>
          <w:p w14:paraId="114C80DC" w14:textId="77777777" w:rsidR="00A867C9" w:rsidRPr="00EA592F" w:rsidRDefault="00A867C9" w:rsidP="00EA592F">
            <w:pPr>
              <w:suppressAutoHyphens w:val="0"/>
              <w:ind w:left="159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708" w:type="pct"/>
            <w:gridSpan w:val="2"/>
          </w:tcPr>
          <w:p w14:paraId="3EF836A3" w14:textId="77777777" w:rsidR="00A867C9" w:rsidRPr="00916228" w:rsidRDefault="00A867C9" w:rsidP="00EA592F">
            <w:pPr>
              <w:numPr>
                <w:ilvl w:val="0"/>
                <w:numId w:val="11"/>
              </w:numPr>
              <w:tabs>
                <w:tab w:val="clear" w:pos="360"/>
              </w:tabs>
              <w:suppressAutoHyphens w:val="0"/>
              <w:ind w:left="159" w:hanging="159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 w:rsidRPr="00916228">
              <w:rPr>
                <w:rFonts w:asciiTheme="minorHAnsi" w:hAnsiTheme="minorHAnsi" w:cs="Arial"/>
                <w:sz w:val="21"/>
                <w:szCs w:val="21"/>
                <w:lang w:eastAsia="en-US"/>
              </w:rPr>
              <w:t>Determina a contrarre;</w:t>
            </w:r>
          </w:p>
          <w:p w14:paraId="5354E654" w14:textId="77777777" w:rsidR="00A867C9" w:rsidRPr="00EA592F" w:rsidRDefault="00A867C9" w:rsidP="00EA592F">
            <w:pPr>
              <w:numPr>
                <w:ilvl w:val="0"/>
                <w:numId w:val="11"/>
              </w:numPr>
              <w:tabs>
                <w:tab w:val="clear" w:pos="360"/>
              </w:tabs>
              <w:suppressAutoHyphens w:val="0"/>
              <w:ind w:left="159" w:hanging="159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 w:rsidRPr="00916228">
              <w:rPr>
                <w:rFonts w:asciiTheme="minorHAnsi" w:hAnsiTheme="minorHAnsi" w:cs="Arial"/>
                <w:sz w:val="21"/>
                <w:szCs w:val="21"/>
                <w:lang w:eastAsia="en-US"/>
              </w:rPr>
              <w:t>Avviso pubblico</w:t>
            </w:r>
          </w:p>
        </w:tc>
        <w:tc>
          <w:tcPr>
            <w:tcW w:w="643" w:type="pct"/>
          </w:tcPr>
          <w:p w14:paraId="7B14F98E" w14:textId="77777777" w:rsidR="00A867C9" w:rsidRPr="00916228" w:rsidRDefault="00A867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771" w:type="pct"/>
          </w:tcPr>
          <w:p w14:paraId="6EB6C301" w14:textId="77777777" w:rsidR="00A867C9" w:rsidRPr="00916228" w:rsidRDefault="00A867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</w:tr>
      <w:tr w:rsidR="006B0858" w:rsidRPr="00EA592F" w14:paraId="0B03FC2C" w14:textId="77777777" w:rsidTr="004B08A3">
        <w:trPr>
          <w:trHeight w:val="67"/>
        </w:trPr>
        <w:tc>
          <w:tcPr>
            <w:tcW w:w="1887" w:type="pct"/>
            <w:vAlign w:val="center"/>
          </w:tcPr>
          <w:p w14:paraId="3A3FFE38" w14:textId="77777777" w:rsidR="00BD77E0" w:rsidRDefault="00A867C9" w:rsidP="00BD77E0">
            <w:pPr>
              <w:suppressAutoHyphens w:val="0"/>
              <w:jc w:val="both"/>
              <w:rPr>
                <w:rFonts w:asciiTheme="minorHAnsi" w:hAnsiTheme="minorHAnsi" w:cs="Arial"/>
                <w:b/>
                <w:bCs/>
                <w:sz w:val="21"/>
                <w:szCs w:val="21"/>
                <w:lang w:eastAsia="en-US"/>
              </w:rPr>
            </w:pPr>
            <w:r w:rsidRPr="00916228">
              <w:rPr>
                <w:rFonts w:asciiTheme="minorHAnsi" w:hAnsiTheme="minorHAnsi" w:cs="Arial"/>
                <w:sz w:val="21"/>
                <w:szCs w:val="21"/>
                <w:lang w:eastAsia="en-US"/>
              </w:rPr>
              <w:t>I profili professionali richiesti sono stati individuati nell’ambito delle Banche dati indicate nell’avviso di selezione?</w:t>
            </w:r>
          </w:p>
          <w:p w14:paraId="4408701A" w14:textId="77777777" w:rsidR="00A867C9" w:rsidRPr="00916228" w:rsidRDefault="00A867C9" w:rsidP="00BD77E0">
            <w:pPr>
              <w:suppressAutoHyphens w:val="0"/>
              <w:jc w:val="both"/>
              <w:rPr>
                <w:rFonts w:asciiTheme="minorHAnsi" w:hAnsiTheme="minorHAnsi" w:cs="Arial"/>
                <w:b/>
                <w:bCs/>
                <w:sz w:val="21"/>
                <w:szCs w:val="21"/>
                <w:lang w:eastAsia="en-US"/>
              </w:rPr>
            </w:pPr>
            <w:r w:rsidRPr="00916228">
              <w:rPr>
                <w:rFonts w:asciiTheme="minorHAnsi" w:hAnsiTheme="minorHAnsi" w:cs="Arial"/>
                <w:sz w:val="21"/>
                <w:szCs w:val="21"/>
                <w:lang w:eastAsia="en-US"/>
              </w:rPr>
              <w:t xml:space="preserve">In caso negativo, specificare le modalità di acquisizione dei CV e verificare il rispetto degli eventuali termini fissati per la presentazione dei CV.  </w:t>
            </w:r>
          </w:p>
        </w:tc>
        <w:tc>
          <w:tcPr>
            <w:tcW w:w="311" w:type="pct"/>
            <w:gridSpan w:val="2"/>
          </w:tcPr>
          <w:p w14:paraId="12C17369" w14:textId="77777777" w:rsidR="00A867C9" w:rsidRPr="00916228" w:rsidRDefault="00A867C9" w:rsidP="00EA592F">
            <w:pPr>
              <w:suppressAutoHyphens w:val="0"/>
              <w:jc w:val="center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317" w:type="pct"/>
            <w:gridSpan w:val="2"/>
          </w:tcPr>
          <w:p w14:paraId="22752E15" w14:textId="77777777" w:rsidR="00A867C9" w:rsidRPr="00916228" w:rsidRDefault="00A867C9" w:rsidP="00EA592F">
            <w:pPr>
              <w:suppressAutoHyphens w:val="0"/>
              <w:ind w:left="159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363" w:type="pct"/>
          </w:tcPr>
          <w:p w14:paraId="0475922E" w14:textId="77777777" w:rsidR="00A867C9" w:rsidRPr="00EA592F" w:rsidRDefault="00A867C9" w:rsidP="00EA592F">
            <w:pPr>
              <w:suppressAutoHyphens w:val="0"/>
              <w:ind w:left="159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708" w:type="pct"/>
            <w:gridSpan w:val="2"/>
          </w:tcPr>
          <w:p w14:paraId="2D75AB2E" w14:textId="77777777" w:rsidR="00A867C9" w:rsidRPr="00916228" w:rsidRDefault="00EA592F" w:rsidP="00EA592F">
            <w:pPr>
              <w:numPr>
                <w:ilvl w:val="0"/>
                <w:numId w:val="11"/>
              </w:numPr>
              <w:tabs>
                <w:tab w:val="clear" w:pos="360"/>
              </w:tabs>
              <w:suppressAutoHyphens w:val="0"/>
              <w:ind w:left="159" w:hanging="159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>
              <w:rPr>
                <w:rFonts w:asciiTheme="minorHAnsi" w:hAnsiTheme="minorHAnsi" w:cs="Arial"/>
                <w:sz w:val="21"/>
                <w:szCs w:val="21"/>
                <w:lang w:eastAsia="en-US"/>
              </w:rPr>
              <w:t>Interrogazione</w:t>
            </w:r>
            <w:r w:rsidR="00A867C9" w:rsidRPr="00916228">
              <w:rPr>
                <w:rFonts w:asciiTheme="minorHAnsi" w:hAnsiTheme="minorHAnsi" w:cs="Arial"/>
                <w:sz w:val="21"/>
                <w:szCs w:val="21"/>
                <w:lang w:eastAsia="en-US"/>
              </w:rPr>
              <w:t xml:space="preserve"> della Banca dati individuata</w:t>
            </w:r>
          </w:p>
          <w:p w14:paraId="1634CD98" w14:textId="77777777" w:rsidR="00A867C9" w:rsidRPr="00EA592F" w:rsidRDefault="00A867C9" w:rsidP="00EA592F">
            <w:pPr>
              <w:numPr>
                <w:ilvl w:val="0"/>
                <w:numId w:val="11"/>
              </w:numPr>
              <w:tabs>
                <w:tab w:val="clear" w:pos="360"/>
              </w:tabs>
              <w:suppressAutoHyphens w:val="0"/>
              <w:ind w:left="159" w:hanging="159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 w:rsidRPr="00916228">
              <w:rPr>
                <w:rFonts w:asciiTheme="minorHAnsi" w:hAnsiTheme="minorHAnsi" w:cs="Arial"/>
                <w:sz w:val="21"/>
                <w:szCs w:val="21"/>
                <w:lang w:eastAsia="en-US"/>
              </w:rPr>
              <w:t>Altro</w:t>
            </w:r>
          </w:p>
        </w:tc>
        <w:tc>
          <w:tcPr>
            <w:tcW w:w="643" w:type="pct"/>
          </w:tcPr>
          <w:p w14:paraId="02BFF772" w14:textId="77777777" w:rsidR="00A867C9" w:rsidRPr="00916228" w:rsidRDefault="00A867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771" w:type="pct"/>
          </w:tcPr>
          <w:p w14:paraId="19847EDF" w14:textId="77777777" w:rsidR="00A867C9" w:rsidRPr="00916228" w:rsidRDefault="00A867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</w:tr>
      <w:tr w:rsidR="004B08A3" w:rsidRPr="00EA592F" w14:paraId="683369C3" w14:textId="77777777" w:rsidTr="004B08A3">
        <w:trPr>
          <w:trHeight w:val="292"/>
        </w:trPr>
        <w:tc>
          <w:tcPr>
            <w:tcW w:w="5000" w:type="pct"/>
            <w:gridSpan w:val="10"/>
            <w:shd w:val="clear" w:color="auto" w:fill="D9D9D9"/>
            <w:vAlign w:val="center"/>
          </w:tcPr>
          <w:p w14:paraId="32EDCF38" w14:textId="77777777" w:rsidR="004B08A3" w:rsidRPr="00EA592F" w:rsidRDefault="004B08A3" w:rsidP="00EA592F">
            <w:pPr>
              <w:suppressAutoHyphens w:val="0"/>
              <w:jc w:val="center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 w:rsidRPr="00916228">
              <w:rPr>
                <w:rFonts w:asciiTheme="minorHAnsi" w:hAnsiTheme="minorHAnsi" w:cs="Arial"/>
                <w:b/>
                <w:bCs/>
                <w:sz w:val="21"/>
                <w:szCs w:val="21"/>
                <w:u w:val="single"/>
                <w:lang w:eastAsia="en-US"/>
              </w:rPr>
              <w:t>2</w:t>
            </w:r>
            <w:r w:rsidRPr="00EA592F">
              <w:rPr>
                <w:rFonts w:asciiTheme="minorHAnsi" w:hAnsiTheme="minorHAnsi" w:cs="Arial"/>
                <w:b/>
                <w:bCs/>
                <w:sz w:val="21"/>
                <w:szCs w:val="21"/>
                <w:u w:val="single"/>
                <w:lang w:eastAsia="en-US"/>
              </w:rPr>
              <w:t xml:space="preserve"> - </w:t>
            </w:r>
            <w:r w:rsidRPr="00916228">
              <w:rPr>
                <w:rFonts w:asciiTheme="minorHAnsi" w:hAnsiTheme="minorHAnsi" w:cs="Arial"/>
                <w:b/>
                <w:bCs/>
                <w:sz w:val="21"/>
                <w:szCs w:val="21"/>
                <w:u w:val="single"/>
                <w:lang w:eastAsia="en-US"/>
              </w:rPr>
              <w:t>Commissione giudicatrice</w:t>
            </w:r>
          </w:p>
        </w:tc>
      </w:tr>
      <w:tr w:rsidR="004B08A3" w:rsidRPr="00EA592F" w14:paraId="6A9806C2" w14:textId="77777777" w:rsidTr="004B08A3">
        <w:trPr>
          <w:trHeight w:val="629"/>
        </w:trPr>
        <w:tc>
          <w:tcPr>
            <w:tcW w:w="1887" w:type="pct"/>
            <w:vAlign w:val="center"/>
          </w:tcPr>
          <w:p w14:paraId="176D568D" w14:textId="6E3EEEF6" w:rsidR="00A867C9" w:rsidRPr="00916228" w:rsidRDefault="00521C50" w:rsidP="00BD77E0">
            <w:pPr>
              <w:suppressAutoHyphens w:val="0"/>
              <w:jc w:val="both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 w:rsidRPr="00916228">
              <w:rPr>
                <w:rFonts w:asciiTheme="minorHAnsi" w:hAnsiTheme="minorHAnsi" w:cs="Arial"/>
                <w:sz w:val="21"/>
                <w:szCs w:val="21"/>
                <w:lang w:eastAsia="en-US"/>
              </w:rPr>
              <w:t>È</w:t>
            </w:r>
            <w:r w:rsidR="00A867C9" w:rsidRPr="00916228">
              <w:rPr>
                <w:rFonts w:asciiTheme="minorHAnsi" w:hAnsiTheme="minorHAnsi" w:cs="Arial"/>
                <w:sz w:val="21"/>
                <w:szCs w:val="21"/>
                <w:lang w:eastAsia="en-US"/>
              </w:rPr>
              <w:t xml:space="preserve"> stata nominata la Commissione giudicatrice?</w:t>
            </w:r>
          </w:p>
        </w:tc>
        <w:tc>
          <w:tcPr>
            <w:tcW w:w="311" w:type="pct"/>
            <w:gridSpan w:val="2"/>
          </w:tcPr>
          <w:p w14:paraId="589E2A99" w14:textId="77777777" w:rsidR="00A867C9" w:rsidRPr="00916228" w:rsidRDefault="00A867C9" w:rsidP="00EA592F">
            <w:pPr>
              <w:suppressAutoHyphens w:val="0"/>
              <w:jc w:val="center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317" w:type="pct"/>
            <w:gridSpan w:val="2"/>
          </w:tcPr>
          <w:p w14:paraId="46D52572" w14:textId="77777777" w:rsidR="00A867C9" w:rsidRPr="00EA592F" w:rsidRDefault="00A867C9" w:rsidP="00EA592F">
            <w:pPr>
              <w:suppressAutoHyphens w:val="0"/>
              <w:jc w:val="center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363" w:type="pct"/>
          </w:tcPr>
          <w:p w14:paraId="7A0A5589" w14:textId="77777777" w:rsidR="00A867C9" w:rsidRPr="00EA592F" w:rsidRDefault="00A867C9" w:rsidP="00EA592F">
            <w:pPr>
              <w:suppressAutoHyphens w:val="0"/>
              <w:jc w:val="center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708" w:type="pct"/>
            <w:gridSpan w:val="2"/>
          </w:tcPr>
          <w:p w14:paraId="798061C7" w14:textId="4D37143D" w:rsidR="00A867C9" w:rsidRPr="00916228" w:rsidRDefault="00A867C9" w:rsidP="00EA592F">
            <w:pPr>
              <w:numPr>
                <w:ilvl w:val="0"/>
                <w:numId w:val="11"/>
              </w:numPr>
              <w:tabs>
                <w:tab w:val="clear" w:pos="360"/>
              </w:tabs>
              <w:suppressAutoHyphens w:val="0"/>
              <w:ind w:left="159" w:hanging="159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 w:rsidRPr="00916228">
              <w:rPr>
                <w:rFonts w:asciiTheme="minorHAnsi" w:hAnsiTheme="minorHAnsi" w:cs="Arial"/>
                <w:sz w:val="21"/>
                <w:szCs w:val="21"/>
                <w:lang w:eastAsia="en-US"/>
              </w:rPr>
              <w:t>Decreto</w:t>
            </w:r>
            <w:r w:rsidR="00EA592F">
              <w:rPr>
                <w:rFonts w:asciiTheme="minorHAnsi" w:hAnsiTheme="minorHAnsi" w:cs="Arial"/>
                <w:sz w:val="21"/>
                <w:szCs w:val="21"/>
                <w:lang w:eastAsia="en-US"/>
              </w:rPr>
              <w:t>/</w:t>
            </w:r>
            <w:r w:rsidR="00521C50">
              <w:rPr>
                <w:rFonts w:asciiTheme="minorHAnsi" w:hAnsiTheme="minorHAnsi" w:cs="Arial"/>
                <w:sz w:val="21"/>
                <w:szCs w:val="21"/>
                <w:lang w:eastAsia="en-US"/>
              </w:rPr>
              <w:t xml:space="preserve">atto </w:t>
            </w:r>
            <w:r w:rsidR="00521C50" w:rsidRPr="00916228">
              <w:rPr>
                <w:rFonts w:asciiTheme="minorHAnsi" w:hAnsiTheme="minorHAnsi" w:cs="Arial"/>
                <w:sz w:val="21"/>
                <w:szCs w:val="21"/>
                <w:lang w:eastAsia="en-US"/>
              </w:rPr>
              <w:t>di</w:t>
            </w:r>
            <w:r w:rsidRPr="00916228">
              <w:rPr>
                <w:rFonts w:asciiTheme="minorHAnsi" w:hAnsiTheme="minorHAnsi" w:cs="Arial"/>
                <w:sz w:val="21"/>
                <w:szCs w:val="21"/>
                <w:lang w:eastAsia="en-US"/>
              </w:rPr>
              <w:t xml:space="preserve"> nomina della Commissione da parte del responsabile della programmazione</w:t>
            </w:r>
          </w:p>
        </w:tc>
        <w:tc>
          <w:tcPr>
            <w:tcW w:w="643" w:type="pct"/>
          </w:tcPr>
          <w:p w14:paraId="4D33F69E" w14:textId="77777777" w:rsidR="00A867C9" w:rsidRPr="00916228" w:rsidRDefault="00A867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771" w:type="pct"/>
          </w:tcPr>
          <w:p w14:paraId="5D88F7D1" w14:textId="77777777" w:rsidR="00A867C9" w:rsidRPr="00916228" w:rsidRDefault="00A867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</w:tr>
      <w:tr w:rsidR="004B08A3" w:rsidRPr="00EA592F" w14:paraId="5B2CDA36" w14:textId="77777777" w:rsidTr="004B08A3">
        <w:trPr>
          <w:trHeight w:val="629"/>
        </w:trPr>
        <w:tc>
          <w:tcPr>
            <w:tcW w:w="1887" w:type="pct"/>
            <w:vAlign w:val="center"/>
          </w:tcPr>
          <w:p w14:paraId="654827A7" w14:textId="753C12B0" w:rsidR="00A867C9" w:rsidRPr="00916228" w:rsidRDefault="00521C50" w:rsidP="00BD77E0">
            <w:pPr>
              <w:suppressAutoHyphens w:val="0"/>
              <w:jc w:val="both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 w:rsidRPr="00916228">
              <w:rPr>
                <w:rFonts w:asciiTheme="minorHAnsi" w:hAnsiTheme="minorHAnsi" w:cs="Arial"/>
                <w:sz w:val="21"/>
                <w:szCs w:val="21"/>
                <w:lang w:eastAsia="en-US"/>
              </w:rPr>
              <w:t>È</w:t>
            </w:r>
            <w:r w:rsidR="00A867C9" w:rsidRPr="00916228">
              <w:rPr>
                <w:rFonts w:asciiTheme="minorHAnsi" w:hAnsiTheme="minorHAnsi" w:cs="Arial"/>
                <w:sz w:val="21"/>
                <w:szCs w:val="21"/>
                <w:lang w:eastAsia="en-US"/>
              </w:rPr>
              <w:t xml:space="preserve"> stato predisposto il resoconto/verbale della seduta e redatta la graduatoria?</w:t>
            </w:r>
          </w:p>
        </w:tc>
        <w:tc>
          <w:tcPr>
            <w:tcW w:w="311" w:type="pct"/>
            <w:gridSpan w:val="2"/>
          </w:tcPr>
          <w:p w14:paraId="1C261015" w14:textId="77777777" w:rsidR="00A867C9" w:rsidRPr="00916228" w:rsidRDefault="00A867C9" w:rsidP="00EA592F">
            <w:pPr>
              <w:suppressAutoHyphens w:val="0"/>
              <w:jc w:val="center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317" w:type="pct"/>
            <w:gridSpan w:val="2"/>
          </w:tcPr>
          <w:p w14:paraId="7B43A402" w14:textId="77777777" w:rsidR="00A867C9" w:rsidRPr="00EA592F" w:rsidRDefault="00A867C9" w:rsidP="00EA592F">
            <w:pPr>
              <w:suppressAutoHyphens w:val="0"/>
              <w:jc w:val="center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363" w:type="pct"/>
          </w:tcPr>
          <w:p w14:paraId="6CF7CB46" w14:textId="77777777" w:rsidR="00A867C9" w:rsidRPr="00EA592F" w:rsidRDefault="00A867C9" w:rsidP="00EA592F">
            <w:pPr>
              <w:suppressAutoHyphens w:val="0"/>
              <w:jc w:val="center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708" w:type="pct"/>
            <w:gridSpan w:val="2"/>
          </w:tcPr>
          <w:p w14:paraId="793E21A8" w14:textId="77777777" w:rsidR="00A867C9" w:rsidRPr="00916228" w:rsidRDefault="00A867C9" w:rsidP="00EA592F">
            <w:pPr>
              <w:numPr>
                <w:ilvl w:val="0"/>
                <w:numId w:val="11"/>
              </w:numPr>
              <w:tabs>
                <w:tab w:val="clear" w:pos="360"/>
              </w:tabs>
              <w:suppressAutoHyphens w:val="0"/>
              <w:ind w:left="159" w:hanging="159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 w:rsidRPr="00916228">
              <w:rPr>
                <w:rFonts w:asciiTheme="minorHAnsi" w:hAnsiTheme="minorHAnsi" w:cs="Arial"/>
                <w:sz w:val="21"/>
                <w:szCs w:val="21"/>
                <w:lang w:eastAsia="en-US"/>
              </w:rPr>
              <w:t>Verbale;</w:t>
            </w:r>
          </w:p>
          <w:p w14:paraId="5F9E1327" w14:textId="77777777" w:rsidR="00A867C9" w:rsidRPr="00916228" w:rsidRDefault="00A867C9" w:rsidP="00EA592F">
            <w:pPr>
              <w:numPr>
                <w:ilvl w:val="0"/>
                <w:numId w:val="11"/>
              </w:numPr>
              <w:tabs>
                <w:tab w:val="clear" w:pos="360"/>
              </w:tabs>
              <w:suppressAutoHyphens w:val="0"/>
              <w:ind w:left="159" w:hanging="159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 w:rsidRPr="00916228">
              <w:rPr>
                <w:rFonts w:asciiTheme="minorHAnsi" w:hAnsiTheme="minorHAnsi" w:cs="Arial"/>
                <w:sz w:val="21"/>
                <w:szCs w:val="21"/>
                <w:lang w:eastAsia="en-US"/>
              </w:rPr>
              <w:t>Graduatoria con estremi della valutazione</w:t>
            </w:r>
          </w:p>
        </w:tc>
        <w:tc>
          <w:tcPr>
            <w:tcW w:w="643" w:type="pct"/>
          </w:tcPr>
          <w:p w14:paraId="4E51B960" w14:textId="77777777" w:rsidR="00A867C9" w:rsidRPr="00916228" w:rsidRDefault="00A867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771" w:type="pct"/>
          </w:tcPr>
          <w:p w14:paraId="30417B88" w14:textId="77777777" w:rsidR="00A867C9" w:rsidRPr="00916228" w:rsidRDefault="00A867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</w:tr>
      <w:tr w:rsidR="006B0858" w:rsidRPr="00EA592F" w14:paraId="064B0746" w14:textId="77777777" w:rsidTr="004B08A3">
        <w:trPr>
          <w:trHeight w:val="629"/>
        </w:trPr>
        <w:tc>
          <w:tcPr>
            <w:tcW w:w="1887" w:type="pct"/>
            <w:vAlign w:val="center"/>
          </w:tcPr>
          <w:p w14:paraId="62BC203C" w14:textId="77777777" w:rsidR="006B0858" w:rsidRPr="00916228" w:rsidRDefault="006B0858" w:rsidP="00BD77E0">
            <w:pPr>
              <w:suppressAutoHyphens w:val="0"/>
              <w:jc w:val="both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 w:rsidRPr="006B0858">
              <w:rPr>
                <w:rFonts w:asciiTheme="minorHAnsi" w:hAnsiTheme="minorHAnsi" w:cs="Arial"/>
                <w:sz w:val="21"/>
                <w:szCs w:val="21"/>
                <w:lang w:eastAsia="en-US"/>
              </w:rPr>
              <w:lastRenderedPageBreak/>
              <w:t>La valutazione dei CV è avvenuta sulla base dei criteri indicati nell’avvis</w:t>
            </w:r>
            <w:r>
              <w:rPr>
                <w:rFonts w:asciiTheme="minorHAnsi" w:hAnsiTheme="minorHAnsi" w:cs="Arial"/>
                <w:sz w:val="21"/>
                <w:szCs w:val="21"/>
                <w:lang w:eastAsia="en-US"/>
              </w:rPr>
              <w:t>o e/o determina a contrarre?</w:t>
            </w:r>
            <w:r>
              <w:rPr>
                <w:rFonts w:asciiTheme="minorHAnsi" w:hAnsiTheme="minorHAnsi" w:cs="Arial"/>
                <w:sz w:val="21"/>
                <w:szCs w:val="21"/>
                <w:lang w:eastAsia="en-US"/>
              </w:rPr>
              <w:tab/>
            </w:r>
          </w:p>
        </w:tc>
        <w:tc>
          <w:tcPr>
            <w:tcW w:w="311" w:type="pct"/>
            <w:gridSpan w:val="2"/>
          </w:tcPr>
          <w:p w14:paraId="662D76BC" w14:textId="77777777" w:rsidR="006B0858" w:rsidRPr="00916228" w:rsidRDefault="006B0858" w:rsidP="00EA592F">
            <w:pPr>
              <w:suppressAutoHyphens w:val="0"/>
              <w:jc w:val="center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317" w:type="pct"/>
            <w:gridSpan w:val="2"/>
          </w:tcPr>
          <w:p w14:paraId="7930FB6F" w14:textId="77777777" w:rsidR="006B0858" w:rsidRPr="00EA592F" w:rsidRDefault="006B0858" w:rsidP="00EA592F">
            <w:pPr>
              <w:suppressAutoHyphens w:val="0"/>
              <w:jc w:val="center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363" w:type="pct"/>
          </w:tcPr>
          <w:p w14:paraId="672ADC2A" w14:textId="77777777" w:rsidR="006B0858" w:rsidRPr="00EA592F" w:rsidRDefault="006B0858" w:rsidP="00EA592F">
            <w:pPr>
              <w:suppressAutoHyphens w:val="0"/>
              <w:jc w:val="center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708" w:type="pct"/>
            <w:gridSpan w:val="2"/>
          </w:tcPr>
          <w:p w14:paraId="724D276C" w14:textId="77777777" w:rsidR="006B0858" w:rsidRPr="006B0858" w:rsidRDefault="006B0858" w:rsidP="00430EB6">
            <w:pPr>
              <w:numPr>
                <w:ilvl w:val="0"/>
                <w:numId w:val="11"/>
              </w:num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 w:rsidRPr="006B0858">
              <w:rPr>
                <w:rFonts w:asciiTheme="minorHAnsi" w:hAnsiTheme="minorHAnsi" w:cs="Arial"/>
                <w:sz w:val="21"/>
                <w:szCs w:val="21"/>
                <w:lang w:eastAsia="en-US"/>
              </w:rPr>
              <w:t>Avviso pubblico;</w:t>
            </w:r>
          </w:p>
          <w:p w14:paraId="14EE5738" w14:textId="5C8EBAD4" w:rsidR="006B0858" w:rsidRPr="006B0858" w:rsidRDefault="006B0858" w:rsidP="00430EB6">
            <w:pPr>
              <w:numPr>
                <w:ilvl w:val="0"/>
                <w:numId w:val="11"/>
              </w:num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 w:rsidRPr="006B0858">
              <w:rPr>
                <w:rFonts w:asciiTheme="minorHAnsi" w:hAnsiTheme="minorHAnsi" w:cs="Arial"/>
                <w:sz w:val="21"/>
                <w:szCs w:val="21"/>
                <w:lang w:eastAsia="en-US"/>
              </w:rPr>
              <w:t>D</w:t>
            </w:r>
            <w:r w:rsidR="00430EB6">
              <w:rPr>
                <w:rFonts w:asciiTheme="minorHAnsi" w:hAnsiTheme="minorHAnsi" w:cs="Arial"/>
                <w:sz w:val="21"/>
                <w:szCs w:val="21"/>
                <w:lang w:eastAsia="en-US"/>
              </w:rPr>
              <w:t>ecisione di</w:t>
            </w:r>
            <w:r w:rsidRPr="006B0858">
              <w:rPr>
                <w:rFonts w:asciiTheme="minorHAnsi" w:hAnsiTheme="minorHAnsi" w:cs="Arial"/>
                <w:sz w:val="21"/>
                <w:szCs w:val="21"/>
                <w:lang w:eastAsia="en-US"/>
              </w:rPr>
              <w:t xml:space="preserve"> contrarre;</w:t>
            </w:r>
          </w:p>
          <w:p w14:paraId="1694B1EC" w14:textId="77777777" w:rsidR="006B0858" w:rsidRPr="006B0858" w:rsidRDefault="006B0858" w:rsidP="00430EB6">
            <w:pPr>
              <w:numPr>
                <w:ilvl w:val="0"/>
                <w:numId w:val="11"/>
              </w:num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 w:rsidRPr="006B0858">
              <w:rPr>
                <w:rFonts w:asciiTheme="minorHAnsi" w:hAnsiTheme="minorHAnsi" w:cs="Arial"/>
                <w:sz w:val="21"/>
                <w:szCs w:val="21"/>
                <w:lang w:eastAsia="en-US"/>
              </w:rPr>
              <w:t>Ve</w:t>
            </w:r>
            <w:r>
              <w:rPr>
                <w:rFonts w:asciiTheme="minorHAnsi" w:hAnsiTheme="minorHAnsi" w:cs="Arial"/>
                <w:sz w:val="21"/>
                <w:szCs w:val="21"/>
                <w:lang w:eastAsia="en-US"/>
              </w:rPr>
              <w:t>rbale commissione giudicatrice</w:t>
            </w:r>
          </w:p>
        </w:tc>
        <w:tc>
          <w:tcPr>
            <w:tcW w:w="643" w:type="pct"/>
          </w:tcPr>
          <w:p w14:paraId="617A7583" w14:textId="77777777" w:rsidR="006B0858" w:rsidRPr="00916228" w:rsidRDefault="006B0858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771" w:type="pct"/>
          </w:tcPr>
          <w:p w14:paraId="31FB0712" w14:textId="77777777" w:rsidR="006B0858" w:rsidRPr="00916228" w:rsidRDefault="006B0858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</w:tr>
      <w:tr w:rsidR="004B08A3" w:rsidRPr="00EA592F" w14:paraId="6BC957C7" w14:textId="77777777" w:rsidTr="004B08A3">
        <w:trPr>
          <w:trHeight w:val="623"/>
        </w:trPr>
        <w:tc>
          <w:tcPr>
            <w:tcW w:w="1887" w:type="pct"/>
            <w:vMerge w:val="restart"/>
            <w:vAlign w:val="center"/>
          </w:tcPr>
          <w:p w14:paraId="0762B1B8" w14:textId="3DA9510C" w:rsidR="00A867C9" w:rsidRPr="00916228" w:rsidRDefault="00430EB6" w:rsidP="00BD77E0">
            <w:pPr>
              <w:suppressAutoHyphens w:val="0"/>
              <w:ind w:left="284"/>
              <w:jc w:val="both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 w:rsidRPr="00916228">
              <w:rPr>
                <w:rFonts w:asciiTheme="minorHAnsi" w:hAnsiTheme="minorHAnsi" w:cs="Arial"/>
                <w:sz w:val="21"/>
                <w:szCs w:val="21"/>
                <w:lang w:eastAsia="en-US"/>
              </w:rPr>
              <w:t>È</w:t>
            </w:r>
            <w:r w:rsidR="00A867C9" w:rsidRPr="00916228">
              <w:rPr>
                <w:rFonts w:asciiTheme="minorHAnsi" w:hAnsiTheme="minorHAnsi" w:cs="Arial"/>
                <w:sz w:val="21"/>
                <w:szCs w:val="21"/>
                <w:lang w:eastAsia="en-US"/>
              </w:rPr>
              <w:t xml:space="preserve"> stato attribuito un punteggio che valuti i seguenti elementi:</w:t>
            </w:r>
          </w:p>
          <w:p w14:paraId="7048968A" w14:textId="77777777" w:rsidR="00A867C9" w:rsidRPr="00916228" w:rsidRDefault="00A867C9" w:rsidP="006B0858">
            <w:pPr>
              <w:numPr>
                <w:ilvl w:val="0"/>
                <w:numId w:val="14"/>
              </w:numPr>
              <w:tabs>
                <w:tab w:val="clear" w:pos="720"/>
                <w:tab w:val="num" w:pos="567"/>
              </w:tabs>
              <w:suppressAutoHyphens w:val="0"/>
              <w:ind w:hanging="436"/>
              <w:jc w:val="both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 w:rsidRPr="00916228">
              <w:rPr>
                <w:rFonts w:asciiTheme="minorHAnsi" w:hAnsiTheme="minorHAnsi" w:cs="Arial"/>
                <w:sz w:val="21"/>
                <w:szCs w:val="21"/>
                <w:lang w:eastAsia="en-US"/>
              </w:rPr>
              <w:t>qualificazione professionale;</w:t>
            </w:r>
          </w:p>
          <w:p w14:paraId="2BC41CE7" w14:textId="77777777" w:rsidR="00A867C9" w:rsidRPr="00916228" w:rsidRDefault="00A867C9" w:rsidP="006B0858">
            <w:pPr>
              <w:numPr>
                <w:ilvl w:val="0"/>
                <w:numId w:val="14"/>
              </w:numPr>
              <w:tabs>
                <w:tab w:val="clear" w:pos="720"/>
                <w:tab w:val="num" w:pos="567"/>
              </w:tabs>
              <w:suppressAutoHyphens w:val="0"/>
              <w:ind w:left="567" w:hanging="283"/>
              <w:jc w:val="both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 w:rsidRPr="00916228">
              <w:rPr>
                <w:rFonts w:asciiTheme="minorHAnsi" w:hAnsiTheme="minorHAnsi" w:cs="Arial"/>
                <w:sz w:val="21"/>
                <w:szCs w:val="21"/>
                <w:lang w:eastAsia="en-US"/>
              </w:rPr>
              <w:t>esperienze già maturate nel settore di attività di riferimento e grado di conoscenza delle normative di settore;</w:t>
            </w:r>
          </w:p>
          <w:p w14:paraId="1D958BA2" w14:textId="77777777" w:rsidR="00A867C9" w:rsidRPr="00916228" w:rsidRDefault="00A867C9" w:rsidP="006B0858">
            <w:pPr>
              <w:numPr>
                <w:ilvl w:val="0"/>
                <w:numId w:val="14"/>
              </w:numPr>
              <w:tabs>
                <w:tab w:val="clear" w:pos="720"/>
                <w:tab w:val="num" w:pos="567"/>
              </w:tabs>
              <w:suppressAutoHyphens w:val="0"/>
              <w:ind w:left="567" w:hanging="283"/>
              <w:jc w:val="both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 w:rsidRPr="00916228">
              <w:rPr>
                <w:rFonts w:asciiTheme="minorHAnsi" w:hAnsiTheme="minorHAnsi" w:cs="Arial"/>
                <w:sz w:val="21"/>
                <w:szCs w:val="21"/>
                <w:lang w:eastAsia="en-US"/>
              </w:rPr>
              <w:t>qualità della metodologia che si intende adottare nello svolgimento dell’incarico;</w:t>
            </w:r>
          </w:p>
          <w:p w14:paraId="0D1A84CB" w14:textId="77777777" w:rsidR="00A867C9" w:rsidRPr="00916228" w:rsidRDefault="00A867C9" w:rsidP="006B0858">
            <w:pPr>
              <w:numPr>
                <w:ilvl w:val="0"/>
                <w:numId w:val="14"/>
              </w:numPr>
              <w:tabs>
                <w:tab w:val="clear" w:pos="720"/>
                <w:tab w:val="num" w:pos="567"/>
              </w:tabs>
              <w:suppressAutoHyphens w:val="0"/>
              <w:ind w:left="567" w:hanging="283"/>
              <w:jc w:val="both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 w:rsidRPr="00916228">
              <w:rPr>
                <w:rFonts w:asciiTheme="minorHAnsi" w:hAnsiTheme="minorHAnsi" w:cs="Arial"/>
                <w:sz w:val="21"/>
                <w:szCs w:val="21"/>
                <w:lang w:eastAsia="en-US"/>
              </w:rPr>
              <w:t>eventuali riduzioni sui tempi di realizzazione dell’attività e sul compenso;</w:t>
            </w:r>
          </w:p>
          <w:p w14:paraId="4D652966" w14:textId="77777777" w:rsidR="00A867C9" w:rsidRPr="00916228" w:rsidRDefault="00A867C9" w:rsidP="006B0858">
            <w:pPr>
              <w:numPr>
                <w:ilvl w:val="0"/>
                <w:numId w:val="14"/>
              </w:numPr>
              <w:tabs>
                <w:tab w:val="clear" w:pos="720"/>
                <w:tab w:val="num" w:pos="567"/>
              </w:tabs>
              <w:suppressAutoHyphens w:val="0"/>
              <w:ind w:left="567" w:hanging="283"/>
              <w:jc w:val="both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 w:rsidRPr="00916228">
              <w:rPr>
                <w:rFonts w:asciiTheme="minorHAnsi" w:hAnsiTheme="minorHAnsi" w:cs="Arial"/>
                <w:sz w:val="21"/>
                <w:szCs w:val="21"/>
                <w:lang w:eastAsia="en-US"/>
              </w:rPr>
              <w:t>ulteriori elementi legati alla specificità dell’amministrazione.</w:t>
            </w:r>
          </w:p>
        </w:tc>
        <w:tc>
          <w:tcPr>
            <w:tcW w:w="311" w:type="pct"/>
            <w:gridSpan w:val="2"/>
          </w:tcPr>
          <w:p w14:paraId="3CF21D19" w14:textId="77777777" w:rsidR="00A867C9" w:rsidRPr="00916228" w:rsidRDefault="00A867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317" w:type="pct"/>
            <w:gridSpan w:val="2"/>
          </w:tcPr>
          <w:p w14:paraId="2F532944" w14:textId="77777777" w:rsidR="00A867C9" w:rsidRPr="00EA592F" w:rsidRDefault="00A867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363" w:type="pct"/>
          </w:tcPr>
          <w:p w14:paraId="2462DFBC" w14:textId="77777777" w:rsidR="00A867C9" w:rsidRPr="00EA592F" w:rsidRDefault="00A867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708" w:type="pct"/>
            <w:gridSpan w:val="2"/>
            <w:vMerge w:val="restart"/>
          </w:tcPr>
          <w:p w14:paraId="002DF476" w14:textId="77777777" w:rsidR="00A867C9" w:rsidRPr="00916228" w:rsidRDefault="00A867C9" w:rsidP="00EA592F">
            <w:pPr>
              <w:numPr>
                <w:ilvl w:val="0"/>
                <w:numId w:val="11"/>
              </w:numPr>
              <w:tabs>
                <w:tab w:val="clear" w:pos="360"/>
              </w:tabs>
              <w:suppressAutoHyphens w:val="0"/>
              <w:ind w:left="159" w:hanging="159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 w:rsidRPr="00916228">
              <w:rPr>
                <w:rFonts w:asciiTheme="minorHAnsi" w:hAnsiTheme="minorHAnsi" w:cs="Arial"/>
                <w:sz w:val="21"/>
                <w:szCs w:val="21"/>
                <w:lang w:eastAsia="en-US"/>
              </w:rPr>
              <w:t>Verbale</w:t>
            </w:r>
          </w:p>
        </w:tc>
        <w:tc>
          <w:tcPr>
            <w:tcW w:w="643" w:type="pct"/>
            <w:vMerge w:val="restart"/>
          </w:tcPr>
          <w:p w14:paraId="7E07F914" w14:textId="77777777" w:rsidR="00A867C9" w:rsidRPr="00916228" w:rsidRDefault="00A867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771" w:type="pct"/>
            <w:vMerge w:val="restart"/>
          </w:tcPr>
          <w:p w14:paraId="12EB6689" w14:textId="77777777" w:rsidR="00A867C9" w:rsidRPr="00916228" w:rsidRDefault="00A867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</w:tr>
      <w:tr w:rsidR="004B08A3" w:rsidRPr="00EA592F" w14:paraId="1BBC21D4" w14:textId="77777777" w:rsidTr="004B08A3">
        <w:trPr>
          <w:trHeight w:val="622"/>
        </w:trPr>
        <w:tc>
          <w:tcPr>
            <w:tcW w:w="1887" w:type="pct"/>
            <w:vMerge/>
            <w:vAlign w:val="center"/>
          </w:tcPr>
          <w:p w14:paraId="26396E79" w14:textId="77777777" w:rsidR="00A867C9" w:rsidRPr="00916228" w:rsidRDefault="00A867C9" w:rsidP="00EA592F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311" w:type="pct"/>
            <w:gridSpan w:val="2"/>
          </w:tcPr>
          <w:p w14:paraId="044FD122" w14:textId="77777777" w:rsidR="00A867C9" w:rsidRPr="00916228" w:rsidRDefault="00A867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317" w:type="pct"/>
            <w:gridSpan w:val="2"/>
          </w:tcPr>
          <w:p w14:paraId="0516A92C" w14:textId="77777777" w:rsidR="00A867C9" w:rsidRPr="00EA592F" w:rsidRDefault="00A867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363" w:type="pct"/>
          </w:tcPr>
          <w:p w14:paraId="5164A9B7" w14:textId="77777777" w:rsidR="00A867C9" w:rsidRPr="00EA592F" w:rsidRDefault="00A867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708" w:type="pct"/>
            <w:gridSpan w:val="2"/>
            <w:vMerge/>
          </w:tcPr>
          <w:p w14:paraId="1DCFBC2E" w14:textId="77777777" w:rsidR="00A867C9" w:rsidRPr="00916228" w:rsidRDefault="00A867C9" w:rsidP="00EA592F">
            <w:pPr>
              <w:numPr>
                <w:ilvl w:val="0"/>
                <w:numId w:val="11"/>
              </w:numPr>
              <w:tabs>
                <w:tab w:val="clear" w:pos="360"/>
              </w:tabs>
              <w:suppressAutoHyphens w:val="0"/>
              <w:ind w:left="159" w:hanging="159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643" w:type="pct"/>
            <w:vMerge/>
          </w:tcPr>
          <w:p w14:paraId="4572FD5D" w14:textId="77777777" w:rsidR="00A867C9" w:rsidRPr="00916228" w:rsidRDefault="00A867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771" w:type="pct"/>
            <w:vMerge/>
          </w:tcPr>
          <w:p w14:paraId="676EABA7" w14:textId="77777777" w:rsidR="00A867C9" w:rsidRPr="00916228" w:rsidRDefault="00A867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</w:tr>
      <w:tr w:rsidR="004B08A3" w:rsidRPr="00EA592F" w14:paraId="27414497" w14:textId="77777777" w:rsidTr="004B08A3">
        <w:trPr>
          <w:trHeight w:val="622"/>
        </w:trPr>
        <w:tc>
          <w:tcPr>
            <w:tcW w:w="1887" w:type="pct"/>
            <w:vMerge/>
            <w:vAlign w:val="center"/>
          </w:tcPr>
          <w:p w14:paraId="1B6A74AB" w14:textId="77777777" w:rsidR="00A867C9" w:rsidRPr="00916228" w:rsidRDefault="00A867C9" w:rsidP="00EA592F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311" w:type="pct"/>
            <w:gridSpan w:val="2"/>
          </w:tcPr>
          <w:p w14:paraId="5E0A95DE" w14:textId="77777777" w:rsidR="00A867C9" w:rsidRPr="00916228" w:rsidRDefault="00A867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317" w:type="pct"/>
            <w:gridSpan w:val="2"/>
          </w:tcPr>
          <w:p w14:paraId="57244601" w14:textId="77777777" w:rsidR="00A867C9" w:rsidRPr="00EA592F" w:rsidRDefault="00A867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363" w:type="pct"/>
          </w:tcPr>
          <w:p w14:paraId="259E84D5" w14:textId="77777777" w:rsidR="00A867C9" w:rsidRPr="00EA592F" w:rsidRDefault="00A867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708" w:type="pct"/>
            <w:gridSpan w:val="2"/>
            <w:vMerge/>
          </w:tcPr>
          <w:p w14:paraId="4D5AAB81" w14:textId="77777777" w:rsidR="00A867C9" w:rsidRPr="00916228" w:rsidRDefault="00A867C9" w:rsidP="00EA592F">
            <w:pPr>
              <w:numPr>
                <w:ilvl w:val="0"/>
                <w:numId w:val="11"/>
              </w:numPr>
              <w:tabs>
                <w:tab w:val="clear" w:pos="360"/>
              </w:tabs>
              <w:suppressAutoHyphens w:val="0"/>
              <w:ind w:left="159" w:hanging="159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643" w:type="pct"/>
            <w:vMerge/>
          </w:tcPr>
          <w:p w14:paraId="2A7262AF" w14:textId="77777777" w:rsidR="00A867C9" w:rsidRPr="00916228" w:rsidRDefault="00A867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771" w:type="pct"/>
            <w:vMerge/>
          </w:tcPr>
          <w:p w14:paraId="01409FDB" w14:textId="77777777" w:rsidR="00A867C9" w:rsidRPr="00916228" w:rsidRDefault="00A867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</w:tr>
      <w:tr w:rsidR="004B08A3" w:rsidRPr="00EA592F" w14:paraId="449202C7" w14:textId="77777777" w:rsidTr="004B08A3">
        <w:trPr>
          <w:trHeight w:val="622"/>
        </w:trPr>
        <w:tc>
          <w:tcPr>
            <w:tcW w:w="1887" w:type="pct"/>
            <w:vMerge/>
            <w:vAlign w:val="center"/>
          </w:tcPr>
          <w:p w14:paraId="0DF118E5" w14:textId="77777777" w:rsidR="00A867C9" w:rsidRPr="00916228" w:rsidRDefault="00A867C9" w:rsidP="00EA592F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311" w:type="pct"/>
            <w:gridSpan w:val="2"/>
          </w:tcPr>
          <w:p w14:paraId="7554C578" w14:textId="77777777" w:rsidR="00A867C9" w:rsidRPr="00916228" w:rsidRDefault="00A867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317" w:type="pct"/>
            <w:gridSpan w:val="2"/>
          </w:tcPr>
          <w:p w14:paraId="50287E99" w14:textId="77777777" w:rsidR="00A867C9" w:rsidRPr="00EA592F" w:rsidRDefault="00A867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363" w:type="pct"/>
          </w:tcPr>
          <w:p w14:paraId="3C8D8854" w14:textId="77777777" w:rsidR="00A867C9" w:rsidRPr="00EA592F" w:rsidRDefault="00A867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708" w:type="pct"/>
            <w:gridSpan w:val="2"/>
            <w:vMerge/>
          </w:tcPr>
          <w:p w14:paraId="1CB3C2B4" w14:textId="77777777" w:rsidR="00A867C9" w:rsidRPr="00916228" w:rsidRDefault="00A867C9" w:rsidP="00EA592F">
            <w:pPr>
              <w:numPr>
                <w:ilvl w:val="0"/>
                <w:numId w:val="11"/>
              </w:numPr>
              <w:tabs>
                <w:tab w:val="clear" w:pos="360"/>
              </w:tabs>
              <w:suppressAutoHyphens w:val="0"/>
              <w:ind w:left="159" w:hanging="159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643" w:type="pct"/>
            <w:vMerge/>
          </w:tcPr>
          <w:p w14:paraId="3741321B" w14:textId="77777777" w:rsidR="00A867C9" w:rsidRPr="00916228" w:rsidRDefault="00A867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771" w:type="pct"/>
            <w:vMerge/>
          </w:tcPr>
          <w:p w14:paraId="5B2C10EC" w14:textId="77777777" w:rsidR="00A867C9" w:rsidRPr="00916228" w:rsidRDefault="00A867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</w:tr>
      <w:tr w:rsidR="004B08A3" w:rsidRPr="00EA592F" w14:paraId="1C29FCB0" w14:textId="77777777" w:rsidTr="004B08A3">
        <w:trPr>
          <w:trHeight w:val="75"/>
        </w:trPr>
        <w:tc>
          <w:tcPr>
            <w:tcW w:w="1887" w:type="pct"/>
            <w:vMerge/>
            <w:vAlign w:val="center"/>
          </w:tcPr>
          <w:p w14:paraId="30816C5A" w14:textId="77777777" w:rsidR="00A867C9" w:rsidRPr="00916228" w:rsidRDefault="00A867C9" w:rsidP="00EA592F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311" w:type="pct"/>
            <w:gridSpan w:val="2"/>
          </w:tcPr>
          <w:p w14:paraId="70268D49" w14:textId="77777777" w:rsidR="00A867C9" w:rsidRPr="00916228" w:rsidRDefault="00A867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317" w:type="pct"/>
            <w:gridSpan w:val="2"/>
          </w:tcPr>
          <w:p w14:paraId="12072C7F" w14:textId="77777777" w:rsidR="00A867C9" w:rsidRPr="00EA592F" w:rsidRDefault="00A867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363" w:type="pct"/>
          </w:tcPr>
          <w:p w14:paraId="3842CB18" w14:textId="77777777" w:rsidR="00A867C9" w:rsidRPr="00EA592F" w:rsidRDefault="00A867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708" w:type="pct"/>
            <w:gridSpan w:val="2"/>
            <w:vMerge/>
          </w:tcPr>
          <w:p w14:paraId="75763214" w14:textId="77777777" w:rsidR="00A867C9" w:rsidRPr="00916228" w:rsidRDefault="00A867C9" w:rsidP="00EA592F">
            <w:pPr>
              <w:numPr>
                <w:ilvl w:val="0"/>
                <w:numId w:val="11"/>
              </w:numPr>
              <w:tabs>
                <w:tab w:val="clear" w:pos="360"/>
              </w:tabs>
              <w:suppressAutoHyphens w:val="0"/>
              <w:ind w:left="159" w:hanging="159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643" w:type="pct"/>
            <w:vMerge/>
          </w:tcPr>
          <w:p w14:paraId="526C2BB7" w14:textId="77777777" w:rsidR="00A867C9" w:rsidRPr="00916228" w:rsidRDefault="00A867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771" w:type="pct"/>
            <w:vMerge/>
          </w:tcPr>
          <w:p w14:paraId="1AD5EE77" w14:textId="77777777" w:rsidR="00A867C9" w:rsidRPr="00916228" w:rsidRDefault="00A867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</w:tr>
      <w:tr w:rsidR="004B08A3" w:rsidRPr="00EA592F" w14:paraId="49510647" w14:textId="77777777" w:rsidTr="004B08A3">
        <w:trPr>
          <w:trHeight w:val="629"/>
        </w:trPr>
        <w:tc>
          <w:tcPr>
            <w:tcW w:w="1887" w:type="pct"/>
            <w:vAlign w:val="center"/>
          </w:tcPr>
          <w:p w14:paraId="11CF9AEC" w14:textId="0A236028" w:rsidR="00A867C9" w:rsidRPr="00916228" w:rsidRDefault="00B33B1E" w:rsidP="00BD77E0">
            <w:pPr>
              <w:suppressAutoHyphens w:val="0"/>
              <w:jc w:val="both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 w:rsidRPr="00916228">
              <w:rPr>
                <w:rFonts w:asciiTheme="minorHAnsi" w:hAnsiTheme="minorHAnsi" w:cs="Arial"/>
                <w:sz w:val="21"/>
                <w:szCs w:val="21"/>
                <w:lang w:eastAsia="en-US"/>
              </w:rPr>
              <w:t>È</w:t>
            </w:r>
            <w:r w:rsidR="006B0858" w:rsidRPr="00916228">
              <w:rPr>
                <w:rFonts w:asciiTheme="minorHAnsi" w:hAnsiTheme="minorHAnsi" w:cs="Arial"/>
                <w:sz w:val="21"/>
                <w:szCs w:val="21"/>
                <w:lang w:eastAsia="en-US"/>
              </w:rPr>
              <w:t xml:space="preserve"> stato comunicato l’esito della procedura comparativa?</w:t>
            </w:r>
          </w:p>
        </w:tc>
        <w:tc>
          <w:tcPr>
            <w:tcW w:w="311" w:type="pct"/>
            <w:gridSpan w:val="2"/>
          </w:tcPr>
          <w:p w14:paraId="6476FEF0" w14:textId="77777777" w:rsidR="00A867C9" w:rsidRPr="00916228" w:rsidRDefault="00A867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highlight w:val="yellow"/>
                <w:lang w:eastAsia="en-US"/>
              </w:rPr>
            </w:pPr>
          </w:p>
        </w:tc>
        <w:tc>
          <w:tcPr>
            <w:tcW w:w="317" w:type="pct"/>
            <w:gridSpan w:val="2"/>
          </w:tcPr>
          <w:p w14:paraId="441F27A9" w14:textId="77777777" w:rsidR="00A867C9" w:rsidRPr="00EA592F" w:rsidRDefault="00A867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highlight w:val="yellow"/>
                <w:lang w:eastAsia="en-US"/>
              </w:rPr>
            </w:pPr>
          </w:p>
        </w:tc>
        <w:tc>
          <w:tcPr>
            <w:tcW w:w="363" w:type="pct"/>
          </w:tcPr>
          <w:p w14:paraId="7A415C80" w14:textId="77777777" w:rsidR="00A867C9" w:rsidRPr="00EA592F" w:rsidRDefault="00A867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highlight w:val="yellow"/>
                <w:lang w:eastAsia="en-US"/>
              </w:rPr>
            </w:pPr>
          </w:p>
        </w:tc>
        <w:tc>
          <w:tcPr>
            <w:tcW w:w="708" w:type="pct"/>
            <w:gridSpan w:val="2"/>
          </w:tcPr>
          <w:p w14:paraId="3886A019" w14:textId="2320AE1E" w:rsidR="006B0858" w:rsidRPr="00916228" w:rsidRDefault="006B0858" w:rsidP="006B0858">
            <w:pPr>
              <w:numPr>
                <w:ilvl w:val="0"/>
                <w:numId w:val="11"/>
              </w:numPr>
              <w:tabs>
                <w:tab w:val="clear" w:pos="360"/>
              </w:tabs>
              <w:suppressAutoHyphens w:val="0"/>
              <w:ind w:left="159" w:hanging="159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 w:rsidRPr="00916228">
              <w:rPr>
                <w:rFonts w:asciiTheme="minorHAnsi" w:hAnsiTheme="minorHAnsi" w:cs="Arial"/>
                <w:sz w:val="21"/>
                <w:szCs w:val="21"/>
                <w:lang w:eastAsia="en-US"/>
              </w:rPr>
              <w:t>Lettera</w:t>
            </w:r>
            <w:r w:rsidR="00430EB6">
              <w:rPr>
                <w:rFonts w:asciiTheme="minorHAnsi" w:hAnsiTheme="minorHAnsi" w:cs="Arial"/>
                <w:sz w:val="21"/>
                <w:szCs w:val="21"/>
                <w:lang w:eastAsia="en-US"/>
              </w:rPr>
              <w:t xml:space="preserve"> di</w:t>
            </w:r>
            <w:r w:rsidRPr="00916228">
              <w:rPr>
                <w:rFonts w:asciiTheme="minorHAnsi" w:hAnsiTheme="minorHAnsi" w:cs="Arial"/>
                <w:sz w:val="21"/>
                <w:szCs w:val="21"/>
                <w:lang w:eastAsia="en-US"/>
              </w:rPr>
              <w:t xml:space="preserve"> trasmissione verbale e graduatoria del Presidente della Commissione al Responsabile del Procedimento;</w:t>
            </w:r>
          </w:p>
          <w:p w14:paraId="1FB8B3D4" w14:textId="77777777" w:rsidR="006B0858" w:rsidRPr="00916228" w:rsidRDefault="006B0858" w:rsidP="006B0858">
            <w:pPr>
              <w:numPr>
                <w:ilvl w:val="0"/>
                <w:numId w:val="11"/>
              </w:numPr>
              <w:tabs>
                <w:tab w:val="clear" w:pos="360"/>
              </w:tabs>
              <w:suppressAutoHyphens w:val="0"/>
              <w:ind w:left="159" w:hanging="159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 w:rsidRPr="00916228">
              <w:rPr>
                <w:rFonts w:asciiTheme="minorHAnsi" w:hAnsiTheme="minorHAnsi" w:cs="Arial"/>
                <w:sz w:val="21"/>
                <w:szCs w:val="21"/>
                <w:lang w:eastAsia="en-US"/>
              </w:rPr>
              <w:t>Decreto di aggiudicazione del Responsabile del Procedimento;</w:t>
            </w:r>
          </w:p>
          <w:p w14:paraId="0BD79034" w14:textId="77777777" w:rsidR="00A867C9" w:rsidRPr="00916228" w:rsidRDefault="006B0858" w:rsidP="006B0858">
            <w:pPr>
              <w:numPr>
                <w:ilvl w:val="0"/>
                <w:numId w:val="11"/>
              </w:numPr>
              <w:tabs>
                <w:tab w:val="clear" w:pos="360"/>
              </w:tabs>
              <w:suppressAutoHyphens w:val="0"/>
              <w:ind w:left="159" w:hanging="159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 w:rsidRPr="00916228">
              <w:rPr>
                <w:rFonts w:asciiTheme="minorHAnsi" w:hAnsiTheme="minorHAnsi" w:cs="Arial"/>
                <w:sz w:val="21"/>
                <w:szCs w:val="21"/>
                <w:lang w:eastAsia="en-US"/>
              </w:rPr>
              <w:t xml:space="preserve">Pubblicazione </w:t>
            </w:r>
            <w:r w:rsidRPr="00916228">
              <w:rPr>
                <w:rFonts w:asciiTheme="minorHAnsi" w:hAnsiTheme="minorHAnsi" w:cs="Arial"/>
                <w:sz w:val="21"/>
                <w:szCs w:val="21"/>
                <w:lang w:eastAsia="en-US"/>
              </w:rPr>
              <w:lastRenderedPageBreak/>
              <w:t>graduatoria sul sito internet</w:t>
            </w:r>
          </w:p>
        </w:tc>
        <w:tc>
          <w:tcPr>
            <w:tcW w:w="643" w:type="pct"/>
          </w:tcPr>
          <w:p w14:paraId="67C3D99A" w14:textId="77777777" w:rsidR="00A867C9" w:rsidRPr="00916228" w:rsidRDefault="00A867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771" w:type="pct"/>
          </w:tcPr>
          <w:p w14:paraId="5F7FEA6B" w14:textId="77777777" w:rsidR="00A867C9" w:rsidRPr="00916228" w:rsidRDefault="00A867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</w:tr>
      <w:tr w:rsidR="00EA592F" w:rsidRPr="00EA592F" w14:paraId="4C35CCCA" w14:textId="77777777" w:rsidTr="004B08A3">
        <w:trPr>
          <w:trHeight w:val="60"/>
        </w:trPr>
        <w:tc>
          <w:tcPr>
            <w:tcW w:w="5000" w:type="pct"/>
            <w:gridSpan w:val="10"/>
            <w:shd w:val="clear" w:color="auto" w:fill="D9D9D9"/>
            <w:vAlign w:val="center"/>
          </w:tcPr>
          <w:p w14:paraId="446AB1DA" w14:textId="77777777" w:rsidR="00A867C9" w:rsidRPr="00916228" w:rsidRDefault="00A867C9" w:rsidP="00EA592F">
            <w:pPr>
              <w:suppressAutoHyphens w:val="0"/>
              <w:jc w:val="center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 w:rsidRPr="00916228">
              <w:rPr>
                <w:rFonts w:asciiTheme="minorHAnsi" w:hAnsiTheme="minorHAnsi" w:cs="Arial"/>
                <w:b/>
                <w:bCs/>
                <w:sz w:val="21"/>
                <w:szCs w:val="21"/>
                <w:u w:val="single"/>
                <w:lang w:eastAsia="en-US"/>
              </w:rPr>
              <w:t>3</w:t>
            </w:r>
            <w:r w:rsidRPr="00EA592F">
              <w:rPr>
                <w:rFonts w:asciiTheme="minorHAnsi" w:hAnsiTheme="minorHAnsi" w:cs="Arial"/>
                <w:b/>
                <w:bCs/>
                <w:sz w:val="21"/>
                <w:szCs w:val="21"/>
                <w:u w:val="single"/>
                <w:lang w:eastAsia="en-US"/>
              </w:rPr>
              <w:t xml:space="preserve"> -</w:t>
            </w:r>
            <w:r w:rsidRPr="00916228">
              <w:rPr>
                <w:rFonts w:asciiTheme="minorHAnsi" w:hAnsiTheme="minorHAnsi" w:cs="Arial"/>
                <w:b/>
                <w:bCs/>
                <w:sz w:val="21"/>
                <w:szCs w:val="21"/>
                <w:u w:val="single"/>
                <w:lang w:eastAsia="en-US"/>
              </w:rPr>
              <w:t>Fase di aggiudicazione</w:t>
            </w:r>
          </w:p>
        </w:tc>
      </w:tr>
      <w:tr w:rsidR="004B08A3" w:rsidRPr="00EA592F" w14:paraId="2D16551E" w14:textId="77777777" w:rsidTr="004B08A3">
        <w:trPr>
          <w:trHeight w:val="1404"/>
        </w:trPr>
        <w:tc>
          <w:tcPr>
            <w:tcW w:w="1890" w:type="pct"/>
            <w:gridSpan w:val="2"/>
            <w:vAlign w:val="center"/>
          </w:tcPr>
          <w:p w14:paraId="46FE3DFE" w14:textId="01150666" w:rsidR="004B08A3" w:rsidRPr="00916228" w:rsidRDefault="004B08A3" w:rsidP="00BD77E0">
            <w:pPr>
              <w:suppressAutoHyphens w:val="0"/>
              <w:jc w:val="both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 w:rsidRPr="00916228">
              <w:rPr>
                <w:rFonts w:asciiTheme="minorHAnsi" w:hAnsiTheme="minorHAnsi" w:cs="Arial"/>
                <w:sz w:val="21"/>
                <w:szCs w:val="21"/>
                <w:lang w:eastAsia="en-US"/>
              </w:rPr>
              <w:t xml:space="preserve">Il verbale contiene almeno le seguenti informazioni: </w:t>
            </w:r>
          </w:p>
          <w:p w14:paraId="229D2699" w14:textId="77777777" w:rsidR="004B08A3" w:rsidRPr="00916228" w:rsidRDefault="004B08A3" w:rsidP="006B0858">
            <w:pPr>
              <w:numPr>
                <w:ilvl w:val="0"/>
                <w:numId w:val="12"/>
              </w:numPr>
              <w:suppressAutoHyphens w:val="0"/>
              <w:ind w:left="567" w:hanging="283"/>
              <w:jc w:val="both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 w:rsidRPr="00916228">
              <w:rPr>
                <w:rFonts w:asciiTheme="minorHAnsi" w:hAnsiTheme="minorHAnsi" w:cs="Arial"/>
                <w:sz w:val="21"/>
                <w:szCs w:val="21"/>
                <w:lang w:eastAsia="en-US"/>
              </w:rPr>
              <w:t>il nome e l’indirizzo dell’'amministrazione aggiud</w:t>
            </w:r>
            <w:r>
              <w:rPr>
                <w:rFonts w:asciiTheme="minorHAnsi" w:hAnsiTheme="minorHAnsi" w:cs="Arial"/>
                <w:sz w:val="21"/>
                <w:szCs w:val="21"/>
                <w:lang w:eastAsia="en-US"/>
              </w:rPr>
              <w:t xml:space="preserve">icatrice, l’oggetto </w:t>
            </w:r>
            <w:r w:rsidRPr="00916228">
              <w:rPr>
                <w:rFonts w:asciiTheme="minorHAnsi" w:hAnsiTheme="minorHAnsi" w:cs="Arial"/>
                <w:sz w:val="21"/>
                <w:szCs w:val="21"/>
                <w:lang w:eastAsia="en-US"/>
              </w:rPr>
              <w:t>del contratto;</w:t>
            </w:r>
          </w:p>
          <w:p w14:paraId="01DE6F96" w14:textId="77777777" w:rsidR="004B08A3" w:rsidRPr="00916228" w:rsidRDefault="004B08A3" w:rsidP="006B0858">
            <w:pPr>
              <w:numPr>
                <w:ilvl w:val="0"/>
                <w:numId w:val="12"/>
              </w:numPr>
              <w:suppressAutoHyphens w:val="0"/>
              <w:ind w:left="567" w:hanging="283"/>
              <w:jc w:val="both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 w:rsidRPr="00916228">
              <w:rPr>
                <w:rFonts w:asciiTheme="minorHAnsi" w:hAnsiTheme="minorHAnsi" w:cs="Arial"/>
                <w:sz w:val="21"/>
                <w:szCs w:val="21"/>
                <w:lang w:eastAsia="en-US"/>
              </w:rPr>
              <w:t>nomi dei candidati presi in considerazione e i criteri di selezione adottati;</w:t>
            </w:r>
          </w:p>
          <w:p w14:paraId="4D6B8337" w14:textId="77777777" w:rsidR="004B08A3" w:rsidRPr="00916228" w:rsidRDefault="004B08A3" w:rsidP="006B0858">
            <w:pPr>
              <w:numPr>
                <w:ilvl w:val="0"/>
                <w:numId w:val="12"/>
              </w:numPr>
              <w:suppressAutoHyphens w:val="0"/>
              <w:ind w:left="567" w:hanging="283"/>
              <w:jc w:val="both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>
              <w:rPr>
                <w:rFonts w:asciiTheme="minorHAnsi" w:hAnsiTheme="minorHAnsi" w:cs="Arial"/>
                <w:sz w:val="21"/>
                <w:szCs w:val="21"/>
                <w:lang w:eastAsia="en-US"/>
              </w:rPr>
              <w:t>i punteggi assegnati</w:t>
            </w:r>
            <w:r w:rsidRPr="00916228">
              <w:rPr>
                <w:rFonts w:asciiTheme="minorHAnsi" w:hAnsiTheme="minorHAnsi" w:cs="Arial"/>
                <w:sz w:val="21"/>
                <w:szCs w:val="21"/>
                <w:lang w:eastAsia="en-US"/>
              </w:rPr>
              <w:t>;</w:t>
            </w:r>
          </w:p>
          <w:p w14:paraId="3095B7E4" w14:textId="77777777" w:rsidR="004B08A3" w:rsidRPr="00916228" w:rsidRDefault="004B08A3" w:rsidP="00B93A1F">
            <w:pPr>
              <w:numPr>
                <w:ilvl w:val="0"/>
                <w:numId w:val="12"/>
              </w:numPr>
              <w:suppressAutoHyphens w:val="0"/>
              <w:ind w:left="567" w:hanging="283"/>
              <w:jc w:val="both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>
              <w:rPr>
                <w:rFonts w:asciiTheme="minorHAnsi" w:hAnsiTheme="minorHAnsi" w:cs="Arial"/>
                <w:sz w:val="21"/>
                <w:szCs w:val="21"/>
                <w:lang w:eastAsia="en-US"/>
              </w:rPr>
              <w:t>gli atti e gli esiti della commissione sono stati approvati dal RUP/Beneficiario</w:t>
            </w:r>
            <w:r w:rsidRPr="00916228">
              <w:rPr>
                <w:rFonts w:asciiTheme="minorHAnsi" w:hAnsiTheme="minorHAnsi" w:cs="Arial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308" w:type="pct"/>
          </w:tcPr>
          <w:p w14:paraId="7ABC6750" w14:textId="77777777" w:rsidR="004B08A3" w:rsidRPr="00916228" w:rsidRDefault="004B08A3" w:rsidP="00EA592F">
            <w:pPr>
              <w:rPr>
                <w:rFonts w:asciiTheme="minorHAnsi" w:hAnsiTheme="minorHAnsi" w:cs="Arial"/>
                <w:sz w:val="21"/>
                <w:szCs w:val="21"/>
                <w:highlight w:val="yellow"/>
                <w:lang w:eastAsia="en-US"/>
              </w:rPr>
            </w:pPr>
          </w:p>
        </w:tc>
        <w:tc>
          <w:tcPr>
            <w:tcW w:w="315" w:type="pct"/>
          </w:tcPr>
          <w:p w14:paraId="28D45ED3" w14:textId="77777777" w:rsidR="004B08A3" w:rsidRPr="00916228" w:rsidRDefault="004B08A3" w:rsidP="006B0858">
            <w:pPr>
              <w:suppressAutoHyphens w:val="0"/>
              <w:ind w:left="159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370" w:type="pct"/>
            <w:gridSpan w:val="3"/>
          </w:tcPr>
          <w:p w14:paraId="76469ABE" w14:textId="77777777" w:rsidR="004B08A3" w:rsidRPr="00916228" w:rsidRDefault="004B08A3" w:rsidP="006B0858">
            <w:pPr>
              <w:suppressAutoHyphens w:val="0"/>
              <w:ind w:left="159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703" w:type="pct"/>
          </w:tcPr>
          <w:p w14:paraId="0DAB5FEA" w14:textId="77777777" w:rsidR="004B08A3" w:rsidRPr="00916228" w:rsidRDefault="004B08A3" w:rsidP="00B93A1F">
            <w:pPr>
              <w:numPr>
                <w:ilvl w:val="0"/>
                <w:numId w:val="11"/>
              </w:numPr>
              <w:tabs>
                <w:tab w:val="clear" w:pos="360"/>
              </w:tabs>
              <w:suppressAutoHyphens w:val="0"/>
              <w:ind w:left="159" w:hanging="159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>
              <w:rPr>
                <w:rFonts w:asciiTheme="minorHAnsi" w:hAnsiTheme="minorHAnsi" w:cs="Arial"/>
                <w:sz w:val="21"/>
                <w:szCs w:val="21"/>
                <w:lang w:eastAsia="en-US"/>
              </w:rPr>
              <w:t xml:space="preserve">Decreto di approvazione atti </w:t>
            </w:r>
            <w:proofErr w:type="gramStart"/>
            <w:r>
              <w:rPr>
                <w:rFonts w:asciiTheme="minorHAnsi" w:hAnsiTheme="minorHAnsi" w:cs="Arial"/>
                <w:sz w:val="21"/>
                <w:szCs w:val="21"/>
                <w:lang w:eastAsia="en-US"/>
              </w:rPr>
              <w:t>e</w:t>
            </w:r>
            <w:proofErr w:type="gramEnd"/>
            <w:r>
              <w:rPr>
                <w:rFonts w:asciiTheme="minorHAnsi" w:hAnsiTheme="minorHAnsi" w:cs="Arial"/>
                <w:sz w:val="21"/>
                <w:szCs w:val="21"/>
                <w:lang w:eastAsia="en-US"/>
              </w:rPr>
              <w:t xml:space="preserve"> esiti della valutazione</w:t>
            </w:r>
          </w:p>
        </w:tc>
        <w:tc>
          <w:tcPr>
            <w:tcW w:w="643" w:type="pct"/>
          </w:tcPr>
          <w:p w14:paraId="028B5546" w14:textId="77777777" w:rsidR="004B08A3" w:rsidRPr="00916228" w:rsidRDefault="004B08A3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771" w:type="pct"/>
          </w:tcPr>
          <w:p w14:paraId="365319EC" w14:textId="77777777" w:rsidR="004B08A3" w:rsidRPr="00916228" w:rsidRDefault="004B08A3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</w:tr>
    </w:tbl>
    <w:p w14:paraId="4CCC3D55" w14:textId="77777777" w:rsidR="0086196F" w:rsidRDefault="0086196F">
      <w:pPr>
        <w:rPr>
          <w:rFonts w:asciiTheme="minorHAnsi" w:hAnsiTheme="minorHAnsi"/>
          <w:sz w:val="22"/>
          <w:szCs w:val="22"/>
        </w:rPr>
      </w:pPr>
    </w:p>
    <w:p w14:paraId="5259D320" w14:textId="77777777" w:rsidR="00DE31DC" w:rsidRDefault="00DE31DC">
      <w:pPr>
        <w:rPr>
          <w:rFonts w:asciiTheme="minorHAnsi" w:hAnsiTheme="minorHAnsi"/>
          <w:sz w:val="22"/>
          <w:szCs w:val="22"/>
        </w:rPr>
      </w:pPr>
    </w:p>
    <w:p w14:paraId="3F76C090" w14:textId="77777777" w:rsidR="004B08A3" w:rsidRDefault="004B08A3">
      <w:pPr>
        <w:rPr>
          <w:rFonts w:asciiTheme="minorHAnsi" w:hAnsiTheme="minorHAnsi"/>
          <w:sz w:val="22"/>
          <w:szCs w:val="22"/>
        </w:rPr>
      </w:pPr>
    </w:p>
    <w:tbl>
      <w:tblPr>
        <w:tblW w:w="14853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66"/>
        <w:gridCol w:w="1064"/>
        <w:gridCol w:w="1063"/>
        <w:gridCol w:w="1106"/>
        <w:gridCol w:w="2408"/>
        <w:gridCol w:w="2323"/>
        <w:gridCol w:w="2423"/>
      </w:tblGrid>
      <w:tr w:rsidR="004B08A3" w:rsidRPr="00337E7A" w14:paraId="159EF2CA" w14:textId="77777777" w:rsidTr="00FB3503">
        <w:trPr>
          <w:trHeight w:val="319"/>
          <w:tblHeader/>
        </w:trPr>
        <w:tc>
          <w:tcPr>
            <w:tcW w:w="14853" w:type="dxa"/>
            <w:gridSpan w:val="7"/>
            <w:shd w:val="clear" w:color="auto" w:fill="76923C" w:themeFill="accent3" w:themeFillShade="BF"/>
          </w:tcPr>
          <w:p w14:paraId="49C622FD" w14:textId="77777777" w:rsidR="004B08A3" w:rsidRDefault="004B08A3" w:rsidP="004B08A3">
            <w:pPr>
              <w:pStyle w:val="Paragrafoelenc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Sezione </w:t>
            </w:r>
            <w:r w:rsidR="001908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</w:t>
            </w:r>
          </w:p>
          <w:p w14:paraId="5139131C" w14:textId="77777777" w:rsidR="004B08A3" w:rsidRPr="00337E7A" w:rsidRDefault="004B08A3" w:rsidP="004B08A3">
            <w:pPr>
              <w:pStyle w:val="Paragrafoelenc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37E7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Verifica del contratto</w:t>
            </w:r>
          </w:p>
        </w:tc>
      </w:tr>
      <w:tr w:rsidR="004B08A3" w:rsidRPr="00337E7A" w14:paraId="211BF314" w14:textId="77777777" w:rsidTr="00FB3503">
        <w:trPr>
          <w:trHeight w:val="23"/>
          <w:tblHeader/>
        </w:trPr>
        <w:tc>
          <w:tcPr>
            <w:tcW w:w="4466" w:type="dxa"/>
            <w:vMerge w:val="restart"/>
            <w:shd w:val="clear" w:color="auto" w:fill="C2D69B" w:themeFill="accent3" w:themeFillTint="99"/>
            <w:vAlign w:val="center"/>
          </w:tcPr>
          <w:p w14:paraId="0DD4EC27" w14:textId="77777777" w:rsidR="004B08A3" w:rsidRPr="00337E7A" w:rsidRDefault="004B08A3" w:rsidP="00256C34">
            <w:pPr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337E7A">
              <w:rPr>
                <w:rFonts w:asciiTheme="minorHAnsi" w:hAnsiTheme="minorHAnsi" w:cs="Arial"/>
                <w:b/>
                <w:sz w:val="21"/>
                <w:szCs w:val="21"/>
              </w:rPr>
              <w:t>Descrizione del controllo</w:t>
            </w:r>
          </w:p>
        </w:tc>
        <w:tc>
          <w:tcPr>
            <w:tcW w:w="3233" w:type="dxa"/>
            <w:gridSpan w:val="3"/>
            <w:shd w:val="clear" w:color="auto" w:fill="C2D69B" w:themeFill="accent3" w:themeFillTint="99"/>
            <w:vAlign w:val="center"/>
          </w:tcPr>
          <w:p w14:paraId="3C74538F" w14:textId="77777777" w:rsidR="004B08A3" w:rsidRPr="00337E7A" w:rsidRDefault="004B08A3" w:rsidP="00256C34">
            <w:pPr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337E7A">
              <w:rPr>
                <w:rFonts w:asciiTheme="minorHAnsi" w:hAnsiTheme="minorHAnsi" w:cs="Arial"/>
                <w:b/>
                <w:sz w:val="21"/>
                <w:szCs w:val="21"/>
              </w:rPr>
              <w:t>Esito del controllo</w:t>
            </w:r>
          </w:p>
        </w:tc>
        <w:tc>
          <w:tcPr>
            <w:tcW w:w="2408" w:type="dxa"/>
            <w:vMerge w:val="restart"/>
            <w:tcBorders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5B6620D" w14:textId="77777777" w:rsidR="004B08A3" w:rsidRPr="00337E7A" w:rsidRDefault="004B08A3" w:rsidP="00256C34">
            <w:pPr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337E7A">
              <w:rPr>
                <w:rFonts w:asciiTheme="minorHAnsi" w:hAnsiTheme="minorHAnsi" w:cs="Arial"/>
                <w:b/>
                <w:sz w:val="21"/>
                <w:szCs w:val="21"/>
              </w:rPr>
              <w:t>Documentazione di riferimento per il controllo</w:t>
            </w:r>
          </w:p>
        </w:tc>
        <w:tc>
          <w:tcPr>
            <w:tcW w:w="23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0DC630A" w14:textId="77777777" w:rsidR="004B08A3" w:rsidRPr="00337E7A" w:rsidRDefault="004B08A3" w:rsidP="00256C34">
            <w:pPr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337E7A">
              <w:rPr>
                <w:rFonts w:asciiTheme="minorHAnsi" w:hAnsiTheme="minorHAnsi" w:cs="Arial"/>
                <w:b/>
                <w:sz w:val="21"/>
                <w:szCs w:val="21"/>
              </w:rPr>
              <w:t>Estremi della documentazione di riferimento</w:t>
            </w:r>
          </w:p>
        </w:tc>
        <w:tc>
          <w:tcPr>
            <w:tcW w:w="2423" w:type="dxa"/>
            <w:vMerge w:val="restart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14:paraId="31D05A10" w14:textId="77777777" w:rsidR="004B08A3" w:rsidRPr="00337E7A" w:rsidRDefault="004B08A3" w:rsidP="00256C34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337E7A">
              <w:rPr>
                <w:rFonts w:asciiTheme="minorHAnsi" w:hAnsiTheme="minorHAnsi" w:cs="Arial"/>
                <w:b/>
                <w:sz w:val="21"/>
                <w:szCs w:val="21"/>
              </w:rPr>
              <w:t>Note</w:t>
            </w:r>
          </w:p>
        </w:tc>
      </w:tr>
      <w:tr w:rsidR="004B08A3" w:rsidRPr="00337E7A" w14:paraId="3C728873" w14:textId="77777777" w:rsidTr="0086491F">
        <w:trPr>
          <w:trHeight w:val="99"/>
          <w:tblHeader/>
        </w:trPr>
        <w:tc>
          <w:tcPr>
            <w:tcW w:w="4466" w:type="dxa"/>
            <w:vMerge/>
            <w:shd w:val="clear" w:color="auto" w:fill="9999FF"/>
          </w:tcPr>
          <w:p w14:paraId="484902E2" w14:textId="77777777" w:rsidR="004B08A3" w:rsidRPr="00337E7A" w:rsidRDefault="004B08A3" w:rsidP="00256C34">
            <w:pPr>
              <w:snapToGrid w:val="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1064" w:type="dxa"/>
            <w:shd w:val="clear" w:color="auto" w:fill="F3F3F3"/>
            <w:vAlign w:val="center"/>
          </w:tcPr>
          <w:p w14:paraId="34006FEB" w14:textId="77777777" w:rsidR="004B08A3" w:rsidRPr="00337E7A" w:rsidRDefault="004B08A3" w:rsidP="00256C34">
            <w:pPr>
              <w:jc w:val="center"/>
              <w:rPr>
                <w:rFonts w:asciiTheme="minorHAnsi" w:hAnsiTheme="minorHAnsi" w:cs="Arial"/>
                <w:b/>
                <w:i/>
                <w:sz w:val="21"/>
                <w:szCs w:val="21"/>
              </w:rPr>
            </w:pPr>
            <w:r w:rsidRPr="00337E7A">
              <w:rPr>
                <w:rFonts w:asciiTheme="minorHAnsi" w:hAnsiTheme="minorHAnsi" w:cs="Arial"/>
                <w:b/>
                <w:i/>
                <w:sz w:val="21"/>
                <w:szCs w:val="21"/>
              </w:rPr>
              <w:t>Positivo</w:t>
            </w:r>
          </w:p>
          <w:p w14:paraId="0FD25FB8" w14:textId="77777777" w:rsidR="004B08A3" w:rsidRPr="00337E7A" w:rsidRDefault="004B08A3" w:rsidP="00256C34">
            <w:pPr>
              <w:jc w:val="center"/>
              <w:rPr>
                <w:rFonts w:asciiTheme="minorHAnsi" w:hAnsiTheme="minorHAnsi" w:cs="Arial"/>
                <w:b/>
                <w:i/>
                <w:sz w:val="21"/>
                <w:szCs w:val="21"/>
              </w:rPr>
            </w:pPr>
            <w:r w:rsidRPr="00337E7A">
              <w:rPr>
                <w:rFonts w:asciiTheme="minorHAnsi" w:hAnsiTheme="minorHAnsi" w:cs="Arial"/>
                <w:b/>
                <w:i/>
                <w:sz w:val="21"/>
                <w:szCs w:val="21"/>
              </w:rPr>
              <w:t>(Si)</w:t>
            </w:r>
          </w:p>
        </w:tc>
        <w:tc>
          <w:tcPr>
            <w:tcW w:w="1063" w:type="dxa"/>
            <w:shd w:val="clear" w:color="auto" w:fill="F3F3F3"/>
            <w:vAlign w:val="center"/>
          </w:tcPr>
          <w:p w14:paraId="14AEC50D" w14:textId="77777777" w:rsidR="004B08A3" w:rsidRPr="00337E7A" w:rsidRDefault="004B08A3" w:rsidP="00256C34">
            <w:pPr>
              <w:jc w:val="center"/>
              <w:rPr>
                <w:rFonts w:asciiTheme="minorHAnsi" w:hAnsiTheme="minorHAnsi" w:cs="Arial"/>
                <w:b/>
                <w:i/>
                <w:sz w:val="21"/>
                <w:szCs w:val="21"/>
              </w:rPr>
            </w:pPr>
            <w:r w:rsidRPr="00337E7A">
              <w:rPr>
                <w:rFonts w:asciiTheme="minorHAnsi" w:hAnsiTheme="minorHAnsi" w:cs="Arial"/>
                <w:b/>
                <w:i/>
                <w:sz w:val="21"/>
                <w:szCs w:val="21"/>
              </w:rPr>
              <w:t>Negativo</w:t>
            </w:r>
          </w:p>
          <w:p w14:paraId="0FCA47D6" w14:textId="77777777" w:rsidR="004B08A3" w:rsidRPr="00337E7A" w:rsidRDefault="004B08A3" w:rsidP="00256C34">
            <w:pPr>
              <w:jc w:val="center"/>
              <w:rPr>
                <w:rFonts w:asciiTheme="minorHAnsi" w:hAnsiTheme="minorHAnsi" w:cs="Arial"/>
                <w:b/>
                <w:i/>
                <w:sz w:val="21"/>
                <w:szCs w:val="21"/>
              </w:rPr>
            </w:pPr>
            <w:r w:rsidRPr="00337E7A">
              <w:rPr>
                <w:rFonts w:asciiTheme="minorHAnsi" w:hAnsiTheme="minorHAnsi" w:cs="Arial"/>
                <w:b/>
                <w:i/>
                <w:sz w:val="21"/>
                <w:szCs w:val="21"/>
              </w:rPr>
              <w:t>(No)</w:t>
            </w:r>
          </w:p>
        </w:tc>
        <w:tc>
          <w:tcPr>
            <w:tcW w:w="1106" w:type="dxa"/>
            <w:shd w:val="clear" w:color="auto" w:fill="F3F3F3"/>
            <w:vAlign w:val="center"/>
          </w:tcPr>
          <w:p w14:paraId="5E32947D" w14:textId="77777777" w:rsidR="004B08A3" w:rsidRPr="00337E7A" w:rsidRDefault="004B08A3" w:rsidP="00256C34">
            <w:pPr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337E7A">
              <w:rPr>
                <w:rFonts w:asciiTheme="minorHAnsi" w:hAnsiTheme="minorHAnsi" w:cs="Arial"/>
                <w:b/>
                <w:i/>
                <w:sz w:val="21"/>
                <w:szCs w:val="21"/>
              </w:rPr>
              <w:t>Non applicabile (N.A.)</w:t>
            </w:r>
          </w:p>
        </w:tc>
        <w:tc>
          <w:tcPr>
            <w:tcW w:w="2408" w:type="dxa"/>
            <w:vMerge/>
            <w:tcBorders>
              <w:right w:val="single" w:sz="4" w:space="0" w:color="auto"/>
            </w:tcBorders>
            <w:vAlign w:val="center"/>
          </w:tcPr>
          <w:p w14:paraId="55775EA5" w14:textId="77777777" w:rsidR="004B08A3" w:rsidRPr="00337E7A" w:rsidRDefault="004B08A3" w:rsidP="00256C34">
            <w:pPr>
              <w:snapToGrid w:val="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6B49C" w14:textId="77777777" w:rsidR="004B08A3" w:rsidRPr="00337E7A" w:rsidRDefault="004B08A3" w:rsidP="00256C34">
            <w:pPr>
              <w:snapToGrid w:val="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2423" w:type="dxa"/>
            <w:vMerge/>
            <w:tcBorders>
              <w:left w:val="single" w:sz="4" w:space="0" w:color="auto"/>
            </w:tcBorders>
          </w:tcPr>
          <w:p w14:paraId="67FBA840" w14:textId="77777777" w:rsidR="004B08A3" w:rsidRPr="00337E7A" w:rsidRDefault="004B08A3" w:rsidP="00256C34">
            <w:pPr>
              <w:snapToGrid w:val="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86491F" w:rsidRPr="00337E7A" w14:paraId="6C976F72" w14:textId="77777777" w:rsidTr="0086491F">
        <w:trPr>
          <w:trHeight w:val="23"/>
        </w:trPr>
        <w:tc>
          <w:tcPr>
            <w:tcW w:w="4466" w:type="dxa"/>
            <w:vAlign w:val="center"/>
          </w:tcPr>
          <w:p w14:paraId="10E97E85" w14:textId="77777777" w:rsidR="0086491F" w:rsidRPr="00337E7A" w:rsidRDefault="0086491F" w:rsidP="001437A0">
            <w:pPr>
              <w:suppressAutoHyphens w:val="0"/>
              <w:ind w:left="371"/>
              <w:jc w:val="both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 w:rsidRPr="00337E7A">
              <w:rPr>
                <w:rFonts w:asciiTheme="minorHAnsi" w:hAnsiTheme="minorHAnsi" w:cs="Arial"/>
                <w:sz w:val="21"/>
                <w:szCs w:val="21"/>
                <w:lang w:eastAsia="en-US"/>
              </w:rPr>
              <w:t>Il contratto è stato firmato da soggetto autorizzato/delegato ad impegnare il Beneficiario e dall'affidatario?</w:t>
            </w:r>
          </w:p>
        </w:tc>
        <w:tc>
          <w:tcPr>
            <w:tcW w:w="1064" w:type="dxa"/>
          </w:tcPr>
          <w:p w14:paraId="68A76684" w14:textId="77777777" w:rsidR="0086491F" w:rsidRPr="00337E7A" w:rsidRDefault="0086491F" w:rsidP="00256C34">
            <w:pPr>
              <w:snapToGrid w:val="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1063" w:type="dxa"/>
          </w:tcPr>
          <w:p w14:paraId="7914CA9D" w14:textId="77777777" w:rsidR="0086491F" w:rsidRPr="00337E7A" w:rsidRDefault="0086491F" w:rsidP="00256C34">
            <w:pPr>
              <w:snapToGrid w:val="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1106" w:type="dxa"/>
          </w:tcPr>
          <w:p w14:paraId="2DADE21F" w14:textId="77777777" w:rsidR="0086491F" w:rsidRPr="00337E7A" w:rsidRDefault="0086491F" w:rsidP="00256C34">
            <w:pPr>
              <w:snapToGrid w:val="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14:paraId="02C8871F" w14:textId="77777777" w:rsidR="0086491F" w:rsidRPr="00222425" w:rsidRDefault="0086491F" w:rsidP="00304400">
            <w:pPr>
              <w:rPr>
                <w:rFonts w:asciiTheme="minorHAnsi" w:hAnsiTheme="minorHAnsi"/>
                <w:sz w:val="21"/>
                <w:szCs w:val="21"/>
              </w:rPr>
            </w:pPr>
            <w:r w:rsidRPr="00222425">
              <w:rPr>
                <w:rFonts w:asciiTheme="minorHAnsi" w:hAnsiTheme="minorHAnsi"/>
                <w:sz w:val="21"/>
                <w:szCs w:val="21"/>
              </w:rPr>
              <w:t>•</w:t>
            </w:r>
            <w:r w:rsidRPr="00222425">
              <w:rPr>
                <w:rFonts w:asciiTheme="minorHAnsi" w:hAnsiTheme="minorHAnsi" w:cs="Arial"/>
                <w:sz w:val="21"/>
                <w:szCs w:val="21"/>
              </w:rPr>
              <w:t xml:space="preserve"> Contratto.</w:t>
            </w:r>
          </w:p>
        </w:tc>
        <w:tc>
          <w:tcPr>
            <w:tcW w:w="2323" w:type="dxa"/>
            <w:tcBorders>
              <w:left w:val="single" w:sz="4" w:space="0" w:color="auto"/>
              <w:right w:val="single" w:sz="4" w:space="0" w:color="auto"/>
            </w:tcBorders>
          </w:tcPr>
          <w:p w14:paraId="61F46B27" w14:textId="77777777" w:rsidR="0086491F" w:rsidRPr="00337E7A" w:rsidRDefault="0086491F" w:rsidP="00256C34">
            <w:pPr>
              <w:snapToGrid w:val="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2423" w:type="dxa"/>
            <w:tcBorders>
              <w:left w:val="single" w:sz="4" w:space="0" w:color="auto"/>
            </w:tcBorders>
          </w:tcPr>
          <w:p w14:paraId="78BFAE87" w14:textId="77777777" w:rsidR="0086491F" w:rsidRPr="00337E7A" w:rsidRDefault="0086491F" w:rsidP="00256C34">
            <w:pPr>
              <w:snapToGrid w:val="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86491F" w:rsidRPr="00337E7A" w14:paraId="7A146FD2" w14:textId="77777777" w:rsidTr="0086491F">
        <w:trPr>
          <w:trHeight w:val="23"/>
        </w:trPr>
        <w:tc>
          <w:tcPr>
            <w:tcW w:w="4466" w:type="dxa"/>
          </w:tcPr>
          <w:p w14:paraId="089B52BE" w14:textId="5A92405F" w:rsidR="0086491F" w:rsidRPr="0086491F" w:rsidRDefault="0086491F" w:rsidP="00BD77E0">
            <w:pPr>
              <w:suppressAutoHyphens w:val="0"/>
              <w:ind w:left="284"/>
              <w:jc w:val="both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 w:rsidRPr="0086491F">
              <w:rPr>
                <w:rFonts w:asciiTheme="minorHAnsi" w:hAnsiTheme="minorHAnsi" w:cs="Arial"/>
                <w:sz w:val="21"/>
                <w:szCs w:val="21"/>
                <w:lang w:eastAsia="en-US"/>
              </w:rPr>
              <w:t>L'oggetto del contratto è coerente con quanto previsto nel progetto approvato</w:t>
            </w:r>
            <w:r w:rsidR="00BD77E0">
              <w:rPr>
                <w:rFonts w:asciiTheme="minorHAnsi" w:hAnsiTheme="minorHAnsi" w:cs="Arial"/>
                <w:sz w:val="21"/>
                <w:szCs w:val="21"/>
                <w:lang w:eastAsia="en-US"/>
              </w:rPr>
              <w:t>, nell</w:t>
            </w:r>
            <w:r w:rsidR="000C727F">
              <w:rPr>
                <w:rFonts w:asciiTheme="minorHAnsi" w:hAnsiTheme="minorHAnsi" w:cs="Arial"/>
                <w:sz w:val="21"/>
                <w:szCs w:val="21"/>
                <w:lang w:eastAsia="en-US"/>
              </w:rPr>
              <w:t>a</w:t>
            </w:r>
            <w:r w:rsidR="00BD77E0">
              <w:rPr>
                <w:rFonts w:asciiTheme="minorHAnsi" w:hAnsiTheme="minorHAnsi" w:cs="Arial"/>
                <w:sz w:val="21"/>
                <w:szCs w:val="21"/>
                <w:lang w:eastAsia="en-US"/>
              </w:rPr>
              <w:t xml:space="preserve"> D</w:t>
            </w:r>
            <w:r w:rsidR="00040B49">
              <w:rPr>
                <w:rFonts w:asciiTheme="minorHAnsi" w:hAnsiTheme="minorHAnsi" w:cs="Arial"/>
                <w:sz w:val="21"/>
                <w:szCs w:val="21"/>
                <w:lang w:eastAsia="en-US"/>
              </w:rPr>
              <w:t>ecisione</w:t>
            </w:r>
            <w:r w:rsidR="00BD77E0">
              <w:rPr>
                <w:rFonts w:asciiTheme="minorHAnsi" w:hAnsiTheme="minorHAnsi" w:cs="Arial"/>
                <w:sz w:val="21"/>
                <w:szCs w:val="21"/>
                <w:lang w:eastAsia="en-US"/>
              </w:rPr>
              <w:t xml:space="preserve"> e/o Avviso</w:t>
            </w:r>
            <w:r w:rsidRPr="0086491F">
              <w:rPr>
                <w:rFonts w:asciiTheme="minorHAnsi" w:hAnsiTheme="minorHAnsi" w:cs="Arial"/>
                <w:sz w:val="21"/>
                <w:szCs w:val="21"/>
                <w:lang w:eastAsia="en-US"/>
              </w:rPr>
              <w:t>?</w:t>
            </w:r>
          </w:p>
        </w:tc>
        <w:tc>
          <w:tcPr>
            <w:tcW w:w="1064" w:type="dxa"/>
          </w:tcPr>
          <w:p w14:paraId="49C1ECE8" w14:textId="77777777" w:rsidR="0086491F" w:rsidRPr="00337E7A" w:rsidRDefault="0086491F" w:rsidP="00256C34">
            <w:pPr>
              <w:snapToGrid w:val="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1063" w:type="dxa"/>
          </w:tcPr>
          <w:p w14:paraId="2FAA6EBA" w14:textId="77777777" w:rsidR="0086491F" w:rsidRPr="00337E7A" w:rsidRDefault="0086491F" w:rsidP="00256C34">
            <w:pPr>
              <w:snapToGrid w:val="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1106" w:type="dxa"/>
          </w:tcPr>
          <w:p w14:paraId="3866A55F" w14:textId="77777777" w:rsidR="0086491F" w:rsidRPr="00337E7A" w:rsidRDefault="0086491F" w:rsidP="00256C34">
            <w:pPr>
              <w:snapToGrid w:val="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14:paraId="54E2F225" w14:textId="77777777" w:rsidR="0086491F" w:rsidRPr="00222425" w:rsidRDefault="0086491F" w:rsidP="0086491F">
            <w:pPr>
              <w:pStyle w:val="Paragrafoelenco"/>
              <w:numPr>
                <w:ilvl w:val="0"/>
                <w:numId w:val="11"/>
              </w:numPr>
              <w:tabs>
                <w:tab w:val="clear" w:pos="360"/>
              </w:tabs>
              <w:suppressAutoHyphens w:val="0"/>
              <w:ind w:left="159" w:hanging="159"/>
              <w:rPr>
                <w:rFonts w:asciiTheme="minorHAnsi" w:hAnsiTheme="minorHAnsi" w:cs="Arial"/>
                <w:sz w:val="21"/>
                <w:szCs w:val="21"/>
              </w:rPr>
            </w:pPr>
            <w:r w:rsidRPr="00222425">
              <w:rPr>
                <w:rFonts w:asciiTheme="minorHAnsi" w:hAnsiTheme="minorHAnsi" w:cs="Arial"/>
                <w:sz w:val="21"/>
                <w:szCs w:val="21"/>
              </w:rPr>
              <w:t>Progetto;</w:t>
            </w:r>
          </w:p>
          <w:p w14:paraId="21705DF8" w14:textId="77777777" w:rsidR="0086491F" w:rsidRPr="00222425" w:rsidRDefault="0086491F" w:rsidP="0086491F">
            <w:pPr>
              <w:pStyle w:val="Paragrafoelenco"/>
              <w:numPr>
                <w:ilvl w:val="0"/>
                <w:numId w:val="11"/>
              </w:numPr>
              <w:tabs>
                <w:tab w:val="clear" w:pos="360"/>
              </w:tabs>
              <w:suppressAutoHyphens w:val="0"/>
              <w:ind w:left="159" w:hanging="159"/>
              <w:rPr>
                <w:rFonts w:asciiTheme="minorHAnsi" w:hAnsiTheme="minorHAnsi" w:cs="Arial"/>
                <w:sz w:val="21"/>
                <w:szCs w:val="21"/>
              </w:rPr>
            </w:pPr>
            <w:r w:rsidRPr="00222425">
              <w:rPr>
                <w:rFonts w:asciiTheme="minorHAnsi" w:hAnsiTheme="minorHAnsi" w:cs="Arial"/>
                <w:sz w:val="21"/>
                <w:szCs w:val="21"/>
              </w:rPr>
              <w:t>Contratto.</w:t>
            </w:r>
          </w:p>
        </w:tc>
        <w:tc>
          <w:tcPr>
            <w:tcW w:w="2323" w:type="dxa"/>
            <w:tcBorders>
              <w:left w:val="single" w:sz="4" w:space="0" w:color="auto"/>
              <w:right w:val="single" w:sz="4" w:space="0" w:color="auto"/>
            </w:tcBorders>
          </w:tcPr>
          <w:p w14:paraId="6ED1B57A" w14:textId="77777777" w:rsidR="0086491F" w:rsidRPr="00337E7A" w:rsidRDefault="0086491F" w:rsidP="00256C34">
            <w:pPr>
              <w:snapToGrid w:val="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2423" w:type="dxa"/>
            <w:tcBorders>
              <w:left w:val="single" w:sz="4" w:space="0" w:color="auto"/>
            </w:tcBorders>
          </w:tcPr>
          <w:p w14:paraId="7E2C06F9" w14:textId="77777777" w:rsidR="0086491F" w:rsidRPr="00337E7A" w:rsidRDefault="0086491F" w:rsidP="00256C34">
            <w:pPr>
              <w:snapToGrid w:val="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86491F" w:rsidRPr="00337E7A" w14:paraId="363EF8B9" w14:textId="77777777" w:rsidTr="0086491F">
        <w:trPr>
          <w:trHeight w:val="23"/>
        </w:trPr>
        <w:tc>
          <w:tcPr>
            <w:tcW w:w="4466" w:type="dxa"/>
          </w:tcPr>
          <w:p w14:paraId="7D12C4BF" w14:textId="77777777" w:rsidR="0086491F" w:rsidRPr="0086491F" w:rsidRDefault="0086491F" w:rsidP="00BD77E0">
            <w:pPr>
              <w:suppressAutoHyphens w:val="0"/>
              <w:ind w:left="284"/>
              <w:jc w:val="both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 w:rsidRPr="0086491F">
              <w:rPr>
                <w:rFonts w:asciiTheme="minorHAnsi" w:hAnsiTheme="minorHAnsi" w:cs="Arial"/>
                <w:sz w:val="21"/>
                <w:szCs w:val="21"/>
                <w:lang w:eastAsia="en-US"/>
              </w:rPr>
              <w:t xml:space="preserve">Il contratto è stato oggetto di approvazione? </w:t>
            </w:r>
          </w:p>
        </w:tc>
        <w:tc>
          <w:tcPr>
            <w:tcW w:w="1064" w:type="dxa"/>
          </w:tcPr>
          <w:p w14:paraId="5412BE29" w14:textId="77777777" w:rsidR="0086491F" w:rsidRPr="00337E7A" w:rsidRDefault="0086491F" w:rsidP="00256C34">
            <w:pPr>
              <w:snapToGrid w:val="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1063" w:type="dxa"/>
          </w:tcPr>
          <w:p w14:paraId="6E15FE96" w14:textId="77777777" w:rsidR="0086491F" w:rsidRPr="00337E7A" w:rsidRDefault="0086491F" w:rsidP="00256C34">
            <w:pPr>
              <w:snapToGrid w:val="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1106" w:type="dxa"/>
          </w:tcPr>
          <w:p w14:paraId="5CD4BC92" w14:textId="77777777" w:rsidR="0086491F" w:rsidRPr="00337E7A" w:rsidRDefault="0086491F" w:rsidP="00256C34">
            <w:pPr>
              <w:snapToGrid w:val="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14:paraId="68532572" w14:textId="77777777" w:rsidR="0086491F" w:rsidRPr="00222425" w:rsidRDefault="0086491F" w:rsidP="0086491F">
            <w:pPr>
              <w:pStyle w:val="Paragrafoelenco"/>
              <w:numPr>
                <w:ilvl w:val="0"/>
                <w:numId w:val="11"/>
              </w:numPr>
              <w:tabs>
                <w:tab w:val="clear" w:pos="360"/>
              </w:tabs>
              <w:suppressAutoHyphens w:val="0"/>
              <w:ind w:left="159" w:hanging="159"/>
              <w:rPr>
                <w:rFonts w:asciiTheme="minorHAnsi" w:hAnsiTheme="minorHAnsi" w:cs="Arial"/>
                <w:sz w:val="21"/>
                <w:szCs w:val="21"/>
              </w:rPr>
            </w:pPr>
            <w:r w:rsidRPr="00222425">
              <w:rPr>
                <w:rFonts w:asciiTheme="minorHAnsi" w:hAnsiTheme="minorHAnsi" w:cs="Arial"/>
                <w:sz w:val="21"/>
                <w:szCs w:val="21"/>
              </w:rPr>
              <w:t>Decreto di approvazione del Contratto</w:t>
            </w:r>
          </w:p>
        </w:tc>
        <w:tc>
          <w:tcPr>
            <w:tcW w:w="2323" w:type="dxa"/>
            <w:tcBorders>
              <w:left w:val="single" w:sz="4" w:space="0" w:color="auto"/>
              <w:right w:val="single" w:sz="4" w:space="0" w:color="auto"/>
            </w:tcBorders>
          </w:tcPr>
          <w:p w14:paraId="58D082A5" w14:textId="77777777" w:rsidR="0086491F" w:rsidRPr="00337E7A" w:rsidRDefault="0086491F" w:rsidP="00256C34">
            <w:pPr>
              <w:snapToGrid w:val="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2423" w:type="dxa"/>
            <w:tcBorders>
              <w:left w:val="single" w:sz="4" w:space="0" w:color="auto"/>
            </w:tcBorders>
          </w:tcPr>
          <w:p w14:paraId="5230D3EC" w14:textId="77777777" w:rsidR="0086491F" w:rsidRPr="00337E7A" w:rsidRDefault="0086491F" w:rsidP="00256C34">
            <w:pPr>
              <w:snapToGrid w:val="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516863" w:rsidRPr="00337E7A" w14:paraId="7C210E50" w14:textId="77777777" w:rsidTr="0086491F">
        <w:trPr>
          <w:trHeight w:val="724"/>
        </w:trPr>
        <w:tc>
          <w:tcPr>
            <w:tcW w:w="4466" w:type="dxa"/>
          </w:tcPr>
          <w:p w14:paraId="28D8B1F1" w14:textId="65D7FA81" w:rsidR="00516863" w:rsidRPr="0086491F" w:rsidRDefault="00040B49" w:rsidP="00BD77E0">
            <w:pPr>
              <w:suppressAutoHyphens w:val="0"/>
              <w:ind w:left="284"/>
              <w:jc w:val="both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>
              <w:rPr>
                <w:rFonts w:asciiTheme="minorHAnsi" w:hAnsiTheme="minorHAnsi" w:cs="Arial"/>
                <w:sz w:val="21"/>
                <w:szCs w:val="21"/>
                <w:lang w:eastAsia="en-US"/>
              </w:rPr>
              <w:lastRenderedPageBreak/>
              <w:t>È</w:t>
            </w:r>
            <w:r w:rsidR="00516863">
              <w:rPr>
                <w:rFonts w:asciiTheme="minorHAnsi" w:hAnsiTheme="minorHAnsi" w:cs="Arial"/>
                <w:sz w:val="21"/>
                <w:szCs w:val="21"/>
                <w:lang w:eastAsia="en-US"/>
              </w:rPr>
              <w:t xml:space="preserve"> stat</w:t>
            </w:r>
            <w:r w:rsidR="001437A0">
              <w:rPr>
                <w:rFonts w:asciiTheme="minorHAnsi" w:hAnsiTheme="minorHAnsi" w:cs="Arial"/>
                <w:sz w:val="21"/>
                <w:szCs w:val="21"/>
                <w:lang w:eastAsia="en-US"/>
              </w:rPr>
              <w:t>a</w:t>
            </w:r>
            <w:r w:rsidR="00516863">
              <w:rPr>
                <w:rFonts w:asciiTheme="minorHAnsi" w:hAnsiTheme="minorHAnsi" w:cs="Arial"/>
                <w:sz w:val="21"/>
                <w:szCs w:val="21"/>
                <w:lang w:eastAsia="en-US"/>
              </w:rPr>
              <w:t xml:space="preserve"> comunicat</w:t>
            </w:r>
            <w:r w:rsidR="001437A0">
              <w:rPr>
                <w:rFonts w:asciiTheme="minorHAnsi" w:hAnsiTheme="minorHAnsi" w:cs="Arial"/>
                <w:sz w:val="21"/>
                <w:szCs w:val="21"/>
                <w:lang w:eastAsia="en-US"/>
              </w:rPr>
              <w:t>a</w:t>
            </w:r>
            <w:r w:rsidR="00516863">
              <w:rPr>
                <w:rFonts w:asciiTheme="minorHAnsi" w:hAnsiTheme="minorHAnsi" w:cs="Arial"/>
                <w:sz w:val="21"/>
                <w:szCs w:val="21"/>
                <w:lang w:eastAsia="en-US"/>
              </w:rPr>
              <w:t xml:space="preserve"> all’INPS la data di inizio attività</w:t>
            </w:r>
            <w:r>
              <w:rPr>
                <w:rFonts w:asciiTheme="minorHAnsi" w:hAnsiTheme="minorHAnsi" w:cs="Arial"/>
                <w:sz w:val="21"/>
                <w:szCs w:val="21"/>
                <w:lang w:eastAsia="en-US"/>
              </w:rPr>
              <w:t>?</w:t>
            </w:r>
          </w:p>
        </w:tc>
        <w:tc>
          <w:tcPr>
            <w:tcW w:w="1064" w:type="dxa"/>
          </w:tcPr>
          <w:p w14:paraId="1C2F3123" w14:textId="77777777" w:rsidR="00516863" w:rsidRPr="00337E7A" w:rsidRDefault="00516863" w:rsidP="00256C34">
            <w:pPr>
              <w:snapToGrid w:val="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1063" w:type="dxa"/>
          </w:tcPr>
          <w:p w14:paraId="597CC33C" w14:textId="77777777" w:rsidR="00516863" w:rsidRPr="00337E7A" w:rsidRDefault="00516863" w:rsidP="00256C34">
            <w:pPr>
              <w:snapToGrid w:val="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1106" w:type="dxa"/>
          </w:tcPr>
          <w:p w14:paraId="225AC57E" w14:textId="77777777" w:rsidR="00516863" w:rsidRPr="00337E7A" w:rsidRDefault="00516863" w:rsidP="00256C34">
            <w:pPr>
              <w:snapToGrid w:val="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14:paraId="0F572D72" w14:textId="77777777" w:rsidR="00516863" w:rsidRPr="00222425" w:rsidRDefault="00516863" w:rsidP="0086491F">
            <w:pPr>
              <w:pStyle w:val="Paragrafoelenco"/>
              <w:numPr>
                <w:ilvl w:val="0"/>
                <w:numId w:val="11"/>
              </w:numPr>
              <w:tabs>
                <w:tab w:val="clear" w:pos="360"/>
              </w:tabs>
              <w:suppressAutoHyphens w:val="0"/>
              <w:ind w:left="159" w:hanging="159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Comunicazione</w:t>
            </w:r>
          </w:p>
        </w:tc>
        <w:tc>
          <w:tcPr>
            <w:tcW w:w="2323" w:type="dxa"/>
            <w:tcBorders>
              <w:left w:val="single" w:sz="4" w:space="0" w:color="auto"/>
              <w:right w:val="single" w:sz="4" w:space="0" w:color="auto"/>
            </w:tcBorders>
          </w:tcPr>
          <w:p w14:paraId="1E772A82" w14:textId="77777777" w:rsidR="00516863" w:rsidRPr="00337E7A" w:rsidRDefault="00516863" w:rsidP="00256C34">
            <w:pPr>
              <w:snapToGrid w:val="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2423" w:type="dxa"/>
            <w:tcBorders>
              <w:left w:val="single" w:sz="4" w:space="0" w:color="auto"/>
            </w:tcBorders>
          </w:tcPr>
          <w:p w14:paraId="5CA68AA0" w14:textId="77777777" w:rsidR="00516863" w:rsidRPr="00337E7A" w:rsidRDefault="00516863" w:rsidP="00256C34">
            <w:pPr>
              <w:snapToGrid w:val="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86491F" w:rsidRPr="00337E7A" w14:paraId="06CEBB1E" w14:textId="77777777" w:rsidTr="0086491F">
        <w:trPr>
          <w:trHeight w:val="724"/>
        </w:trPr>
        <w:tc>
          <w:tcPr>
            <w:tcW w:w="4466" w:type="dxa"/>
          </w:tcPr>
          <w:p w14:paraId="1B2F0C60" w14:textId="1B64B747" w:rsidR="0086491F" w:rsidRPr="0086491F" w:rsidRDefault="0086491F" w:rsidP="00BD77E0">
            <w:pPr>
              <w:suppressAutoHyphens w:val="0"/>
              <w:ind w:left="284"/>
              <w:jc w:val="both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 w:rsidRPr="0086491F">
              <w:rPr>
                <w:rFonts w:asciiTheme="minorHAnsi" w:hAnsiTheme="minorHAnsi" w:cs="Arial"/>
                <w:sz w:val="21"/>
                <w:szCs w:val="21"/>
                <w:lang w:eastAsia="en-US"/>
              </w:rPr>
              <w:t xml:space="preserve">Sono stati </w:t>
            </w:r>
            <w:r>
              <w:rPr>
                <w:rFonts w:asciiTheme="minorHAnsi" w:hAnsiTheme="minorHAnsi" w:cs="Arial"/>
                <w:sz w:val="21"/>
                <w:szCs w:val="21"/>
                <w:lang w:eastAsia="en-US"/>
              </w:rPr>
              <w:t xml:space="preserve">eseguiti </w:t>
            </w:r>
            <w:r w:rsidRPr="0086491F">
              <w:rPr>
                <w:rFonts w:asciiTheme="minorHAnsi" w:hAnsiTheme="minorHAnsi" w:cs="Arial"/>
                <w:sz w:val="21"/>
                <w:szCs w:val="21"/>
                <w:lang w:eastAsia="en-US"/>
              </w:rPr>
              <w:t>gli adempimenti per il rispetto degli obblighi in tema di controlli preventivi da parte degli organi preposti (</w:t>
            </w:r>
            <w:r w:rsidR="001437A0" w:rsidRPr="0086491F">
              <w:rPr>
                <w:rFonts w:asciiTheme="minorHAnsi" w:hAnsiTheme="minorHAnsi" w:cs="Arial"/>
                <w:sz w:val="21"/>
                <w:szCs w:val="21"/>
                <w:lang w:eastAsia="en-US"/>
              </w:rPr>
              <w:t>Corte dei conti</w:t>
            </w:r>
            <w:r w:rsidRPr="0086491F">
              <w:rPr>
                <w:rFonts w:asciiTheme="minorHAnsi" w:hAnsiTheme="minorHAnsi" w:cs="Arial"/>
                <w:sz w:val="21"/>
                <w:szCs w:val="21"/>
                <w:lang w:eastAsia="en-US"/>
              </w:rPr>
              <w:t xml:space="preserve"> e</w:t>
            </w:r>
            <w:r>
              <w:rPr>
                <w:rFonts w:asciiTheme="minorHAnsi" w:hAnsiTheme="minorHAnsi" w:cs="Arial"/>
                <w:sz w:val="21"/>
                <w:szCs w:val="21"/>
                <w:lang w:eastAsia="en-US"/>
              </w:rPr>
              <w:t xml:space="preserve"> Ufficio Centrale del Bilancio)?</w:t>
            </w:r>
          </w:p>
        </w:tc>
        <w:tc>
          <w:tcPr>
            <w:tcW w:w="1064" w:type="dxa"/>
          </w:tcPr>
          <w:p w14:paraId="76FA7558" w14:textId="77777777" w:rsidR="0086491F" w:rsidRPr="00337E7A" w:rsidRDefault="0086491F" w:rsidP="00256C34">
            <w:pPr>
              <w:snapToGrid w:val="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1063" w:type="dxa"/>
          </w:tcPr>
          <w:p w14:paraId="0174B333" w14:textId="77777777" w:rsidR="0086491F" w:rsidRPr="00337E7A" w:rsidRDefault="0086491F" w:rsidP="00256C34">
            <w:pPr>
              <w:snapToGrid w:val="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1106" w:type="dxa"/>
          </w:tcPr>
          <w:p w14:paraId="750B5350" w14:textId="77777777" w:rsidR="0086491F" w:rsidRPr="00337E7A" w:rsidRDefault="0086491F" w:rsidP="00256C34">
            <w:pPr>
              <w:snapToGrid w:val="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14:paraId="4E880F36" w14:textId="77777777" w:rsidR="0086491F" w:rsidRPr="00222425" w:rsidRDefault="0086491F" w:rsidP="0086491F">
            <w:pPr>
              <w:pStyle w:val="Paragrafoelenco"/>
              <w:numPr>
                <w:ilvl w:val="0"/>
                <w:numId w:val="11"/>
              </w:numPr>
              <w:tabs>
                <w:tab w:val="clear" w:pos="360"/>
              </w:tabs>
              <w:suppressAutoHyphens w:val="0"/>
              <w:ind w:left="159" w:hanging="159"/>
              <w:rPr>
                <w:rFonts w:asciiTheme="minorHAnsi" w:hAnsiTheme="minorHAnsi" w:cs="Arial"/>
                <w:sz w:val="21"/>
                <w:szCs w:val="21"/>
              </w:rPr>
            </w:pPr>
            <w:r w:rsidRPr="00222425">
              <w:rPr>
                <w:rFonts w:asciiTheme="minorHAnsi" w:hAnsiTheme="minorHAnsi" w:cs="Arial"/>
                <w:sz w:val="21"/>
                <w:szCs w:val="21"/>
              </w:rPr>
              <w:t>Contratto</w:t>
            </w:r>
          </w:p>
        </w:tc>
        <w:tc>
          <w:tcPr>
            <w:tcW w:w="2323" w:type="dxa"/>
            <w:tcBorders>
              <w:left w:val="single" w:sz="4" w:space="0" w:color="auto"/>
              <w:right w:val="single" w:sz="4" w:space="0" w:color="auto"/>
            </w:tcBorders>
          </w:tcPr>
          <w:p w14:paraId="54BC6641" w14:textId="77777777" w:rsidR="0086491F" w:rsidRPr="00337E7A" w:rsidRDefault="0086491F" w:rsidP="00256C34">
            <w:pPr>
              <w:snapToGrid w:val="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2423" w:type="dxa"/>
            <w:tcBorders>
              <w:left w:val="single" w:sz="4" w:space="0" w:color="auto"/>
            </w:tcBorders>
          </w:tcPr>
          <w:p w14:paraId="5AABAB12" w14:textId="77777777" w:rsidR="0086491F" w:rsidRPr="00337E7A" w:rsidRDefault="0086491F" w:rsidP="00256C34">
            <w:pPr>
              <w:snapToGrid w:val="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86491F" w:rsidRPr="00337E7A" w14:paraId="65632EAC" w14:textId="77777777" w:rsidTr="00DE31DC">
        <w:trPr>
          <w:trHeight w:val="242"/>
        </w:trPr>
        <w:tc>
          <w:tcPr>
            <w:tcW w:w="4466" w:type="dxa"/>
          </w:tcPr>
          <w:p w14:paraId="43ED1EC0" w14:textId="71DC3332" w:rsidR="0086491F" w:rsidRPr="0086491F" w:rsidRDefault="005765FC" w:rsidP="00BD77E0">
            <w:pPr>
              <w:suppressAutoHyphens w:val="0"/>
              <w:ind w:left="284"/>
              <w:jc w:val="both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 w:rsidRPr="0086491F">
              <w:rPr>
                <w:rFonts w:asciiTheme="minorHAnsi" w:hAnsiTheme="minorHAnsi" w:cs="Arial"/>
                <w:sz w:val="21"/>
                <w:szCs w:val="21"/>
                <w:lang w:eastAsia="en-US"/>
              </w:rPr>
              <w:t>È</w:t>
            </w:r>
            <w:r w:rsidR="0086491F" w:rsidRPr="0086491F">
              <w:rPr>
                <w:rFonts w:asciiTheme="minorHAnsi" w:hAnsiTheme="minorHAnsi" w:cs="Arial"/>
                <w:sz w:val="21"/>
                <w:szCs w:val="21"/>
                <w:lang w:eastAsia="en-US"/>
              </w:rPr>
              <w:t xml:space="preserve"> stata data notizia dell’avvenuto perfezionamento del rapporto di lavoro tra </w:t>
            </w:r>
            <w:r w:rsidR="0086491F">
              <w:rPr>
                <w:rFonts w:asciiTheme="minorHAnsi" w:hAnsiTheme="minorHAnsi" w:cs="Arial"/>
                <w:sz w:val="21"/>
                <w:szCs w:val="21"/>
                <w:lang w:eastAsia="en-US"/>
              </w:rPr>
              <w:t xml:space="preserve">l’esperto esterno e </w:t>
            </w:r>
            <w:r w:rsidR="0086491F" w:rsidRPr="0086491F">
              <w:rPr>
                <w:rFonts w:asciiTheme="minorHAnsi" w:hAnsiTheme="minorHAnsi" w:cs="Arial"/>
                <w:sz w:val="21"/>
                <w:szCs w:val="21"/>
                <w:lang w:eastAsia="en-US"/>
              </w:rPr>
              <w:t>la PA?</w:t>
            </w:r>
          </w:p>
        </w:tc>
        <w:tc>
          <w:tcPr>
            <w:tcW w:w="1064" w:type="dxa"/>
          </w:tcPr>
          <w:p w14:paraId="7AC19612" w14:textId="77777777" w:rsidR="0086491F" w:rsidRPr="00337E7A" w:rsidRDefault="0086491F" w:rsidP="00256C34">
            <w:pPr>
              <w:snapToGrid w:val="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1063" w:type="dxa"/>
          </w:tcPr>
          <w:p w14:paraId="6FA72713" w14:textId="77777777" w:rsidR="0086491F" w:rsidRPr="00337E7A" w:rsidRDefault="0086491F" w:rsidP="00256C34">
            <w:pPr>
              <w:snapToGrid w:val="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1106" w:type="dxa"/>
          </w:tcPr>
          <w:p w14:paraId="7A92EB86" w14:textId="77777777" w:rsidR="0086491F" w:rsidRPr="00337E7A" w:rsidRDefault="0086491F" w:rsidP="00256C34">
            <w:pPr>
              <w:snapToGrid w:val="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14:paraId="71627BF9" w14:textId="77777777" w:rsidR="0086491F" w:rsidRPr="00222425" w:rsidRDefault="0086491F" w:rsidP="0086491F">
            <w:pPr>
              <w:pStyle w:val="Paragrafoelenco"/>
              <w:numPr>
                <w:ilvl w:val="0"/>
                <w:numId w:val="11"/>
              </w:numPr>
              <w:tabs>
                <w:tab w:val="clear" w:pos="360"/>
              </w:tabs>
              <w:suppressAutoHyphens w:val="0"/>
              <w:ind w:left="159" w:hanging="159"/>
              <w:rPr>
                <w:rFonts w:asciiTheme="minorHAnsi" w:hAnsiTheme="minorHAnsi" w:cs="Arial"/>
                <w:sz w:val="21"/>
                <w:szCs w:val="21"/>
              </w:rPr>
            </w:pPr>
            <w:r w:rsidRPr="00222425">
              <w:rPr>
                <w:rFonts w:asciiTheme="minorHAnsi" w:hAnsiTheme="minorHAnsi" w:cs="Arial"/>
                <w:sz w:val="21"/>
                <w:szCs w:val="21"/>
              </w:rPr>
              <w:t>Pubblicazione estremi del contratto (oggetto, durata, importo) sul sito internet</w:t>
            </w:r>
          </w:p>
        </w:tc>
        <w:tc>
          <w:tcPr>
            <w:tcW w:w="2323" w:type="dxa"/>
            <w:tcBorders>
              <w:left w:val="single" w:sz="4" w:space="0" w:color="auto"/>
              <w:right w:val="single" w:sz="4" w:space="0" w:color="auto"/>
            </w:tcBorders>
          </w:tcPr>
          <w:p w14:paraId="6A3AE8E1" w14:textId="77777777" w:rsidR="0086491F" w:rsidRPr="00337E7A" w:rsidRDefault="0086491F" w:rsidP="00256C34">
            <w:pPr>
              <w:snapToGrid w:val="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2423" w:type="dxa"/>
            <w:tcBorders>
              <w:left w:val="single" w:sz="4" w:space="0" w:color="auto"/>
            </w:tcBorders>
          </w:tcPr>
          <w:p w14:paraId="7104EF74" w14:textId="77777777" w:rsidR="0086491F" w:rsidRPr="00337E7A" w:rsidRDefault="0086491F" w:rsidP="00256C34">
            <w:pPr>
              <w:snapToGrid w:val="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86491F" w:rsidRPr="00337E7A" w14:paraId="59145B55" w14:textId="77777777" w:rsidTr="0086491F">
        <w:trPr>
          <w:trHeight w:val="314"/>
        </w:trPr>
        <w:tc>
          <w:tcPr>
            <w:tcW w:w="4466" w:type="dxa"/>
          </w:tcPr>
          <w:p w14:paraId="29026E4D" w14:textId="32A63DDC" w:rsidR="0086491F" w:rsidRPr="0086491F" w:rsidRDefault="0086491F" w:rsidP="00BD77E0">
            <w:pPr>
              <w:suppressAutoHyphens w:val="0"/>
              <w:ind w:left="284"/>
              <w:jc w:val="both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 w:rsidRPr="0086491F">
              <w:rPr>
                <w:rFonts w:asciiTheme="minorHAnsi" w:hAnsiTheme="minorHAnsi" w:cs="Arial"/>
                <w:sz w:val="21"/>
                <w:szCs w:val="21"/>
                <w:lang w:eastAsia="en-US"/>
              </w:rPr>
              <w:t>Il periodo di vigenza del contratto è coerente rispetto alla tempistica indicata nella de</w:t>
            </w:r>
            <w:r w:rsidR="005765FC">
              <w:rPr>
                <w:rFonts w:asciiTheme="minorHAnsi" w:hAnsiTheme="minorHAnsi" w:cs="Arial"/>
                <w:sz w:val="21"/>
                <w:szCs w:val="21"/>
                <w:lang w:eastAsia="en-US"/>
              </w:rPr>
              <w:t>cisione</w:t>
            </w:r>
            <w:r w:rsidRPr="0086491F">
              <w:rPr>
                <w:rFonts w:asciiTheme="minorHAnsi" w:hAnsiTheme="minorHAnsi" w:cs="Arial"/>
                <w:sz w:val="21"/>
                <w:szCs w:val="21"/>
                <w:lang w:eastAsia="en-US"/>
              </w:rPr>
              <w:t xml:space="preserve"> e/o avviso?</w:t>
            </w:r>
          </w:p>
        </w:tc>
        <w:tc>
          <w:tcPr>
            <w:tcW w:w="1064" w:type="dxa"/>
          </w:tcPr>
          <w:p w14:paraId="5D4E5670" w14:textId="77777777" w:rsidR="0086491F" w:rsidRPr="00337E7A" w:rsidRDefault="0086491F" w:rsidP="00256C34">
            <w:pPr>
              <w:snapToGrid w:val="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1063" w:type="dxa"/>
          </w:tcPr>
          <w:p w14:paraId="2156F80E" w14:textId="77777777" w:rsidR="0086491F" w:rsidRPr="00337E7A" w:rsidRDefault="0086491F" w:rsidP="00256C34">
            <w:pPr>
              <w:snapToGrid w:val="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1106" w:type="dxa"/>
          </w:tcPr>
          <w:p w14:paraId="2077041C" w14:textId="77777777" w:rsidR="0086491F" w:rsidRPr="00337E7A" w:rsidRDefault="0086491F" w:rsidP="00256C34">
            <w:pPr>
              <w:snapToGrid w:val="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14:paraId="10E5638B" w14:textId="0D46B230" w:rsidR="0086491F" w:rsidRPr="00222425" w:rsidRDefault="0086491F" w:rsidP="0086491F">
            <w:pPr>
              <w:pStyle w:val="Paragrafoelenco"/>
              <w:numPr>
                <w:ilvl w:val="0"/>
                <w:numId w:val="11"/>
              </w:numPr>
              <w:tabs>
                <w:tab w:val="clear" w:pos="360"/>
              </w:tabs>
              <w:suppressAutoHyphens w:val="0"/>
              <w:ind w:left="159" w:hanging="159"/>
              <w:rPr>
                <w:rFonts w:asciiTheme="minorHAnsi" w:hAnsiTheme="minorHAnsi" w:cs="Arial"/>
                <w:sz w:val="21"/>
                <w:szCs w:val="21"/>
              </w:rPr>
            </w:pPr>
            <w:r w:rsidRPr="00222425">
              <w:rPr>
                <w:rFonts w:asciiTheme="minorHAnsi" w:hAnsiTheme="minorHAnsi" w:cs="Arial"/>
                <w:sz w:val="21"/>
                <w:szCs w:val="21"/>
              </w:rPr>
              <w:t>De</w:t>
            </w:r>
            <w:r w:rsidR="005765FC">
              <w:rPr>
                <w:rFonts w:asciiTheme="minorHAnsi" w:hAnsiTheme="minorHAnsi" w:cs="Arial"/>
                <w:sz w:val="21"/>
                <w:szCs w:val="21"/>
              </w:rPr>
              <w:t>cisione</w:t>
            </w:r>
            <w:r w:rsidRPr="00222425">
              <w:rPr>
                <w:rFonts w:asciiTheme="minorHAnsi" w:hAnsiTheme="minorHAnsi" w:cs="Arial"/>
                <w:sz w:val="21"/>
                <w:szCs w:val="21"/>
              </w:rPr>
              <w:t>;</w:t>
            </w:r>
          </w:p>
          <w:p w14:paraId="4B2875E8" w14:textId="77777777" w:rsidR="0086491F" w:rsidRPr="00222425" w:rsidRDefault="0086491F" w:rsidP="0086491F">
            <w:pPr>
              <w:pStyle w:val="Paragrafoelenco"/>
              <w:numPr>
                <w:ilvl w:val="0"/>
                <w:numId w:val="11"/>
              </w:numPr>
              <w:tabs>
                <w:tab w:val="clear" w:pos="360"/>
              </w:tabs>
              <w:suppressAutoHyphens w:val="0"/>
              <w:ind w:left="159" w:hanging="159"/>
              <w:rPr>
                <w:rFonts w:asciiTheme="minorHAnsi" w:hAnsiTheme="minorHAnsi" w:cs="Arial"/>
                <w:sz w:val="21"/>
                <w:szCs w:val="21"/>
              </w:rPr>
            </w:pPr>
            <w:r w:rsidRPr="00222425">
              <w:rPr>
                <w:rFonts w:asciiTheme="minorHAnsi" w:hAnsiTheme="minorHAnsi" w:cs="Arial"/>
                <w:sz w:val="21"/>
                <w:szCs w:val="21"/>
              </w:rPr>
              <w:t>Avviso;</w:t>
            </w:r>
          </w:p>
          <w:p w14:paraId="6A4017C6" w14:textId="77777777" w:rsidR="0086491F" w:rsidRPr="00222425" w:rsidRDefault="0086491F" w:rsidP="0086491F">
            <w:pPr>
              <w:pStyle w:val="Paragrafoelenco"/>
              <w:numPr>
                <w:ilvl w:val="0"/>
                <w:numId w:val="11"/>
              </w:numPr>
              <w:tabs>
                <w:tab w:val="clear" w:pos="360"/>
              </w:tabs>
              <w:suppressAutoHyphens w:val="0"/>
              <w:ind w:left="159" w:hanging="159"/>
              <w:rPr>
                <w:rFonts w:asciiTheme="minorHAnsi" w:hAnsiTheme="minorHAnsi" w:cs="Arial"/>
                <w:sz w:val="21"/>
                <w:szCs w:val="21"/>
              </w:rPr>
            </w:pPr>
            <w:r w:rsidRPr="00222425">
              <w:rPr>
                <w:rFonts w:asciiTheme="minorHAnsi" w:hAnsiTheme="minorHAnsi" w:cs="Arial"/>
                <w:sz w:val="21"/>
                <w:szCs w:val="21"/>
              </w:rPr>
              <w:t>Contratto.</w:t>
            </w:r>
          </w:p>
        </w:tc>
        <w:tc>
          <w:tcPr>
            <w:tcW w:w="2323" w:type="dxa"/>
            <w:tcBorders>
              <w:left w:val="single" w:sz="4" w:space="0" w:color="auto"/>
              <w:right w:val="single" w:sz="4" w:space="0" w:color="auto"/>
            </w:tcBorders>
          </w:tcPr>
          <w:p w14:paraId="37DD069C" w14:textId="77777777" w:rsidR="0086491F" w:rsidRPr="00337E7A" w:rsidRDefault="0086491F" w:rsidP="00256C34">
            <w:pPr>
              <w:snapToGrid w:val="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2423" w:type="dxa"/>
            <w:tcBorders>
              <w:left w:val="single" w:sz="4" w:space="0" w:color="auto"/>
            </w:tcBorders>
          </w:tcPr>
          <w:p w14:paraId="355355EE" w14:textId="77777777" w:rsidR="0086491F" w:rsidRPr="00337E7A" w:rsidRDefault="0086491F" w:rsidP="00256C34">
            <w:pPr>
              <w:snapToGrid w:val="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86491F" w:rsidRPr="00337E7A" w14:paraId="0BD90ED1" w14:textId="77777777" w:rsidTr="0086491F">
        <w:trPr>
          <w:trHeight w:val="314"/>
        </w:trPr>
        <w:tc>
          <w:tcPr>
            <w:tcW w:w="4466" w:type="dxa"/>
          </w:tcPr>
          <w:p w14:paraId="7D00BDD7" w14:textId="77777777" w:rsidR="0086491F" w:rsidRPr="0086491F" w:rsidRDefault="0086491F" w:rsidP="00BD77E0">
            <w:pPr>
              <w:suppressAutoHyphens w:val="0"/>
              <w:ind w:left="284"/>
              <w:jc w:val="both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 w:rsidRPr="0086491F">
              <w:rPr>
                <w:rFonts w:asciiTheme="minorHAnsi" w:hAnsiTheme="minorHAnsi" w:cs="Arial"/>
                <w:sz w:val="21"/>
                <w:szCs w:val="21"/>
                <w:lang w:eastAsia="en-US"/>
              </w:rPr>
              <w:t xml:space="preserve">La spesa relativa all’oggetto del contratto rientra tra le tipologie ammissibili secondo la normativa </w:t>
            </w:r>
            <w:r w:rsidR="00E367F6">
              <w:rPr>
                <w:rFonts w:asciiTheme="minorHAnsi" w:hAnsiTheme="minorHAnsi" w:cs="Arial"/>
                <w:sz w:val="21"/>
                <w:szCs w:val="21"/>
                <w:lang w:eastAsia="en-US"/>
              </w:rPr>
              <w:t>di riferimento</w:t>
            </w:r>
            <w:r w:rsidRPr="0086491F">
              <w:rPr>
                <w:rFonts w:asciiTheme="minorHAnsi" w:hAnsiTheme="minorHAnsi" w:cs="Arial"/>
                <w:sz w:val="21"/>
                <w:szCs w:val="21"/>
                <w:lang w:eastAsia="en-US"/>
              </w:rPr>
              <w:t>?</w:t>
            </w:r>
          </w:p>
        </w:tc>
        <w:tc>
          <w:tcPr>
            <w:tcW w:w="1064" w:type="dxa"/>
          </w:tcPr>
          <w:p w14:paraId="207FEBE0" w14:textId="77777777" w:rsidR="0086491F" w:rsidRPr="00337E7A" w:rsidRDefault="0086491F" w:rsidP="00256C34">
            <w:pPr>
              <w:snapToGrid w:val="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1063" w:type="dxa"/>
          </w:tcPr>
          <w:p w14:paraId="6688B322" w14:textId="77777777" w:rsidR="0086491F" w:rsidRPr="00337E7A" w:rsidRDefault="0086491F" w:rsidP="00256C34">
            <w:pPr>
              <w:snapToGrid w:val="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1106" w:type="dxa"/>
          </w:tcPr>
          <w:p w14:paraId="254D197D" w14:textId="77777777" w:rsidR="0086491F" w:rsidRPr="00337E7A" w:rsidRDefault="0086491F" w:rsidP="00256C34">
            <w:pPr>
              <w:snapToGrid w:val="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14:paraId="19D786BC" w14:textId="77777777" w:rsidR="0086491F" w:rsidRPr="009A3AA6" w:rsidRDefault="0086491F" w:rsidP="00256C34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3" w:type="dxa"/>
            <w:tcBorders>
              <w:left w:val="single" w:sz="4" w:space="0" w:color="auto"/>
              <w:right w:val="single" w:sz="4" w:space="0" w:color="auto"/>
            </w:tcBorders>
          </w:tcPr>
          <w:p w14:paraId="7C58A838" w14:textId="77777777" w:rsidR="0086491F" w:rsidRPr="00337E7A" w:rsidRDefault="0086491F" w:rsidP="00256C34">
            <w:pPr>
              <w:snapToGrid w:val="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2423" w:type="dxa"/>
            <w:tcBorders>
              <w:left w:val="single" w:sz="4" w:space="0" w:color="auto"/>
            </w:tcBorders>
          </w:tcPr>
          <w:p w14:paraId="703A68F2" w14:textId="77777777" w:rsidR="0086491F" w:rsidRPr="00337E7A" w:rsidRDefault="0086491F" w:rsidP="00256C34">
            <w:pPr>
              <w:snapToGrid w:val="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86491F" w:rsidRPr="00337E7A" w14:paraId="02991AFB" w14:textId="77777777" w:rsidTr="00DE31DC">
        <w:trPr>
          <w:trHeight w:val="120"/>
        </w:trPr>
        <w:tc>
          <w:tcPr>
            <w:tcW w:w="4466" w:type="dxa"/>
            <w:vAlign w:val="center"/>
          </w:tcPr>
          <w:p w14:paraId="211A27FE" w14:textId="7EB6DD20" w:rsidR="0086491F" w:rsidRPr="0086491F" w:rsidRDefault="0086491F" w:rsidP="00BD77E0">
            <w:pPr>
              <w:suppressAutoHyphens w:val="0"/>
              <w:ind w:left="284"/>
              <w:jc w:val="both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 w:rsidRPr="0086491F">
              <w:rPr>
                <w:rFonts w:asciiTheme="minorHAnsi" w:hAnsiTheme="minorHAnsi" w:cs="Arial"/>
                <w:sz w:val="21"/>
                <w:szCs w:val="21"/>
                <w:lang w:eastAsia="en-US"/>
              </w:rPr>
              <w:t xml:space="preserve">Nel contratto è stato precisato che il pagamento delle spese sostenute dal soggetto attuatore viene effettuato con risorse </w:t>
            </w:r>
            <w:r w:rsidR="00E81C45">
              <w:rPr>
                <w:rFonts w:asciiTheme="minorHAnsi" w:hAnsiTheme="minorHAnsi" w:cs="Arial"/>
                <w:sz w:val="21"/>
                <w:szCs w:val="21"/>
                <w:lang w:eastAsia="en-US"/>
              </w:rPr>
              <w:t>del “</w:t>
            </w:r>
            <w:r w:rsidR="00CE3D98" w:rsidRPr="00E07149">
              <w:rPr>
                <w:rFonts w:asciiTheme="minorHAnsi" w:hAnsiTheme="minorHAnsi" w:cs="Arial"/>
                <w:sz w:val="21"/>
                <w:szCs w:val="21"/>
                <w:lang w:eastAsia="en-US"/>
              </w:rPr>
              <w:t>Fondo Sviluppo e Coesione 2021-2027 - Accordo per la coesione – Bando_____</w:t>
            </w:r>
            <w:r w:rsidR="00E81C45" w:rsidRPr="00E07149">
              <w:rPr>
                <w:rFonts w:asciiTheme="minorHAnsi" w:hAnsiTheme="minorHAnsi" w:cs="Arial"/>
                <w:sz w:val="21"/>
                <w:szCs w:val="21"/>
                <w:lang w:eastAsia="en-US"/>
              </w:rPr>
              <w:t>”</w:t>
            </w:r>
            <w:r w:rsidRPr="0086491F">
              <w:rPr>
                <w:rFonts w:asciiTheme="minorHAnsi" w:hAnsiTheme="minorHAnsi" w:cs="Arial"/>
                <w:sz w:val="21"/>
                <w:szCs w:val="21"/>
                <w:lang w:eastAsia="en-US"/>
              </w:rPr>
              <w:t>?</w:t>
            </w:r>
          </w:p>
        </w:tc>
        <w:tc>
          <w:tcPr>
            <w:tcW w:w="1064" w:type="dxa"/>
          </w:tcPr>
          <w:p w14:paraId="037CFA5E" w14:textId="77777777" w:rsidR="0086491F" w:rsidRPr="00337E7A" w:rsidRDefault="0086491F" w:rsidP="00256C34">
            <w:pPr>
              <w:snapToGrid w:val="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1063" w:type="dxa"/>
          </w:tcPr>
          <w:p w14:paraId="6C9D9960" w14:textId="77777777" w:rsidR="0086491F" w:rsidRPr="00337E7A" w:rsidRDefault="0086491F" w:rsidP="00256C34">
            <w:pPr>
              <w:snapToGrid w:val="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1106" w:type="dxa"/>
          </w:tcPr>
          <w:p w14:paraId="7511DEAC" w14:textId="77777777" w:rsidR="0086491F" w:rsidRPr="00337E7A" w:rsidRDefault="0086491F" w:rsidP="00256C34">
            <w:pPr>
              <w:snapToGrid w:val="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14:paraId="499874C7" w14:textId="77777777" w:rsidR="0086491F" w:rsidRPr="009A3AA6" w:rsidRDefault="00222425" w:rsidP="00222425">
            <w:pPr>
              <w:pStyle w:val="Paragrafoelenco"/>
              <w:numPr>
                <w:ilvl w:val="0"/>
                <w:numId w:val="11"/>
              </w:numPr>
              <w:tabs>
                <w:tab w:val="clear" w:pos="360"/>
              </w:tabs>
              <w:suppressAutoHyphens w:val="0"/>
              <w:ind w:left="159" w:hanging="159"/>
              <w:rPr>
                <w:rFonts w:ascii="Arial" w:hAnsi="Arial" w:cs="Arial"/>
                <w:sz w:val="18"/>
                <w:szCs w:val="18"/>
              </w:rPr>
            </w:pPr>
            <w:r w:rsidRPr="00222425">
              <w:rPr>
                <w:rFonts w:asciiTheme="minorHAnsi" w:hAnsiTheme="minorHAnsi" w:cs="Arial"/>
                <w:sz w:val="21"/>
                <w:szCs w:val="21"/>
              </w:rPr>
              <w:t>Contratto</w:t>
            </w:r>
          </w:p>
        </w:tc>
        <w:tc>
          <w:tcPr>
            <w:tcW w:w="2323" w:type="dxa"/>
            <w:tcBorders>
              <w:left w:val="single" w:sz="4" w:space="0" w:color="auto"/>
              <w:right w:val="single" w:sz="4" w:space="0" w:color="auto"/>
            </w:tcBorders>
          </w:tcPr>
          <w:p w14:paraId="78C4DFB7" w14:textId="77777777" w:rsidR="0086491F" w:rsidRPr="00337E7A" w:rsidRDefault="0086491F" w:rsidP="00256C34">
            <w:pPr>
              <w:snapToGrid w:val="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2423" w:type="dxa"/>
            <w:tcBorders>
              <w:left w:val="single" w:sz="4" w:space="0" w:color="auto"/>
            </w:tcBorders>
          </w:tcPr>
          <w:p w14:paraId="33C75F20" w14:textId="77777777" w:rsidR="0086491F" w:rsidRPr="00337E7A" w:rsidRDefault="0086491F" w:rsidP="00256C34">
            <w:pPr>
              <w:snapToGrid w:val="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</w:tbl>
    <w:p w14:paraId="46ACC62E" w14:textId="77777777" w:rsidR="004B08A3" w:rsidRDefault="004B08A3">
      <w:pPr>
        <w:rPr>
          <w:rFonts w:asciiTheme="minorHAnsi" w:hAnsiTheme="minorHAnsi"/>
          <w:sz w:val="22"/>
          <w:szCs w:val="22"/>
        </w:rPr>
      </w:pPr>
    </w:p>
    <w:p w14:paraId="6D3BB8FD" w14:textId="77777777" w:rsidR="007C170B" w:rsidRDefault="004C5915">
      <w:pPr>
        <w:rPr>
          <w:rFonts w:asciiTheme="minorHAnsi" w:hAnsiTheme="minorHAnsi"/>
          <w:i/>
          <w:sz w:val="22"/>
          <w:szCs w:val="22"/>
        </w:rPr>
      </w:pPr>
      <w:r w:rsidRPr="00337E7A">
        <w:rPr>
          <w:rFonts w:asciiTheme="minorHAnsi" w:hAnsiTheme="minorHAnsi"/>
          <w:sz w:val="22"/>
          <w:szCs w:val="22"/>
        </w:rPr>
        <w:t>Verifica eseguita da _____________________________</w:t>
      </w:r>
      <w:proofErr w:type="gramStart"/>
      <w:r w:rsidRPr="00337E7A">
        <w:rPr>
          <w:rFonts w:asciiTheme="minorHAnsi" w:hAnsiTheme="minorHAnsi"/>
          <w:sz w:val="22"/>
          <w:szCs w:val="22"/>
        </w:rPr>
        <w:t>_</w:t>
      </w:r>
      <w:r w:rsidRPr="00337E7A">
        <w:rPr>
          <w:rFonts w:asciiTheme="minorHAnsi" w:hAnsiTheme="minorHAnsi"/>
          <w:i/>
          <w:sz w:val="22"/>
          <w:szCs w:val="22"/>
        </w:rPr>
        <w:t>(</w:t>
      </w:r>
      <w:proofErr w:type="gramEnd"/>
      <w:r w:rsidRPr="00337E7A">
        <w:rPr>
          <w:rFonts w:asciiTheme="minorHAnsi" w:hAnsiTheme="minorHAnsi"/>
          <w:i/>
          <w:sz w:val="22"/>
          <w:szCs w:val="22"/>
        </w:rPr>
        <w:t>Nome e cognome)</w:t>
      </w:r>
    </w:p>
    <w:p w14:paraId="2734B06E" w14:textId="77777777" w:rsidR="00B77232" w:rsidRPr="00337E7A" w:rsidRDefault="008E5317">
      <w:pPr>
        <w:rPr>
          <w:rFonts w:asciiTheme="minorHAnsi" w:hAnsiTheme="minorHAnsi"/>
          <w:sz w:val="22"/>
          <w:szCs w:val="22"/>
        </w:rPr>
      </w:pPr>
      <w:r w:rsidRPr="00337E7A">
        <w:rPr>
          <w:rFonts w:asciiTheme="minorHAnsi" w:hAnsiTheme="minorHAnsi"/>
          <w:sz w:val="22"/>
          <w:szCs w:val="22"/>
        </w:rPr>
        <w:t xml:space="preserve">Data </w:t>
      </w:r>
      <w:r w:rsidRPr="00337E7A">
        <w:rPr>
          <w:rFonts w:asciiTheme="minorHAnsi" w:hAnsiTheme="minorHAnsi"/>
          <w:sz w:val="22"/>
          <w:szCs w:val="22"/>
        </w:rPr>
        <w:tab/>
        <w:t>__/__/____</w:t>
      </w:r>
      <w:r w:rsidRPr="00337E7A">
        <w:rPr>
          <w:rFonts w:asciiTheme="minorHAnsi" w:hAnsiTheme="minorHAnsi"/>
          <w:sz w:val="22"/>
          <w:szCs w:val="22"/>
        </w:rPr>
        <w:tab/>
      </w:r>
      <w:r w:rsidRPr="00337E7A">
        <w:rPr>
          <w:rFonts w:asciiTheme="minorHAnsi" w:hAnsiTheme="minorHAnsi"/>
          <w:sz w:val="22"/>
          <w:szCs w:val="22"/>
        </w:rPr>
        <w:tab/>
      </w:r>
      <w:r w:rsidRPr="00337E7A">
        <w:rPr>
          <w:rFonts w:asciiTheme="minorHAnsi" w:hAnsiTheme="minorHAnsi"/>
          <w:sz w:val="22"/>
          <w:szCs w:val="22"/>
        </w:rPr>
        <w:tab/>
      </w:r>
      <w:r w:rsidRPr="00337E7A">
        <w:rPr>
          <w:rFonts w:asciiTheme="minorHAnsi" w:hAnsiTheme="minorHAnsi"/>
          <w:sz w:val="22"/>
          <w:szCs w:val="22"/>
        </w:rPr>
        <w:tab/>
      </w:r>
      <w:r w:rsidRPr="00337E7A">
        <w:rPr>
          <w:rFonts w:asciiTheme="minorHAnsi" w:hAnsiTheme="minorHAnsi"/>
          <w:sz w:val="22"/>
          <w:szCs w:val="22"/>
        </w:rPr>
        <w:tab/>
      </w:r>
      <w:r w:rsidRPr="00337E7A">
        <w:rPr>
          <w:rFonts w:asciiTheme="minorHAnsi" w:hAnsiTheme="minorHAnsi"/>
          <w:sz w:val="22"/>
          <w:szCs w:val="22"/>
        </w:rPr>
        <w:tab/>
      </w:r>
      <w:r w:rsidRPr="00337E7A">
        <w:rPr>
          <w:rFonts w:asciiTheme="minorHAnsi" w:hAnsiTheme="minorHAnsi"/>
          <w:sz w:val="22"/>
          <w:szCs w:val="22"/>
        </w:rPr>
        <w:tab/>
      </w:r>
      <w:r w:rsidRPr="00337E7A">
        <w:rPr>
          <w:rFonts w:asciiTheme="minorHAnsi" w:hAnsiTheme="minorHAnsi"/>
          <w:sz w:val="22"/>
          <w:szCs w:val="22"/>
        </w:rPr>
        <w:tab/>
      </w:r>
      <w:r w:rsidRPr="00337E7A">
        <w:rPr>
          <w:rFonts w:asciiTheme="minorHAnsi" w:hAnsiTheme="minorHAnsi"/>
          <w:sz w:val="22"/>
          <w:szCs w:val="22"/>
        </w:rPr>
        <w:tab/>
      </w:r>
      <w:r w:rsidRPr="00337E7A">
        <w:rPr>
          <w:rFonts w:asciiTheme="minorHAnsi" w:hAnsiTheme="minorHAnsi"/>
          <w:sz w:val="22"/>
          <w:szCs w:val="22"/>
        </w:rPr>
        <w:tab/>
      </w:r>
      <w:r w:rsidRPr="00337E7A">
        <w:rPr>
          <w:rFonts w:asciiTheme="minorHAnsi" w:hAnsiTheme="minorHAnsi"/>
          <w:sz w:val="22"/>
          <w:szCs w:val="22"/>
        </w:rPr>
        <w:tab/>
      </w:r>
      <w:r w:rsidRPr="00337E7A">
        <w:rPr>
          <w:rFonts w:asciiTheme="minorHAnsi" w:hAnsiTheme="minorHAnsi"/>
          <w:sz w:val="22"/>
          <w:szCs w:val="22"/>
        </w:rPr>
        <w:tab/>
      </w:r>
      <w:r w:rsidRPr="00337E7A">
        <w:rPr>
          <w:rFonts w:asciiTheme="minorHAnsi" w:hAnsiTheme="minorHAnsi"/>
          <w:sz w:val="22"/>
          <w:szCs w:val="22"/>
        </w:rPr>
        <w:tab/>
        <w:t>Firma</w:t>
      </w:r>
    </w:p>
    <w:p w14:paraId="2B6142CE" w14:textId="77777777" w:rsidR="00B77232" w:rsidRPr="00337E7A" w:rsidRDefault="00B77232" w:rsidP="00BD77E0">
      <w:pPr>
        <w:ind w:left="9360" w:firstLine="720"/>
        <w:rPr>
          <w:rFonts w:asciiTheme="minorHAnsi" w:hAnsiTheme="minorHAnsi"/>
          <w:sz w:val="22"/>
          <w:szCs w:val="22"/>
        </w:rPr>
        <w:sectPr w:rsidR="00B77232" w:rsidRPr="00337E7A" w:rsidSect="00AD475C">
          <w:headerReference w:type="default" r:id="rId13"/>
          <w:footerReference w:type="default" r:id="rId14"/>
          <w:pgSz w:w="16838" w:h="11906" w:orient="landscape"/>
          <w:pgMar w:top="1021" w:right="1021" w:bottom="851" w:left="1021" w:header="961" w:footer="590" w:gutter="0"/>
          <w:pgNumType w:start="1"/>
          <w:cols w:space="720"/>
          <w:docGrid w:linePitch="600" w:charSpace="32768"/>
        </w:sectPr>
      </w:pPr>
      <w:r w:rsidRPr="00337E7A">
        <w:rPr>
          <w:rFonts w:asciiTheme="minorHAnsi" w:hAnsiTheme="minorHAnsi"/>
          <w:sz w:val="22"/>
          <w:szCs w:val="22"/>
        </w:rPr>
        <w:t>_______________________</w:t>
      </w:r>
    </w:p>
    <w:p w14:paraId="4D4CA051" w14:textId="77777777" w:rsidR="004C5915" w:rsidRPr="00632AC9" w:rsidRDefault="004C5915" w:rsidP="0086196F">
      <w:pPr>
        <w:jc w:val="right"/>
        <w:rPr>
          <w:rFonts w:asciiTheme="minorHAnsi" w:hAnsiTheme="minorHAnsi"/>
          <w:sz w:val="16"/>
          <w:szCs w:val="16"/>
        </w:rPr>
      </w:pPr>
    </w:p>
    <w:tbl>
      <w:tblPr>
        <w:tblW w:w="4914" w:type="pct"/>
        <w:tblInd w:w="1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797"/>
        <w:gridCol w:w="2729"/>
        <w:gridCol w:w="1617"/>
        <w:gridCol w:w="1759"/>
        <w:gridCol w:w="661"/>
        <w:gridCol w:w="1511"/>
        <w:gridCol w:w="661"/>
        <w:gridCol w:w="3019"/>
      </w:tblGrid>
      <w:tr w:rsidR="00B77232" w:rsidRPr="00337E7A" w14:paraId="554C633C" w14:textId="77777777" w:rsidTr="00FB3503">
        <w:trPr>
          <w:trHeight w:val="373"/>
        </w:trPr>
        <w:tc>
          <w:tcPr>
            <w:tcW w:w="5000" w:type="pct"/>
            <w:gridSpan w:val="8"/>
            <w:shd w:val="clear" w:color="auto" w:fill="76923C" w:themeFill="accent3" w:themeFillShade="BF"/>
          </w:tcPr>
          <w:p w14:paraId="0FAF2835" w14:textId="77777777" w:rsidR="00DE31DC" w:rsidRPr="00337E7A" w:rsidRDefault="00B77232" w:rsidP="00DE31DC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337E7A">
              <w:rPr>
                <w:rFonts w:asciiTheme="minorHAnsi" w:hAnsiTheme="minorHAnsi" w:cs="Arial"/>
                <w:b/>
                <w:bCs/>
              </w:rPr>
              <w:t xml:space="preserve">Check list </w:t>
            </w:r>
            <w:r w:rsidR="00DE31DC">
              <w:rPr>
                <w:rFonts w:asciiTheme="minorHAnsi" w:hAnsiTheme="minorHAnsi" w:cs="Arial"/>
                <w:b/>
                <w:bCs/>
              </w:rPr>
              <w:t>incarichi esperti esterni</w:t>
            </w:r>
          </w:p>
          <w:p w14:paraId="4DA6387E" w14:textId="77777777" w:rsidR="00B77232" w:rsidRPr="00337E7A" w:rsidRDefault="00DF1B13" w:rsidP="00256C34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337E7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Sezione 2</w:t>
            </w:r>
          </w:p>
          <w:p w14:paraId="7CD21F4C" w14:textId="77777777" w:rsidR="00B77232" w:rsidRPr="00337E7A" w:rsidRDefault="00B77232" w:rsidP="00256C34">
            <w:pPr>
              <w:jc w:val="center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337E7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Verifica dell</w:t>
            </w:r>
            <w:r w:rsidR="00DF1B13" w:rsidRPr="00337E7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 spese</w:t>
            </w:r>
          </w:p>
          <w:p w14:paraId="2407AB89" w14:textId="77777777" w:rsidR="00B77232" w:rsidRPr="00337E7A" w:rsidRDefault="00B77232" w:rsidP="00256C34">
            <w:pPr>
              <w:jc w:val="center"/>
              <w:rPr>
                <w:rFonts w:asciiTheme="minorHAnsi" w:hAnsiTheme="minorHAnsi"/>
              </w:rPr>
            </w:pPr>
            <w:r w:rsidRPr="00337E7A">
              <w:rPr>
                <w:rFonts w:asciiTheme="minorHAnsi" w:hAnsiTheme="minorHAnsi" w:cs="Arial"/>
                <w:i/>
                <w:sz w:val="22"/>
                <w:szCs w:val="22"/>
              </w:rPr>
              <w:t>Verifiche amministrativo contabili su base documentale</w:t>
            </w:r>
          </w:p>
        </w:tc>
      </w:tr>
      <w:tr w:rsidR="00B77232" w:rsidRPr="00337E7A" w14:paraId="08DECF3E" w14:textId="77777777" w:rsidTr="00DF1B13">
        <w:trPr>
          <w:trHeight w:val="23"/>
        </w:trPr>
        <w:tc>
          <w:tcPr>
            <w:tcW w:w="948" w:type="pct"/>
            <w:shd w:val="clear" w:color="auto" w:fill="F3F3F3"/>
            <w:vAlign w:val="center"/>
          </w:tcPr>
          <w:p w14:paraId="6E87E509" w14:textId="77777777" w:rsidR="00B77232" w:rsidRPr="00337E7A" w:rsidRDefault="00B77232" w:rsidP="00256C34">
            <w:pPr>
              <w:snapToGrid w:val="0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337E7A">
              <w:rPr>
                <w:rFonts w:asciiTheme="minorHAnsi" w:hAnsiTheme="minorHAnsi" w:cs="Arial"/>
                <w:b/>
                <w:sz w:val="21"/>
                <w:szCs w:val="21"/>
              </w:rPr>
              <w:t xml:space="preserve">Data: </w:t>
            </w:r>
          </w:p>
        </w:tc>
        <w:tc>
          <w:tcPr>
            <w:tcW w:w="4052" w:type="pct"/>
            <w:gridSpan w:val="7"/>
            <w:shd w:val="clear" w:color="auto" w:fill="F3F3F3"/>
            <w:vAlign w:val="center"/>
          </w:tcPr>
          <w:p w14:paraId="6E6A8E37" w14:textId="77777777" w:rsidR="00B77232" w:rsidRPr="00337E7A" w:rsidRDefault="00B77232" w:rsidP="00256C34">
            <w:pPr>
              <w:snapToGrid w:val="0"/>
              <w:rPr>
                <w:rFonts w:asciiTheme="minorHAnsi" w:hAnsiTheme="minorHAnsi" w:cs="Arial"/>
                <w:b/>
                <w:sz w:val="21"/>
                <w:szCs w:val="21"/>
              </w:rPr>
            </w:pPr>
          </w:p>
        </w:tc>
      </w:tr>
      <w:tr w:rsidR="00B77232" w:rsidRPr="00337E7A" w14:paraId="43A2D507" w14:textId="77777777" w:rsidTr="00DF1B13">
        <w:trPr>
          <w:trHeight w:val="49"/>
        </w:trPr>
        <w:tc>
          <w:tcPr>
            <w:tcW w:w="948" w:type="pct"/>
            <w:shd w:val="clear" w:color="auto" w:fill="F3F3F3"/>
            <w:vAlign w:val="center"/>
          </w:tcPr>
          <w:p w14:paraId="66C1295B" w14:textId="77777777" w:rsidR="00B77232" w:rsidRPr="00337E7A" w:rsidRDefault="00B77232" w:rsidP="00256C34">
            <w:pPr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337E7A">
              <w:rPr>
                <w:rFonts w:asciiTheme="minorHAnsi" w:hAnsiTheme="minorHAnsi" w:cs="Arial"/>
                <w:b/>
                <w:sz w:val="21"/>
                <w:szCs w:val="21"/>
              </w:rPr>
              <w:t>Titolo del Progetto:</w:t>
            </w:r>
          </w:p>
        </w:tc>
        <w:tc>
          <w:tcPr>
            <w:tcW w:w="4052" w:type="pct"/>
            <w:gridSpan w:val="7"/>
            <w:vAlign w:val="center"/>
          </w:tcPr>
          <w:p w14:paraId="1B5C6BDE" w14:textId="77777777" w:rsidR="00B77232" w:rsidRPr="00337E7A" w:rsidRDefault="00B77232" w:rsidP="00256C34">
            <w:pPr>
              <w:snapToGrid w:val="0"/>
              <w:rPr>
                <w:rFonts w:asciiTheme="minorHAnsi" w:hAnsiTheme="minorHAnsi" w:cs="Arial"/>
                <w:b/>
                <w:sz w:val="21"/>
                <w:szCs w:val="21"/>
              </w:rPr>
            </w:pPr>
          </w:p>
        </w:tc>
      </w:tr>
      <w:tr w:rsidR="00337E7A" w:rsidRPr="00337E7A" w14:paraId="7DA94C3F" w14:textId="77777777" w:rsidTr="00DF1B13">
        <w:trPr>
          <w:trHeight w:val="23"/>
        </w:trPr>
        <w:tc>
          <w:tcPr>
            <w:tcW w:w="948" w:type="pct"/>
            <w:shd w:val="clear" w:color="auto" w:fill="F3F3F3"/>
            <w:vAlign w:val="center"/>
          </w:tcPr>
          <w:p w14:paraId="58D33BEB" w14:textId="77777777" w:rsidR="00B77232" w:rsidRPr="00337E7A" w:rsidRDefault="00B77232" w:rsidP="00256C34">
            <w:pPr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337E7A">
              <w:rPr>
                <w:rFonts w:asciiTheme="minorHAnsi" w:hAnsiTheme="minorHAnsi" w:cs="Arial"/>
                <w:b/>
                <w:sz w:val="21"/>
                <w:szCs w:val="21"/>
              </w:rPr>
              <w:t>Beneficiario:</w:t>
            </w:r>
          </w:p>
        </w:tc>
        <w:tc>
          <w:tcPr>
            <w:tcW w:w="2069" w:type="pct"/>
            <w:gridSpan w:val="3"/>
            <w:vAlign w:val="center"/>
          </w:tcPr>
          <w:p w14:paraId="3AAE8010" w14:textId="77777777" w:rsidR="00B77232" w:rsidRPr="00337E7A" w:rsidRDefault="00B77232" w:rsidP="00256C34">
            <w:pPr>
              <w:snapToGrid w:val="0"/>
              <w:rPr>
                <w:rFonts w:asciiTheme="minorHAnsi" w:hAnsiTheme="minorHAnsi" w:cs="Arial"/>
                <w:b/>
                <w:sz w:val="21"/>
                <w:szCs w:val="21"/>
              </w:rPr>
            </w:pPr>
          </w:p>
        </w:tc>
        <w:tc>
          <w:tcPr>
            <w:tcW w:w="736" w:type="pct"/>
            <w:gridSpan w:val="2"/>
            <w:shd w:val="clear" w:color="auto" w:fill="F3F3F3"/>
            <w:vAlign w:val="center"/>
          </w:tcPr>
          <w:p w14:paraId="5373A98C" w14:textId="77777777" w:rsidR="00B77232" w:rsidRPr="00337E7A" w:rsidRDefault="00B77232" w:rsidP="00256C34">
            <w:pPr>
              <w:rPr>
                <w:rFonts w:asciiTheme="minorHAnsi" w:hAnsiTheme="minorHAnsi" w:cs="Arial"/>
                <w:sz w:val="21"/>
                <w:szCs w:val="21"/>
              </w:rPr>
            </w:pPr>
            <w:r w:rsidRPr="00337E7A">
              <w:rPr>
                <w:rFonts w:asciiTheme="minorHAnsi" w:hAnsiTheme="minorHAnsi" w:cs="Arial"/>
                <w:b/>
                <w:sz w:val="21"/>
                <w:szCs w:val="21"/>
              </w:rPr>
              <w:t>Costo del progetto:</w:t>
            </w:r>
          </w:p>
        </w:tc>
        <w:tc>
          <w:tcPr>
            <w:tcW w:w="1247" w:type="pct"/>
            <w:gridSpan w:val="2"/>
            <w:vAlign w:val="center"/>
          </w:tcPr>
          <w:p w14:paraId="173C417E" w14:textId="77777777" w:rsidR="00B77232" w:rsidRPr="00337E7A" w:rsidRDefault="00B77232" w:rsidP="00256C34">
            <w:pPr>
              <w:snapToGrid w:val="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B77232" w:rsidRPr="00337E7A" w14:paraId="5CF0CD14" w14:textId="77777777" w:rsidTr="00DF1B13">
        <w:trPr>
          <w:trHeight w:val="23"/>
        </w:trPr>
        <w:tc>
          <w:tcPr>
            <w:tcW w:w="948" w:type="pct"/>
            <w:shd w:val="clear" w:color="auto" w:fill="F3F3F3"/>
            <w:vAlign w:val="center"/>
          </w:tcPr>
          <w:p w14:paraId="62DF060B" w14:textId="0EE011FA" w:rsidR="00B77232" w:rsidRPr="00337E7A" w:rsidRDefault="00B77232" w:rsidP="00256C34">
            <w:pPr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FB44E7">
              <w:rPr>
                <w:rFonts w:asciiTheme="minorHAnsi" w:hAnsiTheme="minorHAnsi" w:cs="Arial"/>
                <w:b/>
                <w:sz w:val="21"/>
                <w:szCs w:val="21"/>
              </w:rPr>
              <w:t>Numero dell'operazione (Codice)</w:t>
            </w:r>
          </w:p>
        </w:tc>
        <w:tc>
          <w:tcPr>
            <w:tcW w:w="4052" w:type="pct"/>
            <w:gridSpan w:val="7"/>
            <w:vAlign w:val="center"/>
          </w:tcPr>
          <w:p w14:paraId="20F7C943" w14:textId="77777777" w:rsidR="00B77232" w:rsidRPr="00337E7A" w:rsidRDefault="00B77232" w:rsidP="00256C34">
            <w:pPr>
              <w:snapToGrid w:val="0"/>
              <w:rPr>
                <w:rFonts w:asciiTheme="minorHAnsi" w:hAnsiTheme="minorHAnsi" w:cs="Arial"/>
                <w:b/>
                <w:sz w:val="21"/>
                <w:szCs w:val="21"/>
              </w:rPr>
            </w:pPr>
          </w:p>
        </w:tc>
      </w:tr>
      <w:tr w:rsidR="00B77232" w:rsidRPr="00337E7A" w14:paraId="00078009" w14:textId="77777777" w:rsidTr="00DF1B13">
        <w:trPr>
          <w:trHeight w:val="23"/>
        </w:trPr>
        <w:tc>
          <w:tcPr>
            <w:tcW w:w="948" w:type="pct"/>
            <w:shd w:val="clear" w:color="auto" w:fill="F3F3F3"/>
            <w:vAlign w:val="center"/>
          </w:tcPr>
          <w:p w14:paraId="45F8B3E1" w14:textId="77777777" w:rsidR="00B77232" w:rsidRPr="00337E7A" w:rsidRDefault="00DF1B13" w:rsidP="00DF1B13">
            <w:pPr>
              <w:rPr>
                <w:rFonts w:asciiTheme="minorHAnsi" w:hAnsiTheme="minorHAnsi" w:cs="Arial"/>
                <w:sz w:val="21"/>
                <w:szCs w:val="21"/>
              </w:rPr>
            </w:pPr>
            <w:r w:rsidRPr="00337E7A">
              <w:rPr>
                <w:rFonts w:asciiTheme="minorHAnsi" w:hAnsiTheme="minorHAnsi" w:cs="Arial"/>
                <w:b/>
                <w:sz w:val="21"/>
                <w:szCs w:val="21"/>
              </w:rPr>
              <w:t>Soggetto attuatore</w:t>
            </w:r>
            <w:r w:rsidR="00B77232" w:rsidRPr="00337E7A">
              <w:rPr>
                <w:rFonts w:asciiTheme="minorHAnsi" w:hAnsiTheme="minorHAnsi" w:cs="Arial"/>
                <w:b/>
                <w:sz w:val="21"/>
                <w:szCs w:val="21"/>
              </w:rPr>
              <w:t>:</w:t>
            </w:r>
          </w:p>
        </w:tc>
        <w:tc>
          <w:tcPr>
            <w:tcW w:w="4052" w:type="pct"/>
            <w:gridSpan w:val="7"/>
            <w:vAlign w:val="center"/>
          </w:tcPr>
          <w:p w14:paraId="7119A623" w14:textId="77777777" w:rsidR="00B77232" w:rsidRPr="00337E7A" w:rsidRDefault="00B77232" w:rsidP="00256C34">
            <w:pPr>
              <w:snapToGrid w:val="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86196F" w:rsidRPr="00337E7A" w14:paraId="0A70F03A" w14:textId="77777777" w:rsidTr="00DF1B13">
        <w:trPr>
          <w:trHeight w:val="23"/>
        </w:trPr>
        <w:tc>
          <w:tcPr>
            <w:tcW w:w="948" w:type="pct"/>
            <w:shd w:val="clear" w:color="auto" w:fill="F3F3F3"/>
            <w:vAlign w:val="center"/>
          </w:tcPr>
          <w:p w14:paraId="3AC77B5D" w14:textId="77777777" w:rsidR="00DF1B13" w:rsidRPr="00337E7A" w:rsidRDefault="00DF1B13" w:rsidP="00DE31DC">
            <w:pPr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337E7A">
              <w:rPr>
                <w:rFonts w:asciiTheme="minorHAnsi" w:hAnsiTheme="minorHAnsi" w:cs="Arial"/>
                <w:b/>
                <w:sz w:val="21"/>
                <w:szCs w:val="21"/>
              </w:rPr>
              <w:t xml:space="preserve">Contratto </w:t>
            </w:r>
          </w:p>
        </w:tc>
        <w:tc>
          <w:tcPr>
            <w:tcW w:w="925" w:type="pct"/>
            <w:vAlign w:val="center"/>
          </w:tcPr>
          <w:p w14:paraId="11D46B11" w14:textId="77777777" w:rsidR="00DF1B13" w:rsidRPr="00337E7A" w:rsidRDefault="00DF1B13" w:rsidP="00DF1B13">
            <w:pPr>
              <w:rPr>
                <w:rFonts w:asciiTheme="minorHAnsi" w:hAnsiTheme="minorHAnsi" w:cs="Arial"/>
                <w:b/>
                <w:sz w:val="21"/>
                <w:szCs w:val="21"/>
              </w:rPr>
            </w:pPr>
          </w:p>
        </w:tc>
        <w:tc>
          <w:tcPr>
            <w:tcW w:w="548" w:type="pct"/>
            <w:shd w:val="clear" w:color="auto" w:fill="F3F3F3"/>
            <w:vAlign w:val="center"/>
          </w:tcPr>
          <w:p w14:paraId="1D1C28D8" w14:textId="77777777" w:rsidR="00DF1B13" w:rsidRPr="00337E7A" w:rsidRDefault="00DF1B13" w:rsidP="008A2374">
            <w:pPr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337E7A">
              <w:rPr>
                <w:rFonts w:asciiTheme="minorHAnsi" w:hAnsiTheme="minorHAnsi" w:cs="Arial"/>
                <w:b/>
                <w:sz w:val="21"/>
                <w:szCs w:val="21"/>
              </w:rPr>
              <w:t>Data:</w:t>
            </w:r>
          </w:p>
        </w:tc>
        <w:tc>
          <w:tcPr>
            <w:tcW w:w="820" w:type="pct"/>
            <w:gridSpan w:val="2"/>
            <w:vAlign w:val="center"/>
          </w:tcPr>
          <w:p w14:paraId="5C57ACC0" w14:textId="77777777" w:rsidR="00DF1B13" w:rsidRPr="00337E7A" w:rsidRDefault="00DF1B13" w:rsidP="00256C34">
            <w:pPr>
              <w:snapToGrid w:val="0"/>
              <w:rPr>
                <w:rFonts w:asciiTheme="minorHAnsi" w:hAnsiTheme="minorHAnsi" w:cs="Arial"/>
                <w:b/>
                <w:sz w:val="21"/>
                <w:szCs w:val="21"/>
              </w:rPr>
            </w:pPr>
          </w:p>
        </w:tc>
        <w:tc>
          <w:tcPr>
            <w:tcW w:w="736" w:type="pct"/>
            <w:gridSpan w:val="2"/>
            <w:shd w:val="clear" w:color="auto" w:fill="F3F3F3"/>
            <w:vAlign w:val="center"/>
          </w:tcPr>
          <w:p w14:paraId="2A8B2A20" w14:textId="77777777" w:rsidR="00DF1B13" w:rsidRPr="00337E7A" w:rsidRDefault="00DF1B13" w:rsidP="00256C34">
            <w:pPr>
              <w:rPr>
                <w:rFonts w:asciiTheme="minorHAnsi" w:hAnsiTheme="minorHAnsi" w:cs="Arial"/>
                <w:sz w:val="21"/>
                <w:szCs w:val="21"/>
              </w:rPr>
            </w:pPr>
            <w:r w:rsidRPr="00337E7A">
              <w:rPr>
                <w:rFonts w:asciiTheme="minorHAnsi" w:hAnsiTheme="minorHAnsi" w:cs="Arial"/>
                <w:b/>
                <w:sz w:val="21"/>
                <w:szCs w:val="21"/>
              </w:rPr>
              <w:t>Importo:</w:t>
            </w:r>
          </w:p>
        </w:tc>
        <w:tc>
          <w:tcPr>
            <w:tcW w:w="1023" w:type="pct"/>
            <w:vAlign w:val="center"/>
          </w:tcPr>
          <w:p w14:paraId="37DBE870" w14:textId="77777777" w:rsidR="00DF1B13" w:rsidRPr="00337E7A" w:rsidRDefault="00DF1B13" w:rsidP="00256C34">
            <w:pPr>
              <w:rPr>
                <w:rFonts w:asciiTheme="minorHAnsi" w:hAnsiTheme="minorHAnsi"/>
              </w:rPr>
            </w:pPr>
            <w:r w:rsidRPr="00337E7A">
              <w:rPr>
                <w:rFonts w:asciiTheme="minorHAnsi" w:hAnsiTheme="minorHAnsi" w:cs="Arial"/>
                <w:sz w:val="21"/>
                <w:szCs w:val="21"/>
              </w:rPr>
              <w:t>€</w:t>
            </w:r>
          </w:p>
        </w:tc>
      </w:tr>
      <w:tr w:rsidR="00DF1B13" w:rsidRPr="00337E7A" w14:paraId="38BA69A3" w14:textId="77777777" w:rsidTr="00DF1B13">
        <w:trPr>
          <w:trHeight w:val="23"/>
        </w:trPr>
        <w:tc>
          <w:tcPr>
            <w:tcW w:w="948" w:type="pct"/>
            <w:shd w:val="clear" w:color="auto" w:fill="F3F3F3"/>
            <w:vAlign w:val="center"/>
          </w:tcPr>
          <w:p w14:paraId="29BC84E3" w14:textId="77777777" w:rsidR="00DF1B13" w:rsidRPr="00337E7A" w:rsidRDefault="00DE31DC" w:rsidP="00256C34">
            <w:pPr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sz w:val="21"/>
                <w:szCs w:val="21"/>
              </w:rPr>
              <w:t>Notula/</w:t>
            </w:r>
            <w:r w:rsidR="00DF1B13" w:rsidRPr="00337E7A">
              <w:rPr>
                <w:rFonts w:asciiTheme="minorHAnsi" w:hAnsiTheme="minorHAnsi" w:cs="Arial"/>
                <w:b/>
                <w:sz w:val="21"/>
                <w:szCs w:val="21"/>
              </w:rPr>
              <w:t xml:space="preserve">Fattura N. </w:t>
            </w:r>
          </w:p>
        </w:tc>
        <w:tc>
          <w:tcPr>
            <w:tcW w:w="925" w:type="pct"/>
            <w:vAlign w:val="center"/>
          </w:tcPr>
          <w:p w14:paraId="4042CB90" w14:textId="77777777" w:rsidR="00DF1B13" w:rsidRPr="00337E7A" w:rsidRDefault="00DF1B13" w:rsidP="00256C34">
            <w:pPr>
              <w:snapToGrid w:val="0"/>
              <w:rPr>
                <w:rFonts w:asciiTheme="minorHAnsi" w:hAnsiTheme="minorHAnsi" w:cs="Arial"/>
                <w:b/>
                <w:sz w:val="21"/>
                <w:szCs w:val="21"/>
              </w:rPr>
            </w:pPr>
          </w:p>
        </w:tc>
        <w:tc>
          <w:tcPr>
            <w:tcW w:w="548" w:type="pct"/>
            <w:shd w:val="clear" w:color="auto" w:fill="F3F3F3"/>
            <w:vAlign w:val="center"/>
          </w:tcPr>
          <w:p w14:paraId="5D8817A5" w14:textId="77777777" w:rsidR="00DF1B13" w:rsidRPr="00337E7A" w:rsidRDefault="00DF1B13" w:rsidP="008A2374">
            <w:pPr>
              <w:snapToGrid w:val="0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337E7A">
              <w:rPr>
                <w:rFonts w:asciiTheme="minorHAnsi" w:hAnsiTheme="minorHAnsi" w:cs="Arial"/>
                <w:b/>
                <w:sz w:val="21"/>
                <w:szCs w:val="21"/>
              </w:rPr>
              <w:t>Data</w:t>
            </w:r>
          </w:p>
        </w:tc>
        <w:tc>
          <w:tcPr>
            <w:tcW w:w="820" w:type="pct"/>
            <w:gridSpan w:val="2"/>
            <w:vAlign w:val="center"/>
          </w:tcPr>
          <w:p w14:paraId="490007F5" w14:textId="77777777" w:rsidR="00DF1B13" w:rsidRPr="00337E7A" w:rsidRDefault="00DF1B13" w:rsidP="00256C34">
            <w:pPr>
              <w:snapToGrid w:val="0"/>
              <w:rPr>
                <w:rFonts w:asciiTheme="minorHAnsi" w:hAnsiTheme="minorHAnsi" w:cs="Arial"/>
                <w:b/>
                <w:sz w:val="21"/>
                <w:szCs w:val="21"/>
              </w:rPr>
            </w:pPr>
          </w:p>
        </w:tc>
        <w:tc>
          <w:tcPr>
            <w:tcW w:w="736" w:type="pct"/>
            <w:gridSpan w:val="2"/>
            <w:shd w:val="clear" w:color="auto" w:fill="F3F3F3"/>
            <w:vAlign w:val="center"/>
          </w:tcPr>
          <w:p w14:paraId="213E14E0" w14:textId="77777777" w:rsidR="00DF1B13" w:rsidRPr="00337E7A" w:rsidRDefault="00DF1B13" w:rsidP="00256C34">
            <w:pPr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337E7A">
              <w:rPr>
                <w:rFonts w:asciiTheme="minorHAnsi" w:hAnsiTheme="minorHAnsi" w:cs="Arial"/>
                <w:b/>
                <w:sz w:val="21"/>
                <w:szCs w:val="21"/>
              </w:rPr>
              <w:t>Importo</w:t>
            </w:r>
          </w:p>
        </w:tc>
        <w:tc>
          <w:tcPr>
            <w:tcW w:w="1023" w:type="pct"/>
            <w:vAlign w:val="center"/>
          </w:tcPr>
          <w:p w14:paraId="65B3AB2A" w14:textId="77777777" w:rsidR="00DF1B13" w:rsidRPr="00337E7A" w:rsidRDefault="00DF1B13" w:rsidP="00256C34">
            <w:pPr>
              <w:rPr>
                <w:rFonts w:asciiTheme="minorHAnsi" w:hAnsiTheme="minorHAnsi" w:cs="Arial"/>
                <w:sz w:val="21"/>
                <w:szCs w:val="21"/>
              </w:rPr>
            </w:pPr>
            <w:r w:rsidRPr="00337E7A">
              <w:rPr>
                <w:rFonts w:asciiTheme="minorHAnsi" w:hAnsiTheme="minorHAnsi" w:cs="Arial"/>
                <w:sz w:val="21"/>
                <w:szCs w:val="21"/>
              </w:rPr>
              <w:t>€</w:t>
            </w:r>
          </w:p>
        </w:tc>
      </w:tr>
    </w:tbl>
    <w:p w14:paraId="627363F6" w14:textId="77777777" w:rsidR="00DF1B13" w:rsidRPr="00337E7A" w:rsidRDefault="00DF1B13" w:rsidP="00B77232">
      <w:pPr>
        <w:rPr>
          <w:rFonts w:asciiTheme="minorHAnsi" w:hAnsiTheme="minorHAnsi"/>
        </w:rPr>
      </w:pPr>
    </w:p>
    <w:p w14:paraId="7FCEB4B9" w14:textId="77777777" w:rsidR="00DF1B13" w:rsidRPr="00337E7A" w:rsidRDefault="00DF1B13" w:rsidP="00B77232">
      <w:pPr>
        <w:rPr>
          <w:rFonts w:asciiTheme="minorHAnsi" w:hAnsiTheme="minorHAnsi"/>
        </w:rPr>
      </w:pPr>
    </w:p>
    <w:tbl>
      <w:tblPr>
        <w:tblW w:w="4964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76"/>
        <w:gridCol w:w="1078"/>
        <w:gridCol w:w="1098"/>
        <w:gridCol w:w="1137"/>
        <w:gridCol w:w="5214"/>
      </w:tblGrid>
      <w:tr w:rsidR="00B77232" w:rsidRPr="00337E7A" w14:paraId="283775F6" w14:textId="77777777" w:rsidTr="00FB3503">
        <w:trPr>
          <w:trHeight w:val="20"/>
          <w:tblHeader/>
        </w:trPr>
        <w:tc>
          <w:tcPr>
            <w:tcW w:w="2120" w:type="pct"/>
            <w:vMerge w:val="restart"/>
            <w:shd w:val="clear" w:color="auto" w:fill="C2D69B" w:themeFill="accent3" w:themeFillTint="99"/>
            <w:vAlign w:val="center"/>
          </w:tcPr>
          <w:p w14:paraId="37F80DAD" w14:textId="77777777" w:rsidR="00B77232" w:rsidRPr="00337E7A" w:rsidRDefault="00B77232" w:rsidP="00256C34">
            <w:pPr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337E7A">
              <w:rPr>
                <w:rFonts w:asciiTheme="minorHAnsi" w:hAnsiTheme="minorHAnsi" w:cs="Arial"/>
                <w:b/>
                <w:sz w:val="21"/>
                <w:szCs w:val="21"/>
              </w:rPr>
              <w:t>Descrizione del controllo</w:t>
            </w:r>
          </w:p>
        </w:tc>
        <w:tc>
          <w:tcPr>
            <w:tcW w:w="1119" w:type="pct"/>
            <w:gridSpan w:val="3"/>
            <w:shd w:val="clear" w:color="auto" w:fill="C2D69B" w:themeFill="accent3" w:themeFillTint="99"/>
            <w:vAlign w:val="center"/>
          </w:tcPr>
          <w:p w14:paraId="4231720D" w14:textId="77777777" w:rsidR="00B77232" w:rsidRPr="00337E7A" w:rsidRDefault="00B77232" w:rsidP="00256C34">
            <w:pPr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337E7A">
              <w:rPr>
                <w:rFonts w:asciiTheme="minorHAnsi" w:hAnsiTheme="minorHAnsi" w:cs="Arial"/>
                <w:b/>
                <w:sz w:val="21"/>
                <w:szCs w:val="21"/>
              </w:rPr>
              <w:t>Esito del controllo</w:t>
            </w:r>
          </w:p>
        </w:tc>
        <w:tc>
          <w:tcPr>
            <w:tcW w:w="1761" w:type="pct"/>
            <w:vMerge w:val="restart"/>
            <w:shd w:val="clear" w:color="auto" w:fill="C2D69B" w:themeFill="accent3" w:themeFillTint="99"/>
            <w:vAlign w:val="center"/>
          </w:tcPr>
          <w:p w14:paraId="7DF12C25" w14:textId="77777777" w:rsidR="00B77232" w:rsidRPr="00337E7A" w:rsidRDefault="00B77232" w:rsidP="00256C34">
            <w:pPr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337E7A">
              <w:rPr>
                <w:rFonts w:asciiTheme="minorHAnsi" w:hAnsiTheme="minorHAnsi" w:cs="Arial"/>
                <w:b/>
                <w:sz w:val="21"/>
                <w:szCs w:val="21"/>
              </w:rPr>
              <w:t>Note</w:t>
            </w:r>
          </w:p>
        </w:tc>
      </w:tr>
      <w:tr w:rsidR="00632AC9" w:rsidRPr="00337E7A" w14:paraId="11DEAFF1" w14:textId="77777777" w:rsidTr="00632AC9">
        <w:trPr>
          <w:trHeight w:val="120"/>
          <w:tblHeader/>
        </w:trPr>
        <w:tc>
          <w:tcPr>
            <w:tcW w:w="2120" w:type="pct"/>
            <w:vMerge/>
            <w:shd w:val="clear" w:color="auto" w:fill="DBE5F1" w:themeFill="accent1" w:themeFillTint="33"/>
          </w:tcPr>
          <w:p w14:paraId="72B53535" w14:textId="77777777" w:rsidR="00DF1B13" w:rsidRPr="00337E7A" w:rsidRDefault="00DF1B13" w:rsidP="00256C34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364" w:type="pct"/>
            <w:shd w:val="clear" w:color="auto" w:fill="F3F3F3"/>
            <w:vAlign w:val="center"/>
          </w:tcPr>
          <w:p w14:paraId="2CC7201A" w14:textId="77777777" w:rsidR="00DF1B13" w:rsidRPr="00337E7A" w:rsidRDefault="00DF1B13" w:rsidP="00256C34">
            <w:pPr>
              <w:jc w:val="center"/>
              <w:rPr>
                <w:rFonts w:asciiTheme="minorHAnsi" w:hAnsiTheme="minorHAnsi" w:cs="Arial"/>
                <w:b/>
                <w:i/>
                <w:sz w:val="21"/>
                <w:szCs w:val="21"/>
              </w:rPr>
            </w:pPr>
            <w:r w:rsidRPr="00337E7A">
              <w:rPr>
                <w:rFonts w:asciiTheme="minorHAnsi" w:hAnsiTheme="minorHAnsi" w:cs="Arial"/>
                <w:b/>
                <w:i/>
                <w:sz w:val="21"/>
                <w:szCs w:val="21"/>
              </w:rPr>
              <w:t>Positivo</w:t>
            </w:r>
          </w:p>
          <w:p w14:paraId="6E274402" w14:textId="77777777" w:rsidR="00DF1B13" w:rsidRPr="00337E7A" w:rsidRDefault="00DF1B13" w:rsidP="00256C34">
            <w:pPr>
              <w:jc w:val="center"/>
              <w:rPr>
                <w:rFonts w:asciiTheme="minorHAnsi" w:hAnsiTheme="minorHAnsi" w:cs="Arial"/>
                <w:b/>
                <w:i/>
                <w:sz w:val="21"/>
                <w:szCs w:val="21"/>
              </w:rPr>
            </w:pPr>
            <w:r w:rsidRPr="00337E7A">
              <w:rPr>
                <w:rFonts w:asciiTheme="minorHAnsi" w:hAnsiTheme="minorHAnsi" w:cs="Arial"/>
                <w:b/>
                <w:i/>
                <w:sz w:val="21"/>
                <w:szCs w:val="21"/>
              </w:rPr>
              <w:t>(Si)</w:t>
            </w:r>
          </w:p>
        </w:tc>
        <w:tc>
          <w:tcPr>
            <w:tcW w:w="371" w:type="pct"/>
            <w:shd w:val="clear" w:color="auto" w:fill="F3F3F3"/>
            <w:vAlign w:val="center"/>
          </w:tcPr>
          <w:p w14:paraId="7368F443" w14:textId="77777777" w:rsidR="00DF1B13" w:rsidRPr="00337E7A" w:rsidRDefault="00DF1B13" w:rsidP="00256C34">
            <w:pPr>
              <w:jc w:val="center"/>
              <w:rPr>
                <w:rFonts w:asciiTheme="minorHAnsi" w:hAnsiTheme="minorHAnsi" w:cs="Arial"/>
                <w:b/>
                <w:i/>
                <w:sz w:val="21"/>
                <w:szCs w:val="21"/>
              </w:rPr>
            </w:pPr>
            <w:r w:rsidRPr="00337E7A">
              <w:rPr>
                <w:rFonts w:asciiTheme="minorHAnsi" w:hAnsiTheme="minorHAnsi" w:cs="Arial"/>
                <w:b/>
                <w:i/>
                <w:sz w:val="21"/>
                <w:szCs w:val="21"/>
              </w:rPr>
              <w:t>Negativo</w:t>
            </w:r>
          </w:p>
          <w:p w14:paraId="1C6FB224" w14:textId="77777777" w:rsidR="00DF1B13" w:rsidRPr="00337E7A" w:rsidRDefault="00DF1B13" w:rsidP="00256C34">
            <w:pPr>
              <w:jc w:val="center"/>
              <w:rPr>
                <w:rFonts w:asciiTheme="minorHAnsi" w:hAnsiTheme="minorHAnsi" w:cs="Arial"/>
                <w:b/>
                <w:i/>
                <w:sz w:val="21"/>
                <w:szCs w:val="21"/>
              </w:rPr>
            </w:pPr>
            <w:r w:rsidRPr="00337E7A">
              <w:rPr>
                <w:rFonts w:asciiTheme="minorHAnsi" w:hAnsiTheme="minorHAnsi" w:cs="Arial"/>
                <w:b/>
                <w:i/>
                <w:sz w:val="21"/>
                <w:szCs w:val="21"/>
              </w:rPr>
              <w:t>(No)</w:t>
            </w:r>
          </w:p>
        </w:tc>
        <w:tc>
          <w:tcPr>
            <w:tcW w:w="384" w:type="pct"/>
            <w:shd w:val="clear" w:color="auto" w:fill="F3F3F3"/>
            <w:vAlign w:val="center"/>
          </w:tcPr>
          <w:p w14:paraId="0411D60A" w14:textId="77777777" w:rsidR="00DF1B13" w:rsidRPr="00337E7A" w:rsidRDefault="00DF1B13" w:rsidP="00256C34">
            <w:pPr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337E7A">
              <w:rPr>
                <w:rFonts w:asciiTheme="minorHAnsi" w:hAnsiTheme="minorHAnsi" w:cs="Arial"/>
                <w:b/>
                <w:i/>
                <w:sz w:val="21"/>
                <w:szCs w:val="21"/>
              </w:rPr>
              <w:t>Non applicabile (N.A.)</w:t>
            </w:r>
          </w:p>
        </w:tc>
        <w:tc>
          <w:tcPr>
            <w:tcW w:w="1761" w:type="pct"/>
            <w:vMerge/>
          </w:tcPr>
          <w:p w14:paraId="3B4CF1A2" w14:textId="77777777" w:rsidR="00DF1B13" w:rsidRPr="00337E7A" w:rsidRDefault="00DF1B13" w:rsidP="00256C34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632AC9" w:rsidRPr="00337E7A" w14:paraId="746AB982" w14:textId="77777777" w:rsidTr="00632AC9">
        <w:trPr>
          <w:trHeight w:val="20"/>
        </w:trPr>
        <w:tc>
          <w:tcPr>
            <w:tcW w:w="2120" w:type="pct"/>
            <w:vAlign w:val="center"/>
          </w:tcPr>
          <w:p w14:paraId="27106D18" w14:textId="77777777" w:rsidR="0086196F" w:rsidRPr="00337E7A" w:rsidRDefault="0086196F" w:rsidP="0086196F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Times"/>
                <w:b/>
                <w:bCs/>
                <w:sz w:val="22"/>
                <w:szCs w:val="22"/>
                <w:lang w:eastAsia="it-IT"/>
              </w:rPr>
            </w:pPr>
            <w:r w:rsidRPr="00337E7A">
              <w:rPr>
                <w:rFonts w:asciiTheme="minorHAnsi" w:hAnsiTheme="minorHAnsi" w:cs="Times"/>
                <w:b/>
                <w:bCs/>
                <w:sz w:val="22"/>
                <w:szCs w:val="22"/>
                <w:lang w:eastAsia="it-IT"/>
              </w:rPr>
              <w:t>Regole generali</w:t>
            </w:r>
          </w:p>
          <w:p w14:paraId="3C360291" w14:textId="77777777" w:rsidR="0086196F" w:rsidRPr="00337E7A" w:rsidRDefault="0086196F" w:rsidP="0086196F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Times"/>
                <w:bCs/>
                <w:sz w:val="22"/>
                <w:szCs w:val="22"/>
                <w:lang w:eastAsia="it-IT"/>
              </w:rPr>
            </w:pPr>
            <w:r w:rsidRPr="00337E7A">
              <w:rPr>
                <w:rFonts w:asciiTheme="minorHAnsi" w:hAnsiTheme="minorHAnsi" w:cs="Times"/>
                <w:bCs/>
                <w:sz w:val="22"/>
                <w:szCs w:val="22"/>
                <w:lang w:eastAsia="it-IT"/>
              </w:rPr>
              <w:t>Tutta la spesa sostenuta è fondata su contratti aventi valore legale o accordi e/o documenti?</w:t>
            </w:r>
          </w:p>
        </w:tc>
        <w:tc>
          <w:tcPr>
            <w:tcW w:w="364" w:type="pct"/>
          </w:tcPr>
          <w:p w14:paraId="7F0D4E23" w14:textId="77777777" w:rsidR="0086196F" w:rsidRPr="00337E7A" w:rsidRDefault="0086196F" w:rsidP="00256C34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371" w:type="pct"/>
          </w:tcPr>
          <w:p w14:paraId="3C7B9046" w14:textId="77777777" w:rsidR="0086196F" w:rsidRPr="00337E7A" w:rsidRDefault="0086196F" w:rsidP="00256C34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384" w:type="pct"/>
          </w:tcPr>
          <w:p w14:paraId="6B5A9522" w14:textId="77777777" w:rsidR="0086196F" w:rsidRPr="00337E7A" w:rsidRDefault="0086196F" w:rsidP="00256C34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1761" w:type="pct"/>
          </w:tcPr>
          <w:p w14:paraId="0D18330A" w14:textId="77777777" w:rsidR="0086196F" w:rsidRPr="00337E7A" w:rsidRDefault="0086196F" w:rsidP="00256C34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632AC9" w:rsidRPr="00337E7A" w14:paraId="532A7643" w14:textId="77777777" w:rsidTr="00632AC9">
        <w:trPr>
          <w:trHeight w:val="20"/>
        </w:trPr>
        <w:tc>
          <w:tcPr>
            <w:tcW w:w="2120" w:type="pct"/>
            <w:vAlign w:val="center"/>
          </w:tcPr>
          <w:p w14:paraId="3D5B96E1" w14:textId="77777777" w:rsidR="0086196F" w:rsidRPr="00337E7A" w:rsidRDefault="0086196F" w:rsidP="0086196F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Times"/>
                <w:bCs/>
                <w:sz w:val="22"/>
                <w:szCs w:val="22"/>
                <w:lang w:eastAsia="it-IT"/>
              </w:rPr>
            </w:pPr>
            <w:r w:rsidRPr="00337E7A">
              <w:rPr>
                <w:rFonts w:asciiTheme="minorHAnsi" w:hAnsiTheme="minorHAnsi" w:cs="Times"/>
                <w:bCs/>
                <w:sz w:val="22"/>
                <w:szCs w:val="22"/>
                <w:lang w:eastAsia="it-IT"/>
              </w:rPr>
              <w:t>La spesa dichiarata si riferisce a pagamenti effettivamente eseguiti ed è supportata da fattura</w:t>
            </w:r>
            <w:r w:rsidR="00222425">
              <w:rPr>
                <w:rFonts w:asciiTheme="minorHAnsi" w:hAnsiTheme="minorHAnsi" w:cs="Times"/>
                <w:bCs/>
                <w:sz w:val="22"/>
                <w:szCs w:val="22"/>
                <w:lang w:eastAsia="it-IT"/>
              </w:rPr>
              <w:t>/notula</w:t>
            </w:r>
            <w:r w:rsidRPr="00337E7A">
              <w:rPr>
                <w:rFonts w:asciiTheme="minorHAnsi" w:hAnsiTheme="minorHAnsi" w:cs="Times"/>
                <w:bCs/>
                <w:sz w:val="22"/>
                <w:szCs w:val="22"/>
                <w:lang w:eastAsia="it-IT"/>
              </w:rPr>
              <w:t xml:space="preserve"> o documenti contabili di equivalente natura probatoria?</w:t>
            </w:r>
          </w:p>
        </w:tc>
        <w:tc>
          <w:tcPr>
            <w:tcW w:w="364" w:type="pct"/>
          </w:tcPr>
          <w:p w14:paraId="7DB809E1" w14:textId="77777777" w:rsidR="0086196F" w:rsidRPr="00337E7A" w:rsidRDefault="0086196F" w:rsidP="00256C34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371" w:type="pct"/>
          </w:tcPr>
          <w:p w14:paraId="185FFC45" w14:textId="77777777" w:rsidR="0086196F" w:rsidRPr="00337E7A" w:rsidRDefault="0086196F" w:rsidP="00256C34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384" w:type="pct"/>
          </w:tcPr>
          <w:p w14:paraId="355D9C8A" w14:textId="77777777" w:rsidR="0086196F" w:rsidRPr="00337E7A" w:rsidRDefault="0086196F" w:rsidP="00256C34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1761" w:type="pct"/>
          </w:tcPr>
          <w:p w14:paraId="634B19D2" w14:textId="77777777" w:rsidR="0086196F" w:rsidRPr="00337E7A" w:rsidRDefault="0086196F" w:rsidP="00256C34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632AC9" w:rsidRPr="00337E7A" w14:paraId="3D4689AB" w14:textId="77777777" w:rsidTr="00632AC9">
        <w:trPr>
          <w:trHeight w:val="20"/>
        </w:trPr>
        <w:tc>
          <w:tcPr>
            <w:tcW w:w="2120" w:type="pct"/>
            <w:vAlign w:val="center"/>
          </w:tcPr>
          <w:p w14:paraId="1F07D48A" w14:textId="77777777" w:rsidR="00B77232" w:rsidRPr="00337E7A" w:rsidRDefault="00DF1B13" w:rsidP="00256C34">
            <w:pPr>
              <w:rPr>
                <w:rFonts w:asciiTheme="minorHAnsi" w:hAnsiTheme="minorHAnsi" w:cs="Arial"/>
                <w:sz w:val="21"/>
                <w:szCs w:val="21"/>
              </w:rPr>
            </w:pPr>
            <w:r w:rsidRPr="00337E7A">
              <w:rPr>
                <w:rFonts w:asciiTheme="minorHAnsi" w:hAnsiTheme="minorHAnsi" w:cs="Arial"/>
                <w:sz w:val="21"/>
                <w:szCs w:val="21"/>
              </w:rPr>
              <w:t>Le</w:t>
            </w:r>
            <w:r w:rsidR="00B77232" w:rsidRPr="00337E7A">
              <w:rPr>
                <w:rFonts w:asciiTheme="minorHAnsi" w:hAnsiTheme="minorHAnsi" w:cs="Arial"/>
                <w:sz w:val="21"/>
                <w:szCs w:val="21"/>
              </w:rPr>
              <w:t xml:space="preserve"> voci di spesa risultanti dai giustificativi sono coerenti con quanto previsto dal contratto?</w:t>
            </w:r>
          </w:p>
        </w:tc>
        <w:tc>
          <w:tcPr>
            <w:tcW w:w="364" w:type="pct"/>
          </w:tcPr>
          <w:p w14:paraId="0A7170B4" w14:textId="77777777" w:rsidR="00B77232" w:rsidRPr="00337E7A" w:rsidRDefault="00B77232" w:rsidP="00256C34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371" w:type="pct"/>
          </w:tcPr>
          <w:p w14:paraId="3CFD5034" w14:textId="77777777" w:rsidR="00B77232" w:rsidRPr="00337E7A" w:rsidRDefault="00B77232" w:rsidP="00256C34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384" w:type="pct"/>
          </w:tcPr>
          <w:p w14:paraId="5CFAB82D" w14:textId="77777777" w:rsidR="00B77232" w:rsidRPr="00337E7A" w:rsidRDefault="00B77232" w:rsidP="00256C34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1761" w:type="pct"/>
          </w:tcPr>
          <w:p w14:paraId="197875A9" w14:textId="77777777" w:rsidR="00B77232" w:rsidRPr="00337E7A" w:rsidRDefault="00B77232" w:rsidP="00256C34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632AC9" w:rsidRPr="00337E7A" w14:paraId="54A51998" w14:textId="77777777" w:rsidTr="00632AC9">
        <w:trPr>
          <w:trHeight w:val="20"/>
        </w:trPr>
        <w:tc>
          <w:tcPr>
            <w:tcW w:w="2120" w:type="pct"/>
            <w:vAlign w:val="center"/>
          </w:tcPr>
          <w:p w14:paraId="561C4494" w14:textId="77777777" w:rsidR="0086196F" w:rsidRPr="00337E7A" w:rsidRDefault="0086196F" w:rsidP="00256C34">
            <w:pPr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337E7A">
              <w:rPr>
                <w:rFonts w:asciiTheme="minorHAnsi" w:hAnsiTheme="minorHAnsi" w:cs="Arial"/>
                <w:b/>
                <w:sz w:val="21"/>
                <w:szCs w:val="21"/>
              </w:rPr>
              <w:t>Spesa ammissibile</w:t>
            </w:r>
          </w:p>
          <w:p w14:paraId="157FCB58" w14:textId="77777777" w:rsidR="00B77232" w:rsidRPr="00337E7A" w:rsidRDefault="0086196F" w:rsidP="00BD77E0">
            <w:pPr>
              <w:rPr>
                <w:rFonts w:asciiTheme="minorHAnsi" w:hAnsiTheme="minorHAnsi" w:cs="Arial"/>
                <w:sz w:val="21"/>
                <w:szCs w:val="21"/>
              </w:rPr>
            </w:pPr>
            <w:r w:rsidRPr="00337E7A">
              <w:rPr>
                <w:rFonts w:asciiTheme="minorHAnsi" w:hAnsiTheme="minorHAnsi" w:cs="Times"/>
                <w:bCs/>
                <w:sz w:val="22"/>
                <w:szCs w:val="22"/>
                <w:lang w:eastAsia="it-IT"/>
              </w:rPr>
              <w:t>Tutta la spesa presa in considerazione è stata effettivamente sostenuta durante il periodo di ammissibilità</w:t>
            </w:r>
            <w:r w:rsidR="00BD77E0">
              <w:rPr>
                <w:rFonts w:asciiTheme="minorHAnsi" w:hAnsiTheme="minorHAnsi" w:cs="Times"/>
                <w:bCs/>
                <w:sz w:val="22"/>
                <w:szCs w:val="22"/>
                <w:lang w:eastAsia="it-IT"/>
              </w:rPr>
              <w:t>?</w:t>
            </w:r>
          </w:p>
        </w:tc>
        <w:tc>
          <w:tcPr>
            <w:tcW w:w="364" w:type="pct"/>
          </w:tcPr>
          <w:p w14:paraId="62A89FD2" w14:textId="77777777" w:rsidR="00B77232" w:rsidRPr="00337E7A" w:rsidRDefault="00B77232" w:rsidP="00256C34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371" w:type="pct"/>
          </w:tcPr>
          <w:p w14:paraId="7A08259C" w14:textId="77777777" w:rsidR="00B77232" w:rsidRPr="00337E7A" w:rsidRDefault="00B77232" w:rsidP="00256C34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384" w:type="pct"/>
          </w:tcPr>
          <w:p w14:paraId="2597C836" w14:textId="77777777" w:rsidR="00B77232" w:rsidRPr="00337E7A" w:rsidRDefault="00B77232" w:rsidP="00256C34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1761" w:type="pct"/>
          </w:tcPr>
          <w:p w14:paraId="4AE880E1" w14:textId="77777777" w:rsidR="00B77232" w:rsidRPr="00337E7A" w:rsidRDefault="00B77232" w:rsidP="00256C34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632AC9" w:rsidRPr="00337E7A" w14:paraId="11CA503B" w14:textId="77777777" w:rsidTr="00632AC9">
        <w:trPr>
          <w:trHeight w:val="570"/>
        </w:trPr>
        <w:tc>
          <w:tcPr>
            <w:tcW w:w="2120" w:type="pct"/>
            <w:vAlign w:val="center"/>
          </w:tcPr>
          <w:p w14:paraId="5CD3BE99" w14:textId="77777777" w:rsidR="00B77232" w:rsidRPr="00337E7A" w:rsidRDefault="0086196F" w:rsidP="00256C34">
            <w:pPr>
              <w:rPr>
                <w:rFonts w:asciiTheme="minorHAnsi" w:hAnsiTheme="minorHAnsi" w:cs="Times"/>
                <w:bCs/>
                <w:sz w:val="22"/>
                <w:szCs w:val="22"/>
                <w:lang w:eastAsia="it-IT"/>
              </w:rPr>
            </w:pPr>
            <w:r w:rsidRPr="00337E7A">
              <w:rPr>
                <w:rFonts w:asciiTheme="minorHAnsi" w:hAnsiTheme="minorHAnsi" w:cs="Times"/>
                <w:bCs/>
                <w:sz w:val="22"/>
                <w:szCs w:val="22"/>
                <w:lang w:eastAsia="it-IT"/>
              </w:rPr>
              <w:t xml:space="preserve">Tutta la spesa sostenuta, include esclusivamente oneri, imposte direttamente connesse con la realizzazione del </w:t>
            </w:r>
            <w:r w:rsidR="00AA383D" w:rsidRPr="00337E7A">
              <w:rPr>
                <w:rFonts w:asciiTheme="minorHAnsi" w:hAnsiTheme="minorHAnsi" w:cs="Times"/>
                <w:bCs/>
                <w:sz w:val="22"/>
                <w:szCs w:val="22"/>
                <w:lang w:eastAsia="it-IT"/>
              </w:rPr>
              <w:t>progetto</w:t>
            </w:r>
            <w:r w:rsidR="004337A8">
              <w:rPr>
                <w:rFonts w:asciiTheme="minorHAnsi" w:hAnsiTheme="minorHAnsi" w:cs="Times"/>
                <w:bCs/>
                <w:sz w:val="22"/>
                <w:szCs w:val="22"/>
                <w:lang w:eastAsia="it-IT"/>
              </w:rPr>
              <w:t>/contratto</w:t>
            </w:r>
            <w:r w:rsidR="00AA383D" w:rsidRPr="00337E7A">
              <w:rPr>
                <w:rFonts w:asciiTheme="minorHAnsi" w:hAnsiTheme="minorHAnsi" w:cs="Times"/>
                <w:bCs/>
                <w:sz w:val="22"/>
                <w:szCs w:val="22"/>
                <w:lang w:eastAsia="it-IT"/>
              </w:rPr>
              <w:t>?</w:t>
            </w:r>
          </w:p>
        </w:tc>
        <w:tc>
          <w:tcPr>
            <w:tcW w:w="364" w:type="pct"/>
          </w:tcPr>
          <w:p w14:paraId="4243E061" w14:textId="77777777" w:rsidR="00B77232" w:rsidRPr="00337E7A" w:rsidRDefault="00B77232" w:rsidP="00256C34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371" w:type="pct"/>
          </w:tcPr>
          <w:p w14:paraId="4103B930" w14:textId="77777777" w:rsidR="00B77232" w:rsidRPr="00337E7A" w:rsidRDefault="00B77232" w:rsidP="00256C34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384" w:type="pct"/>
          </w:tcPr>
          <w:p w14:paraId="46E43902" w14:textId="77777777" w:rsidR="00B77232" w:rsidRPr="00337E7A" w:rsidRDefault="00B77232" w:rsidP="00256C34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1761" w:type="pct"/>
          </w:tcPr>
          <w:p w14:paraId="3C6BE203" w14:textId="77777777" w:rsidR="00B77232" w:rsidRPr="00337E7A" w:rsidRDefault="00B77232" w:rsidP="00256C34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AA383D" w:rsidRPr="00337E7A" w14:paraId="310F4880" w14:textId="77777777" w:rsidTr="004337A8">
        <w:trPr>
          <w:trHeight w:val="2649"/>
        </w:trPr>
        <w:tc>
          <w:tcPr>
            <w:tcW w:w="2120" w:type="pct"/>
            <w:vAlign w:val="center"/>
          </w:tcPr>
          <w:p w14:paraId="19749152" w14:textId="77777777" w:rsidR="00AA383D" w:rsidRPr="00337E7A" w:rsidRDefault="00AA383D" w:rsidP="00256C34">
            <w:pPr>
              <w:rPr>
                <w:rFonts w:asciiTheme="minorHAnsi" w:hAnsiTheme="minorHAnsi" w:cs="Arial"/>
                <w:sz w:val="21"/>
                <w:szCs w:val="21"/>
              </w:rPr>
            </w:pPr>
            <w:r w:rsidRPr="00337E7A">
              <w:rPr>
                <w:rFonts w:asciiTheme="minorHAnsi" w:hAnsiTheme="minorHAnsi" w:cs="Arial"/>
                <w:sz w:val="21"/>
                <w:szCs w:val="21"/>
              </w:rPr>
              <w:lastRenderedPageBreak/>
              <w:t>La fattura</w:t>
            </w:r>
            <w:r w:rsidR="00222425">
              <w:rPr>
                <w:rFonts w:asciiTheme="minorHAnsi" w:hAnsiTheme="minorHAnsi" w:cs="Arial"/>
                <w:sz w:val="21"/>
                <w:szCs w:val="21"/>
              </w:rPr>
              <w:t>/notula</w:t>
            </w:r>
            <w:r w:rsidRPr="00337E7A">
              <w:rPr>
                <w:rFonts w:asciiTheme="minorHAnsi" w:hAnsiTheme="minorHAnsi" w:cs="Arial"/>
                <w:sz w:val="21"/>
                <w:szCs w:val="21"/>
              </w:rPr>
              <w:t xml:space="preserve"> indica: </w:t>
            </w:r>
          </w:p>
          <w:p w14:paraId="27F7BEDF" w14:textId="3E0A36DD" w:rsidR="00AA383D" w:rsidRPr="00337E7A" w:rsidRDefault="00AA383D" w:rsidP="00B77232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="Arial"/>
                <w:noProof/>
                <w:sz w:val="21"/>
                <w:szCs w:val="21"/>
              </w:rPr>
            </w:pPr>
            <w:r w:rsidRPr="00337E7A">
              <w:rPr>
                <w:rFonts w:asciiTheme="minorHAnsi" w:hAnsiTheme="minorHAnsi" w:cs="Arial"/>
                <w:noProof/>
                <w:sz w:val="21"/>
                <w:szCs w:val="21"/>
              </w:rPr>
              <w:t>Titolo del progetto ammesso al f</w:t>
            </w:r>
            <w:r w:rsidR="0050542B">
              <w:rPr>
                <w:rFonts w:asciiTheme="minorHAnsi" w:hAnsiTheme="minorHAnsi" w:cs="Arial"/>
                <w:noProof/>
                <w:sz w:val="21"/>
                <w:szCs w:val="21"/>
              </w:rPr>
              <w:t>inanziamento</w:t>
            </w:r>
            <w:r w:rsidRPr="00337E7A">
              <w:rPr>
                <w:rFonts w:asciiTheme="minorHAnsi" w:hAnsiTheme="minorHAnsi" w:cs="Arial"/>
                <w:noProof/>
                <w:sz w:val="21"/>
                <w:szCs w:val="21"/>
              </w:rPr>
              <w:t>;</w:t>
            </w:r>
          </w:p>
          <w:p w14:paraId="666240CF" w14:textId="7D68AAF2" w:rsidR="00AA383D" w:rsidRPr="004337A8" w:rsidRDefault="00AA383D" w:rsidP="004337A8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="Arial"/>
                <w:noProof/>
                <w:sz w:val="21"/>
                <w:szCs w:val="21"/>
              </w:rPr>
            </w:pPr>
            <w:r w:rsidRPr="00337E7A">
              <w:rPr>
                <w:rFonts w:asciiTheme="minorHAnsi" w:hAnsiTheme="minorHAnsi" w:cs="Arial"/>
                <w:noProof/>
                <w:sz w:val="21"/>
                <w:szCs w:val="21"/>
              </w:rPr>
              <w:t xml:space="preserve">Indicazione del </w:t>
            </w:r>
            <w:r w:rsidR="00E07149">
              <w:rPr>
                <w:rFonts w:asciiTheme="minorHAnsi" w:hAnsiTheme="minorHAnsi" w:cs="Arial"/>
                <w:noProof/>
                <w:sz w:val="21"/>
                <w:szCs w:val="21"/>
              </w:rPr>
              <w:t>“</w:t>
            </w:r>
            <w:r w:rsidR="00E07149" w:rsidRPr="00E07149">
              <w:rPr>
                <w:rFonts w:asciiTheme="minorHAnsi" w:hAnsiTheme="minorHAnsi" w:cs="Arial"/>
                <w:noProof/>
                <w:sz w:val="21"/>
                <w:szCs w:val="21"/>
              </w:rPr>
              <w:t>Fondo Sviluppo e Coesione 2021-2027 - Accordo per la coesione – Bando_____</w:t>
            </w:r>
            <w:r w:rsidR="00E07149">
              <w:rPr>
                <w:rFonts w:asciiTheme="minorHAnsi" w:hAnsiTheme="minorHAnsi" w:cs="Arial"/>
                <w:noProof/>
                <w:sz w:val="21"/>
                <w:szCs w:val="21"/>
              </w:rPr>
              <w:t>”</w:t>
            </w:r>
            <w:r w:rsidRPr="00337E7A">
              <w:rPr>
                <w:rFonts w:asciiTheme="minorHAnsi" w:hAnsiTheme="minorHAnsi" w:cs="Arial"/>
                <w:noProof/>
                <w:sz w:val="21"/>
                <w:szCs w:val="21"/>
              </w:rPr>
              <w:t xml:space="preserve">; </w:t>
            </w:r>
          </w:p>
          <w:p w14:paraId="625D3032" w14:textId="77777777" w:rsidR="00AA383D" w:rsidRPr="00337E7A" w:rsidRDefault="00AA383D" w:rsidP="00B77232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="Arial"/>
                <w:noProof/>
                <w:sz w:val="21"/>
                <w:szCs w:val="21"/>
              </w:rPr>
            </w:pPr>
            <w:r w:rsidRPr="00337E7A">
              <w:rPr>
                <w:rFonts w:asciiTheme="minorHAnsi" w:hAnsiTheme="minorHAnsi" w:cs="Arial"/>
                <w:noProof/>
                <w:sz w:val="21"/>
                <w:szCs w:val="21"/>
              </w:rPr>
              <w:t xml:space="preserve">identificativi del contratto a cui la </w:t>
            </w:r>
            <w:r w:rsidR="004337A8">
              <w:rPr>
                <w:rFonts w:asciiTheme="minorHAnsi" w:hAnsiTheme="minorHAnsi" w:cs="Arial"/>
                <w:noProof/>
                <w:sz w:val="21"/>
                <w:szCs w:val="21"/>
              </w:rPr>
              <w:t>notula/</w:t>
            </w:r>
            <w:r w:rsidRPr="00337E7A">
              <w:rPr>
                <w:rFonts w:asciiTheme="minorHAnsi" w:hAnsiTheme="minorHAnsi" w:cs="Arial"/>
                <w:noProof/>
                <w:sz w:val="21"/>
                <w:szCs w:val="21"/>
              </w:rPr>
              <w:t>fattura riferisce;</w:t>
            </w:r>
          </w:p>
          <w:p w14:paraId="2C0ED6B1" w14:textId="77777777" w:rsidR="00AA383D" w:rsidRPr="00337E7A" w:rsidRDefault="00AA383D" w:rsidP="00B77232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="Arial"/>
                <w:noProof/>
                <w:sz w:val="21"/>
                <w:szCs w:val="21"/>
              </w:rPr>
            </w:pPr>
            <w:r w:rsidRPr="00337E7A">
              <w:rPr>
                <w:rFonts w:asciiTheme="minorHAnsi" w:hAnsiTheme="minorHAnsi" w:cs="Arial"/>
                <w:noProof/>
                <w:sz w:val="21"/>
                <w:szCs w:val="21"/>
              </w:rPr>
              <w:t xml:space="preserve">Numero della </w:t>
            </w:r>
            <w:r w:rsidR="004337A8">
              <w:rPr>
                <w:rFonts w:asciiTheme="minorHAnsi" w:hAnsiTheme="minorHAnsi" w:cs="Arial"/>
                <w:noProof/>
                <w:sz w:val="21"/>
                <w:szCs w:val="21"/>
              </w:rPr>
              <w:t>notula/</w:t>
            </w:r>
            <w:r w:rsidRPr="00337E7A">
              <w:rPr>
                <w:rFonts w:asciiTheme="minorHAnsi" w:hAnsiTheme="minorHAnsi" w:cs="Arial"/>
                <w:noProof/>
                <w:sz w:val="21"/>
                <w:szCs w:val="21"/>
              </w:rPr>
              <w:t>fattura;</w:t>
            </w:r>
          </w:p>
          <w:p w14:paraId="504F06B0" w14:textId="77777777" w:rsidR="00AA383D" w:rsidRPr="00337E7A" w:rsidRDefault="00AA383D" w:rsidP="00B77232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="Arial"/>
                <w:noProof/>
                <w:sz w:val="21"/>
                <w:szCs w:val="21"/>
              </w:rPr>
            </w:pPr>
            <w:r w:rsidRPr="00337E7A">
              <w:rPr>
                <w:rFonts w:asciiTheme="minorHAnsi" w:hAnsiTheme="minorHAnsi" w:cs="Arial"/>
                <w:noProof/>
                <w:sz w:val="21"/>
                <w:szCs w:val="21"/>
              </w:rPr>
              <w:t xml:space="preserve">Data di </w:t>
            </w:r>
            <w:r w:rsidR="004337A8">
              <w:rPr>
                <w:rFonts w:asciiTheme="minorHAnsi" w:hAnsiTheme="minorHAnsi" w:cs="Arial"/>
                <w:noProof/>
                <w:sz w:val="21"/>
                <w:szCs w:val="21"/>
              </w:rPr>
              <w:t>emissione notula/</w:t>
            </w:r>
            <w:r w:rsidRPr="00337E7A">
              <w:rPr>
                <w:rFonts w:asciiTheme="minorHAnsi" w:hAnsiTheme="minorHAnsi" w:cs="Arial"/>
                <w:noProof/>
                <w:sz w:val="21"/>
                <w:szCs w:val="21"/>
              </w:rPr>
              <w:t>fattura</w:t>
            </w:r>
            <w:r w:rsidR="00222425">
              <w:rPr>
                <w:rFonts w:asciiTheme="minorHAnsi" w:hAnsiTheme="minorHAnsi" w:cs="Arial"/>
                <w:noProof/>
                <w:sz w:val="21"/>
                <w:szCs w:val="21"/>
              </w:rPr>
              <w:t>;</w:t>
            </w:r>
          </w:p>
          <w:p w14:paraId="02C0653C" w14:textId="77777777" w:rsidR="00AA383D" w:rsidRPr="00337E7A" w:rsidRDefault="00AA383D" w:rsidP="00B77232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="Arial"/>
                <w:noProof/>
                <w:sz w:val="21"/>
                <w:szCs w:val="21"/>
              </w:rPr>
            </w:pPr>
            <w:r w:rsidRPr="00337E7A">
              <w:rPr>
                <w:rFonts w:asciiTheme="minorHAnsi" w:hAnsiTheme="minorHAnsi" w:cs="Arial"/>
                <w:noProof/>
                <w:sz w:val="21"/>
                <w:szCs w:val="21"/>
              </w:rPr>
              <w:t>Estremi identificativi dell’intestatario (compreso n. del conto corrente bancario);</w:t>
            </w:r>
          </w:p>
          <w:p w14:paraId="29F8535D" w14:textId="77777777" w:rsidR="00AA383D" w:rsidRPr="00337E7A" w:rsidRDefault="00AA383D" w:rsidP="00B77232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="Arial"/>
                <w:noProof/>
                <w:sz w:val="21"/>
                <w:szCs w:val="21"/>
              </w:rPr>
            </w:pPr>
            <w:r w:rsidRPr="00337E7A">
              <w:rPr>
                <w:rFonts w:asciiTheme="minorHAnsi" w:hAnsiTheme="minorHAnsi" w:cs="Arial"/>
                <w:noProof/>
                <w:sz w:val="21"/>
                <w:szCs w:val="21"/>
              </w:rPr>
              <w:t>Importo (distinto dall’IVA)</w:t>
            </w:r>
            <w:r w:rsidR="00222425">
              <w:rPr>
                <w:rFonts w:asciiTheme="minorHAnsi" w:hAnsiTheme="minorHAnsi" w:cs="Arial"/>
                <w:noProof/>
                <w:sz w:val="21"/>
                <w:szCs w:val="21"/>
              </w:rPr>
              <w:t xml:space="preserve"> (laddove previsto)</w:t>
            </w:r>
            <w:r w:rsidRPr="00337E7A">
              <w:rPr>
                <w:rFonts w:asciiTheme="minorHAnsi" w:hAnsiTheme="minorHAnsi" w:cs="Arial"/>
                <w:noProof/>
                <w:sz w:val="21"/>
                <w:szCs w:val="21"/>
              </w:rPr>
              <w:t>;</w:t>
            </w:r>
          </w:p>
          <w:p w14:paraId="36A2E2D7" w14:textId="77777777" w:rsidR="00AA383D" w:rsidRPr="004337A8" w:rsidRDefault="00AA383D" w:rsidP="004337A8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="Arial"/>
                <w:noProof/>
                <w:sz w:val="21"/>
                <w:szCs w:val="21"/>
              </w:rPr>
            </w:pPr>
            <w:r w:rsidRPr="00337E7A">
              <w:rPr>
                <w:rFonts w:asciiTheme="minorHAnsi" w:hAnsiTheme="minorHAnsi" w:cs="Arial"/>
                <w:noProof/>
                <w:sz w:val="21"/>
                <w:szCs w:val="21"/>
              </w:rPr>
              <w:t>Aliquota IVA</w:t>
            </w:r>
            <w:r w:rsidR="00222425">
              <w:rPr>
                <w:rFonts w:asciiTheme="minorHAnsi" w:hAnsiTheme="minorHAnsi" w:cs="Arial"/>
                <w:noProof/>
                <w:sz w:val="21"/>
                <w:szCs w:val="21"/>
              </w:rPr>
              <w:t xml:space="preserve"> (laddove previsto)</w:t>
            </w:r>
          </w:p>
        </w:tc>
        <w:tc>
          <w:tcPr>
            <w:tcW w:w="364" w:type="pct"/>
          </w:tcPr>
          <w:p w14:paraId="21E52A99" w14:textId="77777777" w:rsidR="00AA383D" w:rsidRPr="00337E7A" w:rsidRDefault="00AA383D" w:rsidP="00256C34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371" w:type="pct"/>
          </w:tcPr>
          <w:p w14:paraId="6F9FF6E9" w14:textId="77777777" w:rsidR="00AA383D" w:rsidRPr="00337E7A" w:rsidRDefault="00AA383D" w:rsidP="00256C34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384" w:type="pct"/>
          </w:tcPr>
          <w:p w14:paraId="66D045D9" w14:textId="77777777" w:rsidR="00AA383D" w:rsidRPr="00337E7A" w:rsidRDefault="00AA383D" w:rsidP="00256C34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1761" w:type="pct"/>
          </w:tcPr>
          <w:p w14:paraId="5F1483C0" w14:textId="77777777" w:rsidR="00AA383D" w:rsidRPr="00337E7A" w:rsidRDefault="00AA383D" w:rsidP="00256C34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632AC9" w:rsidRPr="00337E7A" w14:paraId="6B7C71E8" w14:textId="77777777" w:rsidTr="004337A8">
        <w:trPr>
          <w:trHeight w:val="249"/>
        </w:trPr>
        <w:tc>
          <w:tcPr>
            <w:tcW w:w="2120" w:type="pct"/>
          </w:tcPr>
          <w:p w14:paraId="325D119F" w14:textId="77777777" w:rsidR="00B77232" w:rsidRPr="00222425" w:rsidRDefault="00B77232" w:rsidP="00940DA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="Arial"/>
                <w:noProof/>
                <w:sz w:val="21"/>
                <w:szCs w:val="21"/>
              </w:rPr>
            </w:pPr>
            <w:r w:rsidRPr="00337E7A">
              <w:rPr>
                <w:rFonts w:asciiTheme="minorHAnsi" w:hAnsiTheme="minorHAnsi" w:cs="Arial"/>
                <w:noProof/>
                <w:sz w:val="21"/>
                <w:szCs w:val="21"/>
              </w:rPr>
              <w:t>La documentazione di spesa è accompagnata dalla documentazione tecnico</w:t>
            </w:r>
            <w:r w:rsidR="004337A8">
              <w:rPr>
                <w:rFonts w:asciiTheme="minorHAnsi" w:hAnsiTheme="minorHAnsi" w:cs="Arial"/>
                <w:noProof/>
                <w:sz w:val="21"/>
                <w:szCs w:val="21"/>
              </w:rPr>
              <w:t>-</w:t>
            </w:r>
            <w:r w:rsidRPr="00337E7A">
              <w:rPr>
                <w:rFonts w:asciiTheme="minorHAnsi" w:hAnsiTheme="minorHAnsi" w:cs="Arial"/>
                <w:noProof/>
                <w:sz w:val="21"/>
                <w:szCs w:val="21"/>
              </w:rPr>
              <w:t>a</w:t>
            </w:r>
            <w:r w:rsidR="004337A8">
              <w:rPr>
                <w:rFonts w:asciiTheme="minorHAnsi" w:hAnsiTheme="minorHAnsi" w:cs="Arial"/>
                <w:noProof/>
                <w:sz w:val="21"/>
                <w:szCs w:val="21"/>
              </w:rPr>
              <w:t>mministrativa necessaria</w:t>
            </w:r>
            <w:r w:rsidR="00940DA7">
              <w:rPr>
                <w:rFonts w:asciiTheme="minorHAnsi" w:hAnsiTheme="minorHAnsi" w:cs="Arial"/>
                <w:noProof/>
                <w:sz w:val="21"/>
                <w:szCs w:val="21"/>
              </w:rPr>
              <w:t>(</w:t>
            </w:r>
            <w:r w:rsidR="00222425">
              <w:rPr>
                <w:rFonts w:asciiTheme="minorHAnsi" w:hAnsiTheme="minorHAnsi" w:cs="Arial"/>
                <w:noProof/>
                <w:sz w:val="21"/>
                <w:szCs w:val="21"/>
              </w:rPr>
              <w:t>r</w:t>
            </w:r>
            <w:r w:rsidR="00B25136" w:rsidRPr="00337E7A">
              <w:rPr>
                <w:rFonts w:asciiTheme="minorHAnsi" w:hAnsiTheme="minorHAnsi" w:cs="Arial"/>
                <w:noProof/>
                <w:sz w:val="21"/>
                <w:szCs w:val="21"/>
              </w:rPr>
              <w:t>elazione</w:t>
            </w:r>
            <w:r w:rsidR="00222425">
              <w:rPr>
                <w:rFonts w:asciiTheme="minorHAnsi" w:hAnsiTheme="minorHAnsi" w:cs="Arial"/>
                <w:noProof/>
                <w:sz w:val="21"/>
                <w:szCs w:val="21"/>
              </w:rPr>
              <w:t xml:space="preserve"> di attività</w:t>
            </w:r>
            <w:r w:rsidR="00940DA7">
              <w:rPr>
                <w:rFonts w:asciiTheme="minorHAnsi" w:hAnsiTheme="minorHAnsi" w:cs="Arial"/>
                <w:noProof/>
                <w:sz w:val="21"/>
                <w:szCs w:val="21"/>
              </w:rPr>
              <w:t>, timesheet)</w:t>
            </w:r>
            <w:r w:rsidR="002225AA">
              <w:rPr>
                <w:rFonts w:asciiTheme="minorHAnsi" w:hAnsiTheme="minorHAnsi" w:cs="Arial"/>
                <w:noProof/>
                <w:sz w:val="21"/>
                <w:szCs w:val="21"/>
              </w:rPr>
              <w:t>?</w:t>
            </w:r>
          </w:p>
        </w:tc>
        <w:tc>
          <w:tcPr>
            <w:tcW w:w="364" w:type="pct"/>
          </w:tcPr>
          <w:p w14:paraId="3779C04D" w14:textId="77777777" w:rsidR="00B77232" w:rsidRPr="00337E7A" w:rsidRDefault="00B77232" w:rsidP="00256C34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371" w:type="pct"/>
          </w:tcPr>
          <w:p w14:paraId="54D32502" w14:textId="77777777" w:rsidR="00B77232" w:rsidRPr="00337E7A" w:rsidRDefault="00B77232" w:rsidP="00256C34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384" w:type="pct"/>
          </w:tcPr>
          <w:p w14:paraId="433FB22A" w14:textId="77777777" w:rsidR="00B77232" w:rsidRPr="00337E7A" w:rsidRDefault="00B77232" w:rsidP="00256C34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1761" w:type="pct"/>
          </w:tcPr>
          <w:p w14:paraId="7DA2D96F" w14:textId="77777777" w:rsidR="00B77232" w:rsidRPr="00337E7A" w:rsidRDefault="00B77232" w:rsidP="00256C34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AA383D" w:rsidRPr="00337E7A" w14:paraId="70C7F036" w14:textId="77777777" w:rsidTr="00632AC9">
        <w:trPr>
          <w:trHeight w:val="20"/>
        </w:trPr>
        <w:tc>
          <w:tcPr>
            <w:tcW w:w="2120" w:type="pct"/>
          </w:tcPr>
          <w:p w14:paraId="202AB16B" w14:textId="77777777" w:rsidR="00AA383D" w:rsidRPr="00337E7A" w:rsidRDefault="004337A8" w:rsidP="004337A8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="Times"/>
                <w:sz w:val="21"/>
                <w:szCs w:val="21"/>
                <w:lang w:eastAsia="it-IT"/>
              </w:rPr>
            </w:pPr>
            <w:r w:rsidRPr="00222425">
              <w:rPr>
                <w:rFonts w:asciiTheme="minorHAnsi" w:hAnsiTheme="minorHAnsi" w:cs="Arial"/>
                <w:noProof/>
                <w:sz w:val="21"/>
                <w:szCs w:val="21"/>
              </w:rPr>
              <w:t xml:space="preserve">Verifica </w:t>
            </w:r>
            <w:r w:rsidRPr="00337E7A">
              <w:rPr>
                <w:rFonts w:asciiTheme="minorHAnsi" w:hAnsiTheme="minorHAnsi" w:cs="Arial"/>
                <w:noProof/>
                <w:sz w:val="21"/>
                <w:szCs w:val="21"/>
              </w:rPr>
              <w:t>della regolare esecuzione</w:t>
            </w:r>
            <w:r>
              <w:rPr>
                <w:rFonts w:asciiTheme="minorHAnsi" w:hAnsiTheme="minorHAnsi" w:cs="Arial"/>
                <w:noProof/>
                <w:sz w:val="21"/>
                <w:szCs w:val="21"/>
              </w:rPr>
              <w:t xml:space="preserve"> delle attività mediante </w:t>
            </w:r>
            <w:r w:rsidRPr="00222425">
              <w:rPr>
                <w:rFonts w:asciiTheme="minorHAnsi" w:hAnsiTheme="minorHAnsi" w:cs="Arial"/>
                <w:noProof/>
                <w:sz w:val="21"/>
                <w:szCs w:val="21"/>
              </w:rPr>
              <w:t>avvenuta approvazione</w:t>
            </w:r>
            <w:r>
              <w:rPr>
                <w:rFonts w:asciiTheme="minorHAnsi" w:hAnsiTheme="minorHAnsi" w:cs="Arial"/>
                <w:noProof/>
                <w:sz w:val="21"/>
                <w:szCs w:val="21"/>
              </w:rPr>
              <w:t xml:space="preserve"> approvazione/validazione </w:t>
            </w:r>
            <w:r w:rsidRPr="00337E7A">
              <w:rPr>
                <w:rFonts w:asciiTheme="minorHAnsi" w:hAnsiTheme="minorHAnsi" w:cs="Arial"/>
                <w:noProof/>
                <w:sz w:val="21"/>
                <w:szCs w:val="21"/>
              </w:rPr>
              <w:t xml:space="preserve"> </w:t>
            </w:r>
            <w:r w:rsidRPr="00222425">
              <w:rPr>
                <w:rFonts w:asciiTheme="minorHAnsi" w:hAnsiTheme="minorHAnsi" w:cs="Arial"/>
                <w:noProof/>
                <w:sz w:val="21"/>
                <w:szCs w:val="21"/>
              </w:rPr>
              <w:t>della relazione sulle attività per il periodo di riferimento</w:t>
            </w:r>
            <w:r w:rsidRPr="00337E7A">
              <w:rPr>
                <w:rFonts w:asciiTheme="minorHAnsi" w:hAnsiTheme="minorHAnsi" w:cs="Arial"/>
                <w:noProof/>
                <w:sz w:val="21"/>
                <w:szCs w:val="21"/>
              </w:rPr>
              <w:t xml:space="preserve"> </w:t>
            </w:r>
          </w:p>
        </w:tc>
        <w:tc>
          <w:tcPr>
            <w:tcW w:w="364" w:type="pct"/>
          </w:tcPr>
          <w:p w14:paraId="20E50B26" w14:textId="77777777" w:rsidR="00AA383D" w:rsidRPr="00337E7A" w:rsidRDefault="00AA383D" w:rsidP="00256C34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371" w:type="pct"/>
          </w:tcPr>
          <w:p w14:paraId="0DE969E7" w14:textId="77777777" w:rsidR="00AA383D" w:rsidRPr="00337E7A" w:rsidRDefault="00AA383D" w:rsidP="00256C34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384" w:type="pct"/>
          </w:tcPr>
          <w:p w14:paraId="4E908621" w14:textId="77777777" w:rsidR="00AA383D" w:rsidRPr="00337E7A" w:rsidRDefault="00AA383D" w:rsidP="00256C34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1761" w:type="pct"/>
          </w:tcPr>
          <w:p w14:paraId="19767735" w14:textId="77777777" w:rsidR="00B25136" w:rsidRPr="00337E7A" w:rsidRDefault="00B25136" w:rsidP="00256C34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337E7A" w:rsidRPr="00337E7A" w14:paraId="285DA23A" w14:textId="77777777" w:rsidTr="00632AC9">
        <w:trPr>
          <w:trHeight w:val="20"/>
        </w:trPr>
        <w:tc>
          <w:tcPr>
            <w:tcW w:w="2120" w:type="pct"/>
          </w:tcPr>
          <w:p w14:paraId="41573E27" w14:textId="77777777" w:rsidR="00337E7A" w:rsidRPr="004337A8" w:rsidRDefault="004337A8" w:rsidP="004337A8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="Arial"/>
                <w:noProof/>
                <w:sz w:val="21"/>
                <w:szCs w:val="21"/>
              </w:rPr>
            </w:pPr>
            <w:r w:rsidRPr="004337A8">
              <w:rPr>
                <w:rFonts w:asciiTheme="minorHAnsi" w:hAnsiTheme="minorHAnsi" w:cs="Arial"/>
                <w:noProof/>
                <w:sz w:val="21"/>
                <w:szCs w:val="21"/>
              </w:rPr>
              <w:t>Un documento comprovante l'avvenuto pagamento è stato emesso per ogni notula/fattura (v</w:t>
            </w:r>
            <w:r w:rsidRPr="00222425">
              <w:rPr>
                <w:rFonts w:asciiTheme="minorHAnsi" w:hAnsiTheme="minorHAnsi" w:cs="Arial"/>
                <w:noProof/>
                <w:sz w:val="21"/>
                <w:szCs w:val="21"/>
              </w:rPr>
              <w:t>erifica che l'importo del pagamento sia coerente con l'importo della fattura e che sia  quietanzato</w:t>
            </w:r>
            <w:r w:rsidRPr="004337A8">
              <w:rPr>
                <w:rFonts w:asciiTheme="minorHAnsi" w:hAnsiTheme="minorHAnsi" w:cs="Arial"/>
                <w:noProof/>
                <w:sz w:val="21"/>
                <w:szCs w:val="21"/>
              </w:rPr>
              <w:t>)?</w:t>
            </w:r>
          </w:p>
        </w:tc>
        <w:tc>
          <w:tcPr>
            <w:tcW w:w="364" w:type="pct"/>
          </w:tcPr>
          <w:p w14:paraId="4AF845CB" w14:textId="77777777" w:rsidR="00337E7A" w:rsidRPr="00337E7A" w:rsidRDefault="00337E7A" w:rsidP="00256C34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371" w:type="pct"/>
          </w:tcPr>
          <w:p w14:paraId="319A5E9B" w14:textId="77777777" w:rsidR="00337E7A" w:rsidRPr="00337E7A" w:rsidRDefault="00337E7A" w:rsidP="00256C34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384" w:type="pct"/>
          </w:tcPr>
          <w:p w14:paraId="0A2C1C54" w14:textId="77777777" w:rsidR="00337E7A" w:rsidRPr="00337E7A" w:rsidRDefault="00337E7A" w:rsidP="00256C34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1761" w:type="pct"/>
          </w:tcPr>
          <w:p w14:paraId="594788F2" w14:textId="77777777" w:rsidR="00337E7A" w:rsidRPr="00337E7A" w:rsidRDefault="00337E7A" w:rsidP="00256C34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4337A8" w:rsidRPr="00337E7A" w14:paraId="15B422CA" w14:textId="77777777" w:rsidTr="00632AC9">
        <w:trPr>
          <w:trHeight w:val="20"/>
        </w:trPr>
        <w:tc>
          <w:tcPr>
            <w:tcW w:w="2120" w:type="pct"/>
          </w:tcPr>
          <w:p w14:paraId="2B255DA5" w14:textId="6ED4114C" w:rsidR="004337A8" w:rsidRPr="00337E7A" w:rsidRDefault="004337A8" w:rsidP="0050542B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Times"/>
                <w:sz w:val="21"/>
                <w:szCs w:val="21"/>
                <w:lang w:eastAsia="it-IT"/>
              </w:rPr>
            </w:pPr>
            <w:r w:rsidRPr="00337E7A">
              <w:rPr>
                <w:rFonts w:asciiTheme="minorHAnsi" w:hAnsiTheme="minorHAnsi" w:cs="Times"/>
                <w:sz w:val="21"/>
                <w:szCs w:val="21"/>
                <w:lang w:eastAsia="it-IT"/>
              </w:rPr>
              <w:t>I documenti giustificativi di spesa in originale sono stati annullati con timbro indelebile indicante il riferimento al</w:t>
            </w:r>
            <w:r w:rsidR="0050542B">
              <w:rPr>
                <w:rFonts w:asciiTheme="minorHAnsi" w:hAnsiTheme="minorHAnsi" w:cs="Times"/>
                <w:sz w:val="21"/>
                <w:szCs w:val="21"/>
                <w:lang w:eastAsia="it-IT"/>
              </w:rPr>
              <w:t xml:space="preserve"> </w:t>
            </w:r>
            <w:r w:rsidR="00E07149">
              <w:rPr>
                <w:rFonts w:asciiTheme="minorHAnsi" w:hAnsiTheme="minorHAnsi" w:cs="Times"/>
                <w:sz w:val="21"/>
                <w:szCs w:val="21"/>
                <w:lang w:eastAsia="it-IT"/>
              </w:rPr>
              <w:t>“</w:t>
            </w:r>
            <w:r w:rsidR="00E07149" w:rsidRPr="00E07149">
              <w:rPr>
                <w:rFonts w:asciiTheme="minorHAnsi" w:hAnsiTheme="minorHAnsi" w:cs="Times"/>
                <w:sz w:val="21"/>
                <w:szCs w:val="21"/>
                <w:lang w:eastAsia="it-IT"/>
              </w:rPr>
              <w:t>Fondo Sviluppo e Coesione 2021-2027 - Accordo per la coesione – Bando_____</w:t>
            </w:r>
            <w:r w:rsidR="00E07149">
              <w:rPr>
                <w:rFonts w:asciiTheme="minorHAnsi" w:hAnsiTheme="minorHAnsi" w:cs="Times"/>
                <w:sz w:val="21"/>
                <w:szCs w:val="21"/>
                <w:lang w:eastAsia="it-IT"/>
              </w:rPr>
              <w:t>”</w:t>
            </w:r>
            <w:r w:rsidRPr="00337E7A">
              <w:rPr>
                <w:rFonts w:asciiTheme="minorHAnsi" w:hAnsiTheme="minorHAnsi" w:cs="Times"/>
                <w:sz w:val="21"/>
                <w:szCs w:val="21"/>
                <w:lang w:eastAsia="it-IT"/>
              </w:rPr>
              <w:t>?</w:t>
            </w:r>
          </w:p>
        </w:tc>
        <w:tc>
          <w:tcPr>
            <w:tcW w:w="364" w:type="pct"/>
          </w:tcPr>
          <w:p w14:paraId="53863CDC" w14:textId="77777777" w:rsidR="004337A8" w:rsidRPr="00337E7A" w:rsidRDefault="004337A8" w:rsidP="00256C34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371" w:type="pct"/>
          </w:tcPr>
          <w:p w14:paraId="5FD9AD6B" w14:textId="77777777" w:rsidR="004337A8" w:rsidRPr="00337E7A" w:rsidRDefault="004337A8" w:rsidP="00256C34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384" w:type="pct"/>
          </w:tcPr>
          <w:p w14:paraId="3CDED87C" w14:textId="77777777" w:rsidR="004337A8" w:rsidRPr="00337E7A" w:rsidRDefault="004337A8" w:rsidP="00256C34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1761" w:type="pct"/>
          </w:tcPr>
          <w:p w14:paraId="4C23D521" w14:textId="77777777" w:rsidR="004337A8" w:rsidRPr="00337E7A" w:rsidRDefault="004337A8" w:rsidP="00256C34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4337A8" w:rsidRPr="00337E7A" w14:paraId="7C1F1440" w14:textId="77777777" w:rsidTr="00632AC9">
        <w:trPr>
          <w:trHeight w:val="20"/>
        </w:trPr>
        <w:tc>
          <w:tcPr>
            <w:tcW w:w="2120" w:type="pct"/>
          </w:tcPr>
          <w:p w14:paraId="3AA76405" w14:textId="77777777" w:rsidR="004337A8" w:rsidRPr="00337E7A" w:rsidRDefault="004337A8" w:rsidP="004337A8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Times"/>
                <w:sz w:val="21"/>
                <w:szCs w:val="21"/>
                <w:lang w:eastAsia="it-IT"/>
              </w:rPr>
            </w:pPr>
            <w:r w:rsidRPr="00222425">
              <w:rPr>
                <w:rFonts w:asciiTheme="minorHAnsi" w:hAnsiTheme="minorHAnsi" w:cs="Times"/>
                <w:sz w:val="21"/>
                <w:szCs w:val="21"/>
                <w:lang w:eastAsia="it-IT"/>
              </w:rPr>
              <w:t>Verifica della corrispondenza delle gg/u dichiarate nella Relazione di attività e quanto indicato nel giustificativo di spesa presentato</w:t>
            </w:r>
          </w:p>
        </w:tc>
        <w:tc>
          <w:tcPr>
            <w:tcW w:w="364" w:type="pct"/>
          </w:tcPr>
          <w:p w14:paraId="42B4D5FA" w14:textId="77777777" w:rsidR="004337A8" w:rsidRPr="00337E7A" w:rsidRDefault="004337A8" w:rsidP="00256C34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371" w:type="pct"/>
          </w:tcPr>
          <w:p w14:paraId="2E81C092" w14:textId="77777777" w:rsidR="004337A8" w:rsidRPr="00337E7A" w:rsidRDefault="004337A8" w:rsidP="00256C34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384" w:type="pct"/>
          </w:tcPr>
          <w:p w14:paraId="42C57855" w14:textId="77777777" w:rsidR="004337A8" w:rsidRPr="00337E7A" w:rsidRDefault="004337A8" w:rsidP="00256C34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1761" w:type="pct"/>
          </w:tcPr>
          <w:p w14:paraId="2CA61FCF" w14:textId="77777777" w:rsidR="004337A8" w:rsidRPr="00337E7A" w:rsidRDefault="004337A8" w:rsidP="00256C34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4337A8" w:rsidRPr="00337E7A" w14:paraId="540F0D8A" w14:textId="77777777" w:rsidTr="00632AC9">
        <w:trPr>
          <w:trHeight w:val="20"/>
        </w:trPr>
        <w:tc>
          <w:tcPr>
            <w:tcW w:w="2120" w:type="pct"/>
          </w:tcPr>
          <w:p w14:paraId="4F58C31A" w14:textId="77777777" w:rsidR="004337A8" w:rsidRPr="00222425" w:rsidRDefault="00DE31DC" w:rsidP="00DE31DC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Times"/>
                <w:sz w:val="21"/>
                <w:szCs w:val="21"/>
                <w:lang w:eastAsia="it-IT"/>
              </w:rPr>
            </w:pPr>
            <w:r w:rsidRPr="00DE31DC">
              <w:rPr>
                <w:rFonts w:asciiTheme="minorHAnsi" w:hAnsiTheme="minorHAnsi" w:cs="Times"/>
                <w:sz w:val="21"/>
                <w:szCs w:val="21"/>
                <w:lang w:eastAsia="it-IT"/>
              </w:rPr>
              <w:t xml:space="preserve">Le </w:t>
            </w:r>
            <w:r w:rsidR="004337A8" w:rsidRPr="00222425">
              <w:rPr>
                <w:rFonts w:asciiTheme="minorHAnsi" w:hAnsiTheme="minorHAnsi" w:cs="Times"/>
                <w:sz w:val="21"/>
                <w:szCs w:val="21"/>
                <w:lang w:eastAsia="it-IT"/>
              </w:rPr>
              <w:t xml:space="preserve">attività indicate nella relazione </w:t>
            </w:r>
            <w:r w:rsidRPr="00DE31DC">
              <w:rPr>
                <w:rFonts w:asciiTheme="minorHAnsi" w:hAnsiTheme="minorHAnsi" w:cs="Times"/>
                <w:sz w:val="21"/>
                <w:szCs w:val="21"/>
                <w:lang w:eastAsia="it-IT"/>
              </w:rPr>
              <w:t>sono coerenti con quanto</w:t>
            </w:r>
            <w:r w:rsidR="004337A8" w:rsidRPr="00222425">
              <w:rPr>
                <w:rFonts w:asciiTheme="minorHAnsi" w:hAnsiTheme="minorHAnsi" w:cs="Times"/>
                <w:sz w:val="21"/>
                <w:szCs w:val="21"/>
                <w:lang w:eastAsia="it-IT"/>
              </w:rPr>
              <w:t xml:space="preserve"> previsto nel contratto</w:t>
            </w:r>
            <w:r w:rsidRPr="00DE31DC">
              <w:rPr>
                <w:rFonts w:asciiTheme="minorHAnsi" w:hAnsiTheme="minorHAnsi" w:cs="Times"/>
                <w:sz w:val="21"/>
                <w:szCs w:val="21"/>
                <w:lang w:eastAsia="it-IT"/>
              </w:rPr>
              <w:t>?</w:t>
            </w:r>
          </w:p>
        </w:tc>
        <w:tc>
          <w:tcPr>
            <w:tcW w:w="364" w:type="pct"/>
          </w:tcPr>
          <w:p w14:paraId="1B418CFF" w14:textId="77777777" w:rsidR="004337A8" w:rsidRPr="00337E7A" w:rsidRDefault="004337A8" w:rsidP="00256C34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371" w:type="pct"/>
          </w:tcPr>
          <w:p w14:paraId="3CCAD03A" w14:textId="77777777" w:rsidR="004337A8" w:rsidRPr="00337E7A" w:rsidRDefault="004337A8" w:rsidP="00256C34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384" w:type="pct"/>
          </w:tcPr>
          <w:p w14:paraId="4BA326BF" w14:textId="77777777" w:rsidR="004337A8" w:rsidRPr="00337E7A" w:rsidRDefault="004337A8" w:rsidP="00256C34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1761" w:type="pct"/>
          </w:tcPr>
          <w:p w14:paraId="4D1259E2" w14:textId="77777777" w:rsidR="004337A8" w:rsidRPr="00337E7A" w:rsidRDefault="004337A8" w:rsidP="00256C34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</w:tbl>
    <w:p w14:paraId="60874A30" w14:textId="77777777" w:rsidR="00B77232" w:rsidRDefault="00B77232">
      <w:pPr>
        <w:rPr>
          <w:rFonts w:asciiTheme="minorHAnsi" w:hAnsiTheme="minorHAnsi"/>
        </w:rPr>
      </w:pPr>
    </w:p>
    <w:p w14:paraId="4135F239" w14:textId="77777777" w:rsidR="00222425" w:rsidRPr="00337E7A" w:rsidRDefault="00222425">
      <w:pPr>
        <w:rPr>
          <w:rFonts w:asciiTheme="minorHAnsi" w:hAnsiTheme="minorHAnsi"/>
        </w:rPr>
      </w:pPr>
    </w:p>
    <w:p w14:paraId="4D9A45EE" w14:textId="77777777" w:rsidR="0086196F" w:rsidRPr="00337E7A" w:rsidRDefault="0086196F" w:rsidP="0086196F">
      <w:pPr>
        <w:rPr>
          <w:rFonts w:asciiTheme="minorHAnsi" w:hAnsiTheme="minorHAnsi"/>
          <w:sz w:val="22"/>
          <w:szCs w:val="22"/>
        </w:rPr>
      </w:pPr>
      <w:r w:rsidRPr="00337E7A">
        <w:rPr>
          <w:rFonts w:asciiTheme="minorHAnsi" w:hAnsiTheme="minorHAnsi"/>
          <w:sz w:val="22"/>
          <w:szCs w:val="22"/>
        </w:rPr>
        <w:t>Verifica eseguita da _____________________________</w:t>
      </w:r>
      <w:proofErr w:type="gramStart"/>
      <w:r w:rsidRPr="00337E7A">
        <w:rPr>
          <w:rFonts w:asciiTheme="minorHAnsi" w:hAnsiTheme="minorHAnsi"/>
          <w:sz w:val="22"/>
          <w:szCs w:val="22"/>
        </w:rPr>
        <w:t>_</w:t>
      </w:r>
      <w:r w:rsidRPr="00337E7A">
        <w:rPr>
          <w:rFonts w:asciiTheme="minorHAnsi" w:hAnsiTheme="minorHAnsi"/>
          <w:i/>
          <w:sz w:val="22"/>
          <w:szCs w:val="22"/>
        </w:rPr>
        <w:t>(</w:t>
      </w:r>
      <w:proofErr w:type="gramEnd"/>
      <w:r w:rsidRPr="00337E7A">
        <w:rPr>
          <w:rFonts w:asciiTheme="minorHAnsi" w:hAnsiTheme="minorHAnsi"/>
          <w:i/>
          <w:sz w:val="22"/>
          <w:szCs w:val="22"/>
        </w:rPr>
        <w:t>Nome e cognome)</w:t>
      </w:r>
    </w:p>
    <w:p w14:paraId="32799168" w14:textId="77777777" w:rsidR="0086196F" w:rsidRPr="00337E7A" w:rsidRDefault="0086196F" w:rsidP="0086196F">
      <w:pPr>
        <w:rPr>
          <w:rFonts w:asciiTheme="minorHAnsi" w:hAnsiTheme="minorHAnsi"/>
          <w:sz w:val="22"/>
          <w:szCs w:val="22"/>
        </w:rPr>
      </w:pPr>
    </w:p>
    <w:p w14:paraId="7CCC035E" w14:textId="77777777" w:rsidR="0086196F" w:rsidRPr="00337E7A" w:rsidRDefault="0086196F" w:rsidP="0086196F">
      <w:pPr>
        <w:rPr>
          <w:rFonts w:asciiTheme="minorHAnsi" w:hAnsiTheme="minorHAnsi"/>
          <w:sz w:val="22"/>
          <w:szCs w:val="22"/>
        </w:rPr>
      </w:pPr>
      <w:r w:rsidRPr="00337E7A">
        <w:rPr>
          <w:rFonts w:asciiTheme="minorHAnsi" w:hAnsiTheme="minorHAnsi"/>
          <w:sz w:val="22"/>
          <w:szCs w:val="22"/>
        </w:rPr>
        <w:t xml:space="preserve">Data </w:t>
      </w:r>
      <w:r w:rsidRPr="00337E7A">
        <w:rPr>
          <w:rFonts w:asciiTheme="minorHAnsi" w:hAnsiTheme="minorHAnsi"/>
          <w:sz w:val="22"/>
          <w:szCs w:val="22"/>
        </w:rPr>
        <w:tab/>
        <w:t>__/__/____</w:t>
      </w:r>
      <w:r w:rsidRPr="00337E7A">
        <w:rPr>
          <w:rFonts w:asciiTheme="minorHAnsi" w:hAnsiTheme="minorHAnsi"/>
          <w:sz w:val="22"/>
          <w:szCs w:val="22"/>
        </w:rPr>
        <w:tab/>
      </w:r>
      <w:r w:rsidRPr="00337E7A">
        <w:rPr>
          <w:rFonts w:asciiTheme="minorHAnsi" w:hAnsiTheme="minorHAnsi"/>
          <w:sz w:val="22"/>
          <w:szCs w:val="22"/>
        </w:rPr>
        <w:tab/>
      </w:r>
      <w:r w:rsidRPr="00337E7A">
        <w:rPr>
          <w:rFonts w:asciiTheme="minorHAnsi" w:hAnsiTheme="minorHAnsi"/>
          <w:sz w:val="22"/>
          <w:szCs w:val="22"/>
        </w:rPr>
        <w:tab/>
      </w:r>
      <w:r w:rsidRPr="00337E7A">
        <w:rPr>
          <w:rFonts w:asciiTheme="minorHAnsi" w:hAnsiTheme="minorHAnsi"/>
          <w:sz w:val="22"/>
          <w:szCs w:val="22"/>
        </w:rPr>
        <w:tab/>
      </w:r>
      <w:r w:rsidRPr="00337E7A">
        <w:rPr>
          <w:rFonts w:asciiTheme="minorHAnsi" w:hAnsiTheme="minorHAnsi"/>
          <w:sz w:val="22"/>
          <w:szCs w:val="22"/>
        </w:rPr>
        <w:tab/>
      </w:r>
      <w:r w:rsidRPr="00337E7A">
        <w:rPr>
          <w:rFonts w:asciiTheme="minorHAnsi" w:hAnsiTheme="minorHAnsi"/>
          <w:sz w:val="22"/>
          <w:szCs w:val="22"/>
        </w:rPr>
        <w:tab/>
      </w:r>
      <w:r w:rsidRPr="00337E7A">
        <w:rPr>
          <w:rFonts w:asciiTheme="minorHAnsi" w:hAnsiTheme="minorHAnsi"/>
          <w:sz w:val="22"/>
          <w:szCs w:val="22"/>
        </w:rPr>
        <w:tab/>
      </w:r>
      <w:r w:rsidRPr="00337E7A">
        <w:rPr>
          <w:rFonts w:asciiTheme="minorHAnsi" w:hAnsiTheme="minorHAnsi"/>
          <w:sz w:val="22"/>
          <w:szCs w:val="22"/>
        </w:rPr>
        <w:tab/>
      </w:r>
      <w:r w:rsidRPr="00337E7A">
        <w:rPr>
          <w:rFonts w:asciiTheme="minorHAnsi" w:hAnsiTheme="minorHAnsi"/>
          <w:sz w:val="22"/>
          <w:szCs w:val="22"/>
        </w:rPr>
        <w:tab/>
      </w:r>
      <w:r w:rsidRPr="00337E7A">
        <w:rPr>
          <w:rFonts w:asciiTheme="minorHAnsi" w:hAnsiTheme="minorHAnsi"/>
          <w:sz w:val="22"/>
          <w:szCs w:val="22"/>
        </w:rPr>
        <w:tab/>
      </w:r>
      <w:r w:rsidRPr="00337E7A">
        <w:rPr>
          <w:rFonts w:asciiTheme="minorHAnsi" w:hAnsiTheme="minorHAnsi"/>
          <w:sz w:val="22"/>
          <w:szCs w:val="22"/>
        </w:rPr>
        <w:tab/>
      </w:r>
      <w:r w:rsidRPr="00337E7A">
        <w:rPr>
          <w:rFonts w:asciiTheme="minorHAnsi" w:hAnsiTheme="minorHAnsi"/>
          <w:sz w:val="22"/>
          <w:szCs w:val="22"/>
        </w:rPr>
        <w:tab/>
      </w:r>
      <w:r w:rsidRPr="00337E7A">
        <w:rPr>
          <w:rFonts w:asciiTheme="minorHAnsi" w:hAnsiTheme="minorHAnsi"/>
          <w:sz w:val="22"/>
          <w:szCs w:val="22"/>
        </w:rPr>
        <w:tab/>
        <w:t>Firma</w:t>
      </w:r>
    </w:p>
    <w:p w14:paraId="39AA1D04" w14:textId="77777777" w:rsidR="0086196F" w:rsidRPr="00337E7A" w:rsidRDefault="0086196F" w:rsidP="00DE31DC">
      <w:pPr>
        <w:ind w:left="9360" w:firstLine="720"/>
        <w:rPr>
          <w:rFonts w:asciiTheme="minorHAnsi" w:hAnsiTheme="minorHAnsi"/>
          <w:sz w:val="22"/>
          <w:szCs w:val="22"/>
        </w:rPr>
      </w:pPr>
      <w:r w:rsidRPr="00337E7A">
        <w:rPr>
          <w:rFonts w:asciiTheme="minorHAnsi" w:hAnsiTheme="minorHAnsi"/>
          <w:sz w:val="22"/>
          <w:szCs w:val="22"/>
        </w:rPr>
        <w:t>_______________________</w:t>
      </w:r>
    </w:p>
    <w:sectPr w:rsidR="0086196F" w:rsidRPr="00337E7A" w:rsidSect="00632AC9">
      <w:headerReference w:type="even" r:id="rId15"/>
      <w:headerReference w:type="default" r:id="rId16"/>
      <w:footerReference w:type="even" r:id="rId17"/>
      <w:headerReference w:type="first" r:id="rId18"/>
      <w:footerReference w:type="first" r:id="rId19"/>
      <w:pgSz w:w="16838" w:h="11906" w:orient="landscape"/>
      <w:pgMar w:top="1021" w:right="1021" w:bottom="851" w:left="1021" w:header="993" w:footer="44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81E7B" w14:textId="77777777" w:rsidR="00A81A23" w:rsidRDefault="00A81A23">
      <w:r>
        <w:separator/>
      </w:r>
    </w:p>
  </w:endnote>
  <w:endnote w:type="continuationSeparator" w:id="0">
    <w:p w14:paraId="49E9623E" w14:textId="77777777" w:rsidR="00A81A23" w:rsidRDefault="00A81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955E2" w14:textId="77777777" w:rsidR="003A28EA" w:rsidRPr="003A28EA" w:rsidRDefault="003A28EA">
    <w:pPr>
      <w:pStyle w:val="Pidipagina"/>
      <w:jc w:val="right"/>
      <w:rPr>
        <w:rFonts w:asciiTheme="minorHAnsi" w:hAnsiTheme="minorHAnsi"/>
        <w:sz w:val="22"/>
        <w:szCs w:val="22"/>
      </w:rPr>
    </w:pPr>
  </w:p>
  <w:p w14:paraId="34B0963F" w14:textId="77777777" w:rsidR="00E20951" w:rsidRDefault="00E20951" w:rsidP="00E20951">
    <w:pPr>
      <w:pStyle w:val="Pidipagina"/>
      <w:jc w:val="right"/>
      <w:rPr>
        <w:rFonts w:asciiTheme="minorHAnsi" w:hAnsiTheme="minorHAnsi"/>
        <w:sz w:val="22"/>
        <w:szCs w:val="22"/>
      </w:rPr>
    </w:pPr>
  </w:p>
  <w:p w14:paraId="7580ABE0" w14:textId="77777777" w:rsidR="003A28EA" w:rsidRDefault="003A28E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147528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26BB8099" w14:textId="77777777" w:rsidR="003A28EA" w:rsidRPr="003A28EA" w:rsidRDefault="003A28EA">
        <w:pPr>
          <w:pStyle w:val="Pidipagina"/>
          <w:jc w:val="right"/>
          <w:rPr>
            <w:rFonts w:asciiTheme="minorHAnsi" w:hAnsiTheme="minorHAnsi"/>
            <w:sz w:val="22"/>
            <w:szCs w:val="22"/>
          </w:rPr>
        </w:pPr>
        <w:r w:rsidRPr="003A28EA">
          <w:rPr>
            <w:rFonts w:asciiTheme="minorHAnsi" w:hAnsiTheme="minorHAnsi"/>
            <w:sz w:val="22"/>
            <w:szCs w:val="22"/>
          </w:rPr>
          <w:fldChar w:fldCharType="begin"/>
        </w:r>
        <w:r w:rsidRPr="003A28EA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3A28EA">
          <w:rPr>
            <w:rFonts w:asciiTheme="minorHAnsi" w:hAnsiTheme="minorHAnsi"/>
            <w:sz w:val="22"/>
            <w:szCs w:val="22"/>
          </w:rPr>
          <w:fldChar w:fldCharType="separate"/>
        </w:r>
        <w:r w:rsidR="00573A77">
          <w:rPr>
            <w:rFonts w:asciiTheme="minorHAnsi" w:hAnsiTheme="minorHAnsi"/>
            <w:noProof/>
            <w:sz w:val="22"/>
            <w:szCs w:val="22"/>
          </w:rPr>
          <w:t>7</w:t>
        </w:r>
        <w:r w:rsidRPr="003A28EA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0241410E" w14:textId="77777777" w:rsidR="003A28EA" w:rsidRDefault="003A28E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722EA" w14:textId="77777777" w:rsidR="008E5317" w:rsidRDefault="008E531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4EC01" w14:textId="77777777" w:rsidR="008E5317" w:rsidRDefault="008E53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E1862" w14:textId="77777777" w:rsidR="00A81A23" w:rsidRDefault="00A81A23">
      <w:r>
        <w:separator/>
      </w:r>
    </w:p>
  </w:footnote>
  <w:footnote w:type="continuationSeparator" w:id="0">
    <w:p w14:paraId="7BDA92A7" w14:textId="77777777" w:rsidR="00A81A23" w:rsidRDefault="00A81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4B620" w14:textId="418C4520" w:rsidR="00AD475C" w:rsidRDefault="004C3B94" w:rsidP="0066165F">
    <w:pPr>
      <w:jc w:val="right"/>
      <w:rPr>
        <w:lang w:eastAsia="zh-CN"/>
      </w:rPr>
    </w:pPr>
    <w:r>
      <w:rPr>
        <w:noProof/>
        <w:lang w:eastAsia="zh-CN"/>
      </w:rPr>
      <w:drawing>
        <wp:inline distT="0" distB="0" distL="0" distR="0" wp14:anchorId="3D44AB13" wp14:editId="0E63D890">
          <wp:extent cx="1740727" cy="815340"/>
          <wp:effectExtent l="0" t="0" r="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852" cy="820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165F">
      <w:rPr>
        <w:lang w:eastAsia="zh-CN"/>
      </w:rPr>
      <w:t xml:space="preserve">                                                                 </w:t>
    </w:r>
    <w:r w:rsidR="0066165F" w:rsidRPr="00921D7D">
      <w:rPr>
        <w:noProof/>
        <w:lang w:eastAsia="it-IT"/>
      </w:rPr>
      <w:drawing>
        <wp:inline distT="0" distB="0" distL="0" distR="0" wp14:anchorId="705B7472" wp14:editId="1A2E24A6">
          <wp:extent cx="1951493" cy="50292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4336" cy="51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165F" w:rsidRPr="00921D7D">
      <w:rPr>
        <w:lang w:eastAsia="zh-CN"/>
      </w:rPr>
      <w:t xml:space="preserve"> </w:t>
    </w:r>
    <w:r w:rsidR="0066165F">
      <w:rPr>
        <w:lang w:eastAsia="zh-CN"/>
      </w:rPr>
      <w:t xml:space="preserve">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E7E2F" w14:textId="77777777" w:rsidR="00AD475C" w:rsidRDefault="00AD475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333F8" w14:textId="77777777" w:rsidR="008E5317" w:rsidRDefault="008E531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707CD" w14:textId="77777777" w:rsidR="008E5317" w:rsidRDefault="008E5317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1BED0" w14:textId="77777777" w:rsidR="008E5317" w:rsidRDefault="008E531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3366FF"/>
        <w:lang w:val="it-IT"/>
      </w:rPr>
    </w:lvl>
  </w:abstractNum>
  <w:abstractNum w:abstractNumId="2" w15:restartNumberingAfterBreak="0">
    <w:nsid w:val="00000003"/>
    <w:multiLevelType w:val="singleLevel"/>
    <w:tmpl w:val="EB40A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8"/>
        <w:szCs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0"/>
        <w:szCs w:val="20"/>
      </w:rPr>
    </w:lvl>
  </w:abstractNum>
  <w:abstractNum w:abstractNumId="5" w15:restartNumberingAfterBreak="0">
    <w:nsid w:val="0000001C"/>
    <w:multiLevelType w:val="multilevel"/>
    <w:tmpl w:val="0000001C"/>
    <w:name w:val="WW8Num37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6" w15:restartNumberingAfterBreak="0">
    <w:nsid w:val="0A5C239A"/>
    <w:multiLevelType w:val="hybridMultilevel"/>
    <w:tmpl w:val="F3BC15A0"/>
    <w:lvl w:ilvl="0" w:tplc="AAA8974E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86ACA"/>
    <w:multiLevelType w:val="hybridMultilevel"/>
    <w:tmpl w:val="F104A6AC"/>
    <w:lvl w:ilvl="0" w:tplc="8AE041A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8" w15:restartNumberingAfterBreak="0">
    <w:nsid w:val="1EBF4EC2"/>
    <w:multiLevelType w:val="hybridMultilevel"/>
    <w:tmpl w:val="E3B081CC"/>
    <w:lvl w:ilvl="0" w:tplc="040801D6">
      <w:start w:val="1"/>
      <w:numFmt w:val="bullet"/>
      <w:lvlText w:val="-"/>
      <w:lvlJc w:val="left"/>
      <w:pPr>
        <w:ind w:left="1440" w:hanging="360"/>
      </w:pPr>
      <w:rPr>
        <w:rFonts w:ascii="Agency FB" w:hAnsi="Agency FB" w:hint="default"/>
        <w:b/>
        <w:color w:val="auto"/>
        <w:sz w:val="28"/>
        <w:szCs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866875"/>
    <w:multiLevelType w:val="hybridMultilevel"/>
    <w:tmpl w:val="9332889A"/>
    <w:lvl w:ilvl="0" w:tplc="04100017">
      <w:start w:val="1"/>
      <w:numFmt w:val="lowerLetter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53BF145A"/>
    <w:multiLevelType w:val="hybridMultilevel"/>
    <w:tmpl w:val="00868AAE"/>
    <w:lvl w:ilvl="0" w:tplc="C64E53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56C77"/>
    <w:multiLevelType w:val="hybridMultilevel"/>
    <w:tmpl w:val="DC8096E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77E88"/>
    <w:multiLevelType w:val="hybridMultilevel"/>
    <w:tmpl w:val="934064F2"/>
    <w:lvl w:ilvl="0" w:tplc="EEEA34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2CF4220"/>
    <w:multiLevelType w:val="hybridMultilevel"/>
    <w:tmpl w:val="BA722DB2"/>
    <w:lvl w:ilvl="0" w:tplc="620E2B4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551571"/>
    <w:multiLevelType w:val="hybridMultilevel"/>
    <w:tmpl w:val="462C7530"/>
    <w:lvl w:ilvl="0" w:tplc="389C1F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05741691">
    <w:abstractNumId w:val="0"/>
  </w:num>
  <w:num w:numId="2" w16cid:durableId="1697342771">
    <w:abstractNumId w:val="1"/>
  </w:num>
  <w:num w:numId="3" w16cid:durableId="1865361179">
    <w:abstractNumId w:val="2"/>
  </w:num>
  <w:num w:numId="4" w16cid:durableId="200097959">
    <w:abstractNumId w:val="3"/>
  </w:num>
  <w:num w:numId="5" w16cid:durableId="1486317651">
    <w:abstractNumId w:val="4"/>
  </w:num>
  <w:num w:numId="6" w16cid:durableId="35205220">
    <w:abstractNumId w:val="8"/>
  </w:num>
  <w:num w:numId="7" w16cid:durableId="540820891">
    <w:abstractNumId w:val="7"/>
  </w:num>
  <w:num w:numId="8" w16cid:durableId="1310132345">
    <w:abstractNumId w:val="6"/>
  </w:num>
  <w:num w:numId="9" w16cid:durableId="1675301995">
    <w:abstractNumId w:val="10"/>
  </w:num>
  <w:num w:numId="10" w16cid:durableId="1681663345">
    <w:abstractNumId w:val="13"/>
  </w:num>
  <w:num w:numId="11" w16cid:durableId="458572163">
    <w:abstractNumId w:val="12"/>
  </w:num>
  <w:num w:numId="12" w16cid:durableId="577985050">
    <w:abstractNumId w:val="14"/>
  </w:num>
  <w:num w:numId="13" w16cid:durableId="1465125823">
    <w:abstractNumId w:val="9"/>
  </w:num>
  <w:num w:numId="14" w16cid:durableId="1558128634">
    <w:abstractNumId w:val="11"/>
  </w:num>
  <w:num w:numId="15" w16cid:durableId="4876699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8AF"/>
    <w:rsid w:val="00017A6B"/>
    <w:rsid w:val="00040AA8"/>
    <w:rsid w:val="00040B49"/>
    <w:rsid w:val="00065EC7"/>
    <w:rsid w:val="0007053C"/>
    <w:rsid w:val="000A1F88"/>
    <w:rsid w:val="000C727F"/>
    <w:rsid w:val="0010719E"/>
    <w:rsid w:val="00107D06"/>
    <w:rsid w:val="001437A0"/>
    <w:rsid w:val="001831EB"/>
    <w:rsid w:val="00185385"/>
    <w:rsid w:val="00185AC8"/>
    <w:rsid w:val="001908F8"/>
    <w:rsid w:val="00222425"/>
    <w:rsid w:val="002225AA"/>
    <w:rsid w:val="00234691"/>
    <w:rsid w:val="00247435"/>
    <w:rsid w:val="002637ED"/>
    <w:rsid w:val="002668AF"/>
    <w:rsid w:val="002A3104"/>
    <w:rsid w:val="002B3D8A"/>
    <w:rsid w:val="002D5870"/>
    <w:rsid w:val="00330D58"/>
    <w:rsid w:val="00337E7A"/>
    <w:rsid w:val="003A28EA"/>
    <w:rsid w:val="003D0F3E"/>
    <w:rsid w:val="003F79D3"/>
    <w:rsid w:val="00430EB6"/>
    <w:rsid w:val="0043120F"/>
    <w:rsid w:val="004337A8"/>
    <w:rsid w:val="00445D24"/>
    <w:rsid w:val="004A1716"/>
    <w:rsid w:val="004B08A3"/>
    <w:rsid w:val="004C3B94"/>
    <w:rsid w:val="004C5915"/>
    <w:rsid w:val="004E257C"/>
    <w:rsid w:val="0050542B"/>
    <w:rsid w:val="00516863"/>
    <w:rsid w:val="00521C50"/>
    <w:rsid w:val="00573A77"/>
    <w:rsid w:val="005765FC"/>
    <w:rsid w:val="005967AE"/>
    <w:rsid w:val="005C2A3B"/>
    <w:rsid w:val="005E3DFD"/>
    <w:rsid w:val="005F1EFA"/>
    <w:rsid w:val="0062001B"/>
    <w:rsid w:val="00632AC9"/>
    <w:rsid w:val="0066165F"/>
    <w:rsid w:val="0067739F"/>
    <w:rsid w:val="006847C3"/>
    <w:rsid w:val="006A0C51"/>
    <w:rsid w:val="006B0858"/>
    <w:rsid w:val="0070134C"/>
    <w:rsid w:val="00705FE0"/>
    <w:rsid w:val="00725C78"/>
    <w:rsid w:val="0072798F"/>
    <w:rsid w:val="0075251F"/>
    <w:rsid w:val="007C170B"/>
    <w:rsid w:val="007D49F4"/>
    <w:rsid w:val="007F65C5"/>
    <w:rsid w:val="00817390"/>
    <w:rsid w:val="00823FB9"/>
    <w:rsid w:val="00833D2C"/>
    <w:rsid w:val="00842D37"/>
    <w:rsid w:val="0086196F"/>
    <w:rsid w:val="0086491F"/>
    <w:rsid w:val="00882455"/>
    <w:rsid w:val="00886B55"/>
    <w:rsid w:val="008901E8"/>
    <w:rsid w:val="008E5317"/>
    <w:rsid w:val="00916228"/>
    <w:rsid w:val="00940DA7"/>
    <w:rsid w:val="0096786E"/>
    <w:rsid w:val="0098028F"/>
    <w:rsid w:val="009B3151"/>
    <w:rsid w:val="009F2221"/>
    <w:rsid w:val="00A57B7A"/>
    <w:rsid w:val="00A81A23"/>
    <w:rsid w:val="00A867C9"/>
    <w:rsid w:val="00AA383D"/>
    <w:rsid w:val="00AD475C"/>
    <w:rsid w:val="00B127C6"/>
    <w:rsid w:val="00B25136"/>
    <w:rsid w:val="00B33B1E"/>
    <w:rsid w:val="00B44E75"/>
    <w:rsid w:val="00B77232"/>
    <w:rsid w:val="00B93A1F"/>
    <w:rsid w:val="00BD77E0"/>
    <w:rsid w:val="00C06E66"/>
    <w:rsid w:val="00CD6666"/>
    <w:rsid w:val="00CE3D98"/>
    <w:rsid w:val="00D547EA"/>
    <w:rsid w:val="00D91D55"/>
    <w:rsid w:val="00DA6D41"/>
    <w:rsid w:val="00DD0386"/>
    <w:rsid w:val="00DE31DC"/>
    <w:rsid w:val="00DF1B13"/>
    <w:rsid w:val="00E07149"/>
    <w:rsid w:val="00E1747C"/>
    <w:rsid w:val="00E20951"/>
    <w:rsid w:val="00E367F6"/>
    <w:rsid w:val="00E5667C"/>
    <w:rsid w:val="00E61788"/>
    <w:rsid w:val="00E624F1"/>
    <w:rsid w:val="00E81C45"/>
    <w:rsid w:val="00EA58AE"/>
    <w:rsid w:val="00EA592F"/>
    <w:rsid w:val="00F27CB2"/>
    <w:rsid w:val="00F3747A"/>
    <w:rsid w:val="00FA0CD7"/>
    <w:rsid w:val="00FB3503"/>
    <w:rsid w:val="00FB44E7"/>
    <w:rsid w:val="00FD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F44A6E7"/>
  <w15:docId w15:val="{3A723DBA-7859-411E-806D-007F2BED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  <w:sz w:val="20"/>
      <w:szCs w:val="20"/>
      <w:lang w:val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  <w:color w:val="3366FF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3366FF"/>
      <w:lang w:val="it-IT"/>
    </w:rPr>
  </w:style>
  <w:style w:type="character" w:customStyle="1" w:styleId="WW8Num3z0">
    <w:name w:val="WW8Num3z0"/>
    <w:rPr>
      <w:rFonts w:hint="default"/>
      <w:b/>
      <w:color w:val="FF0000"/>
      <w:sz w:val="2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Symbol" w:hAnsi="Symbol" w:cs="Symbol" w:hint="default"/>
      <w:color w:val="3366FF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5">
    <w:name w:val="WW8Num2z5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  <w:color w:val="3366FF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Wingdings" w:hAnsi="Wingdings" w:cs="Wingdings" w:hint="default"/>
      <w:color w:val="3366FF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Wingdings" w:hAnsi="Wingdings" w:cs="Wingdings" w:hint="default"/>
      <w:color w:val="3366FF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Wingdings" w:hAnsi="Wingdings" w:cs="Wingdings" w:hint="default"/>
      <w:color w:val="3366FF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  <w:color w:val="3366FF"/>
      <w:sz w:val="18"/>
      <w:szCs w:val="22"/>
      <w:lang w:val="it-I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Wingdings" w:hAnsi="Wingdings" w:cs="Wingdings" w:hint="default"/>
      <w:color w:val="3366FF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Wingdings" w:hAnsi="Wingdings" w:cs="Wingdings" w:hint="default"/>
      <w:color w:val="3366FF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color w:val="0000FF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Wingdings" w:hAnsi="Wingdings" w:cs="Wingdings" w:hint="default"/>
      <w:color w:val="3366FF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Wingdings" w:hAnsi="Wingdings" w:cs="Wingdings" w:hint="default"/>
      <w:color w:val="3366FF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Wingdings" w:hAnsi="Wingdings" w:cs="Wingdings" w:hint="default"/>
      <w:color w:val="3366FF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Wingdings" w:hAnsi="Wingdings" w:cs="Wingdings" w:hint="default"/>
      <w:color w:val="3366FF"/>
      <w:sz w:val="22"/>
      <w:szCs w:val="22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Wingdings" w:hAnsi="Wingdings" w:cs="Wingdings" w:hint="default"/>
      <w:color w:val="3366FF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Wingdings" w:hAnsi="Wingdings" w:cs="Wingdings" w:hint="default"/>
      <w:color w:val="3366FF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  <w:b/>
      <w:color w:val="FF0000"/>
      <w:sz w:val="28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Wingdings" w:hAnsi="Wingdings" w:cs="Wingdings" w:hint="default"/>
      <w:color w:val="3366FF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b/>
      <w:bCs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 w:val="0"/>
      <w:color w:val="0000FF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  <w:b w:val="0"/>
      <w:color w:val="auto"/>
      <w:sz w:val="22"/>
      <w:szCs w:val="22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Rimandocommento1">
    <w:name w:val="Rimando commento1"/>
    <w:rPr>
      <w:sz w:val="16"/>
      <w:szCs w:val="16"/>
    </w:rPr>
  </w:style>
  <w:style w:type="character" w:styleId="Enfasigrassetto">
    <w:name w:val="Strong"/>
    <w:qFormat/>
    <w:rPr>
      <w:b/>
      <w:bCs/>
    </w:rPr>
  </w:style>
  <w:style w:type="character" w:customStyle="1" w:styleId="PidipaginaCarattere">
    <w:name w:val="Piè di pagina Carattere"/>
    <w:uiPriority w:val="99"/>
    <w:rPr>
      <w:sz w:val="24"/>
      <w:szCs w:val="24"/>
    </w:rPr>
  </w:style>
  <w:style w:type="character" w:customStyle="1" w:styleId="Caratteredellanota">
    <w:name w:val="Carattere della nota"/>
    <w:rPr>
      <w:vertAlign w:val="superscript"/>
    </w:rPr>
  </w:style>
  <w:style w:type="character" w:customStyle="1" w:styleId="TestonotadichiusuraCarattere">
    <w:name w:val="Testo nota di chiusura Carattere"/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Punti">
    <w:name w:val="Punti"/>
    <w:rPr>
      <w:rFonts w:ascii="OpenSymbol" w:eastAsia="OpenSymbol" w:hAnsi="OpenSymbol" w:cs="OpenSymbol"/>
      <w:sz w:val="20"/>
      <w:szCs w:val="20"/>
    </w:rPr>
  </w:style>
  <w:style w:type="character" w:styleId="Enfasicorsivo">
    <w:name w:val="Emphasis"/>
    <w:uiPriority w:val="20"/>
    <w:qFormat/>
    <w:rPr>
      <w:i/>
      <w:iCs/>
    </w:rPr>
  </w:style>
  <w:style w:type="character" w:customStyle="1" w:styleId="Caratteredinumerazione">
    <w:name w:val="Carattere di numerazione"/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Intestazione">
    <w:name w:val="header"/>
    <w:basedOn w:val="Normale"/>
  </w:style>
  <w:style w:type="paragraph" w:styleId="Pidipagina">
    <w:name w:val="footer"/>
    <w:basedOn w:val="Normale"/>
    <w:uiPriority w:val="99"/>
  </w:style>
  <w:style w:type="paragraph" w:styleId="Titolo">
    <w:name w:val="Title"/>
    <w:basedOn w:val="Normale"/>
    <w:next w:val="Sottotitolo"/>
    <w:qFormat/>
    <w:pPr>
      <w:widowControl w:val="0"/>
      <w:autoSpaceDE w:val="0"/>
      <w:jc w:val="center"/>
    </w:pPr>
    <w:rPr>
      <w:b/>
      <w:bCs/>
      <w:sz w:val="32"/>
      <w:szCs w:val="32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  <w:lang w:val="en-GB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</w:style>
  <w:style w:type="paragraph" w:styleId="Paragrafoelenco">
    <w:name w:val="List Paragraph"/>
    <w:basedOn w:val="Normale"/>
    <w:qFormat/>
    <w:pPr>
      <w:ind w:left="720"/>
    </w:pPr>
  </w:style>
  <w:style w:type="paragraph" w:styleId="Testonotadichiusura">
    <w:name w:val="endnote text"/>
    <w:basedOn w:val="Normale"/>
    <w:rPr>
      <w:sz w:val="20"/>
      <w:szCs w:val="20"/>
    </w:rPr>
  </w:style>
  <w:style w:type="paragraph" w:customStyle="1" w:styleId="Paragrafoelenco1">
    <w:name w:val="Paragrafo elenco1"/>
    <w:basedOn w:val="Normale"/>
    <w:pPr>
      <w:ind w:left="72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character" w:customStyle="1" w:styleId="apple-converted-space">
    <w:name w:val="apple-converted-space"/>
    <w:basedOn w:val="Carpredefinitoparagrafo"/>
    <w:rsid w:val="00234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eed37f-e7c8-451f-b12c-99b66d51beb9">
      <Terms xmlns="http://schemas.microsoft.com/office/infopath/2007/PartnerControls"/>
    </lcf76f155ced4ddcb4097134ff3c332f>
    <TaxCatchAll xmlns="b6372e33-bf60-49e0-82ad-51f898ce2557" xsi:nil="true"/>
    <_Flow_SignoffStatus xmlns="7feed37f-e7c8-451f-b12c-99b66d51beb9" xsi:nil="true"/>
    <Approver xmlns="7feed37f-e7c8-451f-b12c-99b66d51beb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6050CAD728C844A7F8B6464029CD42" ma:contentTypeVersion="18" ma:contentTypeDescription="Creare un nuovo documento." ma:contentTypeScope="" ma:versionID="4d5302a3bd3ad23c0312397b1633110f">
  <xsd:schema xmlns:xsd="http://www.w3.org/2001/XMLSchema" xmlns:xs="http://www.w3.org/2001/XMLSchema" xmlns:p="http://schemas.microsoft.com/office/2006/metadata/properties" xmlns:ns2="7feed37f-e7c8-451f-b12c-99b66d51beb9" xmlns:ns3="b6372e33-bf60-49e0-82ad-51f898ce2557" targetNamespace="http://schemas.microsoft.com/office/2006/metadata/properties" ma:root="true" ma:fieldsID="bf5eb7b05440cffb792a422b8c295477" ns2:_="" ns3:_="">
    <xsd:import namespace="7feed37f-e7c8-451f-b12c-99b66d51beb9"/>
    <xsd:import namespace="b6372e33-bf60-49e0-82ad-51f898ce2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_Flow_SignoffStatus" minOccurs="0"/>
                <xsd:element ref="ns2:MediaServiceLocation" minOccurs="0"/>
                <xsd:element ref="ns2:Approv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ed37f-e7c8-451f-b12c-99b66d51b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0" nillable="true" ma:displayName="Stato consenso" ma:internalName="Stato_x0020_consenso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Approver" ma:index="22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72e33-bf60-49e0-82ad-51f898ce255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53bab1b-ec82-4341-bf04-20d25a17fb75}" ma:internalName="TaxCatchAll" ma:showField="CatchAllData" ma:web="b6372e33-bf60-49e0-82ad-51f898ce2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D9B15E-34ED-4C0D-A93B-58E4F9832B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385AEC-BF8D-4F11-9829-C4FC63F88659}">
  <ds:schemaRefs>
    <ds:schemaRef ds:uri="http://schemas.microsoft.com/office/2006/metadata/properties"/>
    <ds:schemaRef ds:uri="http://schemas.microsoft.com/office/infopath/2007/PartnerControls"/>
    <ds:schemaRef ds:uri="7feed37f-e7c8-451f-b12c-99b66d51beb9"/>
    <ds:schemaRef ds:uri="b6372e33-bf60-49e0-82ad-51f898ce2557"/>
  </ds:schemaRefs>
</ds:datastoreItem>
</file>

<file path=customXml/itemProps3.xml><?xml version="1.0" encoding="utf-8"?>
<ds:datastoreItem xmlns:ds="http://schemas.openxmlformats.org/officeDocument/2006/customXml" ds:itemID="{0F14D26F-6BF3-4222-B751-7A93715FE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ed37f-e7c8-451f-b12c-99b66d51beb9"/>
    <ds:schemaRef ds:uri="b6372e33-bf60-49e0-82ad-51f898ce2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5E7F19-AA4C-4282-90B3-F2A26B44D7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Check list</vt:lpstr>
    </vt:vector>
  </TitlesOfParts>
  <Company/>
  <LinksUpToDate>false</LinksUpToDate>
  <CharactersWithSpaces>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list</dc:title>
  <dc:creator/>
  <cp:lastModifiedBy>Alessandra Melis</cp:lastModifiedBy>
  <cp:revision>30</cp:revision>
  <cp:lastPrinted>2016-09-09T13:06:00Z</cp:lastPrinted>
  <dcterms:created xsi:type="dcterms:W3CDTF">2018-06-13T13:44:00Z</dcterms:created>
  <dcterms:modified xsi:type="dcterms:W3CDTF">2026-05-19T13:53:00Z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0x0101002C6050CAD728C844A7F8B6464029CD42</vt:lpwstr>
  </property>
  <property fmtid="{D5CDD505-2E9C-101B-9397-08002B2CF9AE}" pid="3" name="Order">
    <vt:r8>54596800</vt:r8>
  </property>
  <property fmtid="{D5CDD505-2E9C-101B-9397-08002B2CF9AE}" pid="4" name="MediaServiceImageTags">
    <vt:lpwstr/>
  </property>
  <property fmtid="{D5CDD505-2E9C-101B-9397-08002B2CF9AE}" pid="5" name="MSIP_Label_5097a60d-5525-435b-8989-8eb48ac0c8cd_Enabled">
    <vt:lpwstr>true</vt:lpwstr>
  </property>
  <property fmtid="{D5CDD505-2E9C-101B-9397-08002B2CF9AE}" pid="6" name="MSIP_Label_5097a60d-5525-435b-8989-8eb48ac0c8cd_SetDate">
    <vt:lpwstr>2026-05-19T06:31:36Z</vt:lpwstr>
  </property>
  <property fmtid="{D5CDD505-2E9C-101B-9397-08002B2CF9AE}" pid="7" name="MSIP_Label_5097a60d-5525-435b-8989-8eb48ac0c8cd_Method">
    <vt:lpwstr>Standard</vt:lpwstr>
  </property>
  <property fmtid="{D5CDD505-2E9C-101B-9397-08002B2CF9AE}" pid="8" name="MSIP_Label_5097a60d-5525-435b-8989-8eb48ac0c8cd_Name">
    <vt:lpwstr>defa4170-0d19-0005-0004-bc88714345d2</vt:lpwstr>
  </property>
  <property fmtid="{D5CDD505-2E9C-101B-9397-08002B2CF9AE}" pid="9" name="MSIP_Label_5097a60d-5525-435b-8989-8eb48ac0c8cd_SiteId">
    <vt:lpwstr>3e90938b-8b27-4762-b4e8-006a8127a119</vt:lpwstr>
  </property>
  <property fmtid="{D5CDD505-2E9C-101B-9397-08002B2CF9AE}" pid="10" name="MSIP_Label_5097a60d-5525-435b-8989-8eb48ac0c8cd_ActionId">
    <vt:lpwstr>fabd83a6-818b-4364-ac9b-760e59394b37</vt:lpwstr>
  </property>
  <property fmtid="{D5CDD505-2E9C-101B-9397-08002B2CF9AE}" pid="11" name="MSIP_Label_5097a60d-5525-435b-8989-8eb48ac0c8cd_ContentBits">
    <vt:lpwstr>0</vt:lpwstr>
  </property>
  <property fmtid="{D5CDD505-2E9C-101B-9397-08002B2CF9AE}" pid="12" name="MSIP_Label_5097a60d-5525-435b-8989-8eb48ac0c8cd_Tag">
    <vt:lpwstr>10, 3, 0, 1</vt:lpwstr>
  </property>
</Properties>
</file>