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3463" w14:textId="7CABAFA5" w:rsidR="00C746F0" w:rsidRPr="006F0B96" w:rsidRDefault="00C66176" w:rsidP="00C66176">
      <w:pPr>
        <w:pStyle w:val="Normal1"/>
        <w:widowControl/>
        <w:rPr>
          <w:rFonts w:ascii="Calibri" w:hAnsi="Calibri" w:cs="Calibri"/>
          <w:b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sz w:val="24"/>
          <w:szCs w:val="24"/>
          <w:lang w:val="en-US"/>
        </w:rPr>
        <w:t>Allegato</w:t>
      </w:r>
      <w:proofErr w:type="spellEnd"/>
      <w:r>
        <w:rPr>
          <w:rFonts w:ascii="Calibri" w:hAnsi="Calibri" w:cs="Calibri"/>
          <w:b/>
          <w:sz w:val="24"/>
          <w:szCs w:val="24"/>
          <w:lang w:val="en-US"/>
        </w:rPr>
        <w:t xml:space="preserve"> B2 - </w:t>
      </w:r>
      <w:r w:rsidR="00C746F0" w:rsidRPr="006F0B96">
        <w:rPr>
          <w:rFonts w:ascii="Calibri" w:hAnsi="Calibri" w:cs="Calibri"/>
          <w:b/>
          <w:sz w:val="24"/>
          <w:szCs w:val="24"/>
          <w:lang w:val="en-US"/>
        </w:rPr>
        <w:t>BUDGET</w:t>
      </w:r>
      <w:r w:rsidR="00DF5EDC" w:rsidRPr="006F0B96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C746F0" w:rsidRPr="006F0B96">
        <w:rPr>
          <w:rFonts w:ascii="Calibri" w:hAnsi="Calibri" w:cs="Calibri"/>
          <w:b/>
          <w:sz w:val="24"/>
          <w:szCs w:val="24"/>
          <w:lang w:val="en-US"/>
        </w:rPr>
        <w:t>DEL PROGETTO</w:t>
      </w:r>
    </w:p>
    <w:p w14:paraId="317D92C2" w14:textId="77777777" w:rsidR="00DF5EDC" w:rsidRPr="000145AC" w:rsidRDefault="00DF5EDC" w:rsidP="00DF5EDC">
      <w:pPr>
        <w:pStyle w:val="Normal1"/>
        <w:widowControl/>
        <w:jc w:val="center"/>
        <w:rPr>
          <w:rFonts w:ascii="Calibri" w:hAnsi="Calibri" w:cs="Calibri"/>
          <w:sz w:val="24"/>
          <w:szCs w:val="24"/>
          <w:lang w:val="en-US"/>
        </w:rPr>
      </w:pPr>
    </w:p>
    <w:tbl>
      <w:tblPr>
        <w:tblW w:w="50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7"/>
        <w:gridCol w:w="4660"/>
      </w:tblGrid>
      <w:tr w:rsidR="00C746F0" w:rsidRPr="000145AC" w14:paraId="35956A07" w14:textId="77777777">
        <w:trPr>
          <w:trHeight w:val="1201"/>
        </w:trPr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3D952" w14:textId="77777777" w:rsidR="00DF5EDC" w:rsidRDefault="00DF5EDC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Costo totale del Progetto</w:t>
            </w:r>
          </w:p>
          <w:p w14:paraId="2C64E526" w14:textId="77777777" w:rsidR="00C746F0" w:rsidRPr="00622FD8" w:rsidRDefault="00DF5EDC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Contributo</w:t>
            </w:r>
            <w:r w:rsidR="00C746F0">
              <w:rPr>
                <w:rFonts w:ascii="Calibri" w:hAnsi="Calibri" w:cs="Calibri"/>
                <w:sz w:val="24"/>
                <w:szCs w:val="24"/>
              </w:rPr>
              <w:t xml:space="preserve"> richiesto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7ABC9" w14:textId="77777777" w:rsidR="00DF5EDC" w:rsidRDefault="00DF5EDC">
            <w:pPr>
              <w:pStyle w:val="Normal1"/>
              <w:widowControl/>
              <w:tabs>
                <w:tab w:val="right" w:pos="4214"/>
              </w:tabs>
              <w:spacing w:after="200"/>
              <w:rPr>
                <w:rFonts w:ascii="Calibri" w:hAnsi="Calibri" w:cs="Calibri"/>
                <w:b/>
                <w:sz w:val="24"/>
                <w:szCs w:val="24"/>
              </w:rPr>
            </w:pPr>
            <w:r w:rsidRPr="005A3922">
              <w:rPr>
                <w:rFonts w:ascii="Calibri" w:hAnsi="Calibri" w:cs="Calibri"/>
                <w:b/>
                <w:sz w:val="24"/>
                <w:szCs w:val="24"/>
              </w:rPr>
              <w:t xml:space="preserve">€ ________________   </w:t>
            </w:r>
          </w:p>
          <w:p w14:paraId="624614B6" w14:textId="77777777" w:rsidR="00C746F0" w:rsidRPr="005A3922" w:rsidRDefault="00C746F0">
            <w:pPr>
              <w:pStyle w:val="Normal1"/>
              <w:widowControl/>
              <w:tabs>
                <w:tab w:val="right" w:pos="4214"/>
              </w:tabs>
              <w:spacing w:after="200"/>
              <w:rPr>
                <w:rFonts w:ascii="Calibri" w:hAnsi="Calibri" w:cs="Calibri"/>
                <w:b/>
                <w:sz w:val="24"/>
                <w:szCs w:val="24"/>
              </w:rPr>
            </w:pPr>
            <w:r w:rsidRPr="005A3922">
              <w:rPr>
                <w:rFonts w:ascii="Calibri" w:hAnsi="Calibri" w:cs="Calibri"/>
                <w:b/>
                <w:sz w:val="24"/>
                <w:szCs w:val="24"/>
              </w:rPr>
              <w:t xml:space="preserve">€ ________________   </w:t>
            </w:r>
          </w:p>
        </w:tc>
      </w:tr>
    </w:tbl>
    <w:p w14:paraId="40115533" w14:textId="77777777" w:rsidR="00C746F0" w:rsidRPr="000145AC" w:rsidRDefault="00C746F0" w:rsidP="00C746F0">
      <w:pPr>
        <w:pStyle w:val="Normal1"/>
        <w:widowControl/>
        <w:spacing w:before="480" w:after="120"/>
        <w:jc w:val="center"/>
        <w:rPr>
          <w:rFonts w:ascii="Calibri" w:hAnsi="Calibri" w:cs="Calibri"/>
          <w:sz w:val="24"/>
          <w:szCs w:val="24"/>
        </w:rPr>
      </w:pPr>
      <w:r w:rsidRPr="000145AC">
        <w:rPr>
          <w:rFonts w:ascii="Calibri" w:hAnsi="Calibri" w:cs="Calibri"/>
          <w:sz w:val="24"/>
          <w:szCs w:val="24"/>
        </w:rPr>
        <w:t>COSTI DIRETTI RELATIVI ALLA REALIZZAZIONE DEL PROGETTO</w:t>
      </w:r>
    </w:p>
    <w:p w14:paraId="73FE6A61" w14:textId="77777777" w:rsidR="00C746F0" w:rsidRPr="000145AC" w:rsidRDefault="00C746F0" w:rsidP="00C746F0">
      <w:pPr>
        <w:pStyle w:val="Normal1"/>
        <w:widowControl/>
        <w:spacing w:line="240" w:lineRule="auto"/>
        <w:rPr>
          <w:rFonts w:ascii="Calibri" w:hAnsi="Calibri" w:cs="Calibri"/>
          <w:sz w:val="24"/>
          <w:szCs w:val="24"/>
        </w:rPr>
      </w:pPr>
      <w:r w:rsidRPr="000145AC">
        <w:rPr>
          <w:rFonts w:ascii="Calibri" w:hAnsi="Calibri" w:cs="Calibri"/>
          <w:sz w:val="24"/>
          <w:szCs w:val="24"/>
        </w:rPr>
        <w:t>Indicare per ogni voce l’incidenza percentuale sul costo totale del progetto</w:t>
      </w:r>
    </w:p>
    <w:p w14:paraId="0243F7D0" w14:textId="77777777" w:rsidR="00C746F0" w:rsidRDefault="00C746F0" w:rsidP="00C746F0">
      <w:pPr>
        <w:pStyle w:val="Normal1"/>
        <w:widowControl/>
        <w:spacing w:line="240" w:lineRule="auto"/>
        <w:rPr>
          <w:rFonts w:ascii="Calibri" w:hAnsi="Calibri" w:cs="Calibri"/>
          <w:sz w:val="24"/>
          <w:szCs w:val="24"/>
        </w:rPr>
      </w:pPr>
    </w:p>
    <w:tbl>
      <w:tblPr>
        <w:tblW w:w="52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2"/>
        <w:gridCol w:w="4549"/>
      </w:tblGrid>
      <w:tr w:rsidR="00C746F0" w:rsidRPr="000145AC" w14:paraId="461F7401" w14:textId="77777777" w:rsidTr="00C746F0"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6A1AF" w14:textId="1A9CA0A0" w:rsidR="00E74C0E" w:rsidRPr="009B153B" w:rsidRDefault="00C746F0" w:rsidP="00E74C0E">
            <w:pPr>
              <w:pStyle w:val="Normal1"/>
              <w:widowControl/>
              <w:numPr>
                <w:ilvl w:val="0"/>
                <w:numId w:val="7"/>
              </w:numPr>
              <w:tabs>
                <w:tab w:val="left" w:pos="851"/>
              </w:tabs>
              <w:spacing w:after="200" w:line="240" w:lineRule="auto"/>
              <w:ind w:right="830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B153B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Risorse Umane </w:t>
            </w:r>
          </w:p>
          <w:p w14:paraId="3BF5761E" w14:textId="235AA3CD" w:rsidR="00E74C0E" w:rsidRPr="001D1BBA" w:rsidRDefault="00E74C0E" w:rsidP="00E74C0E">
            <w:pPr>
              <w:pStyle w:val="Normal1"/>
              <w:widowControl/>
              <w:tabs>
                <w:tab w:val="left" w:pos="851"/>
              </w:tabs>
              <w:spacing w:after="200" w:line="240" w:lineRule="auto"/>
              <w:ind w:left="720" w:right="83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1D1BBA">
              <w:rPr>
                <w:rFonts w:asciiTheme="minorHAnsi" w:hAnsiTheme="minorHAnsi" w:cs="Calibri"/>
                <w:sz w:val="24"/>
                <w:szCs w:val="24"/>
              </w:rPr>
              <w:t xml:space="preserve">Indicare il costo per ogni figura professionale impiegata, specificando se si tratta di personale </w:t>
            </w:r>
            <w:r w:rsidR="00797AAD" w:rsidRPr="001D1BBA">
              <w:rPr>
                <w:rFonts w:asciiTheme="minorHAnsi" w:hAnsiTheme="minorHAnsi" w:cs="Calibri"/>
                <w:sz w:val="24"/>
                <w:szCs w:val="24"/>
              </w:rPr>
              <w:t>interno o</w:t>
            </w:r>
            <w:r w:rsidRPr="001D1BBA">
              <w:rPr>
                <w:rFonts w:asciiTheme="minorHAnsi" w:hAnsiTheme="minorHAnsi" w:cs="Calibri"/>
                <w:sz w:val="24"/>
                <w:szCs w:val="24"/>
              </w:rPr>
              <w:t xml:space="preserve"> esterno</w:t>
            </w:r>
            <w:r w:rsidR="0000279D">
              <w:rPr>
                <w:rFonts w:asciiTheme="minorHAnsi" w:hAnsiTheme="minorHAnsi" w:cs="Calibri"/>
                <w:sz w:val="24"/>
                <w:szCs w:val="24"/>
              </w:rPr>
              <w:t xml:space="preserve">, e in ogni caso </w:t>
            </w:r>
            <w:r w:rsidR="0000279D" w:rsidRPr="001D1BBA">
              <w:rPr>
                <w:rFonts w:asciiTheme="minorHAnsi" w:hAnsiTheme="minorHAnsi" w:cs="Calibri"/>
                <w:sz w:val="24"/>
                <w:szCs w:val="24"/>
              </w:rPr>
              <w:t>solo per lavoro connesso al progetto</w:t>
            </w:r>
          </w:p>
          <w:p w14:paraId="52C12891" w14:textId="77777777" w:rsidR="00E74C0E" w:rsidRPr="001D1BBA" w:rsidRDefault="00E74C0E" w:rsidP="00E74C0E">
            <w:pPr>
              <w:pStyle w:val="Normal1"/>
              <w:widowControl/>
              <w:tabs>
                <w:tab w:val="left" w:pos="851"/>
              </w:tabs>
              <w:spacing w:after="200" w:line="240" w:lineRule="auto"/>
              <w:ind w:left="720" w:right="83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73E1EC3" w14:textId="042C645E" w:rsidR="00C746F0" w:rsidRPr="00622FD8" w:rsidRDefault="00C746F0" w:rsidP="00D36826">
            <w:pPr>
              <w:pStyle w:val="Normal1"/>
              <w:widowControl/>
              <w:numPr>
                <w:ilvl w:val="0"/>
                <w:numId w:val="1"/>
              </w:numPr>
              <w:tabs>
                <w:tab w:val="left" w:pos="851"/>
              </w:tabs>
              <w:spacing w:after="200" w:line="240" w:lineRule="auto"/>
              <w:ind w:right="83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__________________</w:t>
            </w:r>
            <w:r w:rsidR="00D36826">
              <w:rPr>
                <w:rFonts w:ascii="Calibri" w:hAnsi="Calibri" w:cs="Calibri"/>
                <w:sz w:val="24"/>
                <w:szCs w:val="24"/>
                <w:lang w:val="en-US"/>
              </w:rPr>
              <w:t>_____________</w:t>
            </w:r>
          </w:p>
          <w:p w14:paraId="052F01C0" w14:textId="77777777" w:rsidR="00C746F0" w:rsidRPr="00622FD8" w:rsidRDefault="00C746F0">
            <w:pPr>
              <w:pStyle w:val="Normal1"/>
              <w:widowControl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</w:t>
            </w:r>
          </w:p>
          <w:p w14:paraId="7762CD3B" w14:textId="77777777" w:rsidR="00C746F0" w:rsidRPr="00622FD8" w:rsidRDefault="00C746F0">
            <w:pPr>
              <w:pStyle w:val="Normal1"/>
              <w:widowControl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</w:t>
            </w:r>
          </w:p>
          <w:p w14:paraId="24685043" w14:textId="77777777" w:rsidR="00C746F0" w:rsidRPr="00622FD8" w:rsidRDefault="00C746F0">
            <w:pPr>
              <w:pStyle w:val="Normal1"/>
              <w:widowControl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</w:t>
            </w:r>
          </w:p>
          <w:p w14:paraId="50DBEFAF" w14:textId="45952610" w:rsidR="00C746F0" w:rsidRPr="00622FD8" w:rsidRDefault="002A1AD4">
            <w:pPr>
              <w:pStyle w:val="Normal1"/>
              <w:widowControl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</w:t>
            </w:r>
          </w:p>
          <w:p w14:paraId="2086E225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719E698C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65442455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77DFCFC3" w14:textId="77777777" w:rsidR="00C746F0" w:rsidRPr="00641165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Totale</w:t>
            </w:r>
            <w:proofErr w:type="spellEnd"/>
            <w:r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A</w:t>
            </w:r>
          </w:p>
          <w:p w14:paraId="0232B01E" w14:textId="19B8685A" w:rsidR="007950AD" w:rsidRPr="005A3922" w:rsidRDefault="00E373D3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N.B. </w:t>
            </w:r>
            <w:r w:rsidR="00AC23B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Il </w:t>
            </w:r>
            <w:proofErr w:type="spellStart"/>
            <w:r w:rsidR="007950A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cost</w:t>
            </w:r>
            <w:r w:rsidR="00AC23B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o</w:t>
            </w:r>
            <w:proofErr w:type="spellEnd"/>
            <w:r w:rsidR="00CE1CA0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1CA0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totale</w:t>
            </w:r>
            <w:proofErr w:type="spellEnd"/>
            <w:r w:rsidR="007950A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="00911155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del </w:t>
            </w:r>
            <w:proofErr w:type="spellStart"/>
            <w:r w:rsidR="00911155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personale</w:t>
            </w:r>
            <w:proofErr w:type="spellEnd"/>
            <w:r w:rsidR="007950A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22B94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interno</w:t>
            </w:r>
            <w:proofErr w:type="spellEnd"/>
            <w:r w:rsidR="00F22B94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ed </w:t>
            </w:r>
            <w:proofErr w:type="spellStart"/>
            <w:r w:rsidR="00F22B94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esterno</w:t>
            </w:r>
            <w:proofErr w:type="spellEnd"/>
            <w:r w:rsidR="00F22B94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="007950A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non </w:t>
            </w:r>
            <w:proofErr w:type="spellStart"/>
            <w:r w:rsidR="007950A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pu</w:t>
            </w:r>
            <w:r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ò</w:t>
            </w:r>
            <w:proofErr w:type="spellEnd"/>
            <w:r w:rsidR="007950A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50A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superare</w:t>
            </w:r>
            <w:proofErr w:type="spellEnd"/>
            <w:r w:rsidR="007950A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il </w:t>
            </w:r>
            <w:r w:rsidR="00AC23B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2</w:t>
            </w:r>
            <w:r w:rsidR="007950A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0% del </w:t>
            </w:r>
            <w:proofErr w:type="spellStart"/>
            <w:r w:rsidR="007950A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totale</w:t>
            </w:r>
            <w:proofErr w:type="spellEnd"/>
            <w:r w:rsidR="007950A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50A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dei</w:t>
            </w:r>
            <w:proofErr w:type="spellEnd"/>
            <w:r w:rsidR="007950A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50A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costi</w:t>
            </w:r>
            <w:proofErr w:type="spellEnd"/>
            <w:r w:rsidR="007950A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50A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diretti</w:t>
            </w:r>
            <w:proofErr w:type="spellEnd"/>
            <w:r w:rsidR="00AC23BD" w:rsidRPr="0064116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B1D34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72BC3778" w14:textId="77777777" w:rsidR="00C746F0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39A8F6CC" w14:textId="77777777" w:rsidR="00E74C0E" w:rsidRDefault="00E74C0E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2210C1DC" w14:textId="77777777" w:rsidR="00E74C0E" w:rsidRDefault="00E74C0E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77E9CEEA" w14:textId="77777777" w:rsidR="00E74C0E" w:rsidRPr="00622FD8" w:rsidRDefault="00E74C0E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5FB3D779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€.____________________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______%</w:t>
            </w:r>
          </w:p>
          <w:p w14:paraId="115E2F87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€.____________________ 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______%</w:t>
            </w:r>
          </w:p>
          <w:p w14:paraId="6551F71A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€.____________________ 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______%</w:t>
            </w:r>
          </w:p>
          <w:p w14:paraId="14818EF8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€.____________________ 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______%</w:t>
            </w:r>
          </w:p>
          <w:p w14:paraId="4956707F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€.____________________ 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______%</w:t>
            </w:r>
          </w:p>
          <w:p w14:paraId="14269F04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€…………...  </w:t>
            </w:r>
          </w:p>
          <w:p w14:paraId="28AF1EFE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6144B523" w14:textId="77777777" w:rsidR="00C746F0" w:rsidRPr="005A3922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proofErr w:type="gramStart"/>
            <w:r w:rsidRPr="005A392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€.__________________  </w:t>
            </w:r>
            <w:proofErr w:type="gramEnd"/>
            <w:r w:rsidRPr="005A392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_______%</w:t>
            </w:r>
          </w:p>
          <w:p w14:paraId="23E5E8C4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746F0" w:rsidRPr="000145AC" w14:paraId="03E9A11C" w14:textId="77777777" w:rsidTr="00C746F0">
        <w:trPr>
          <w:trHeight w:val="3793"/>
        </w:trPr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22B2C" w14:textId="77777777" w:rsidR="00302E3E" w:rsidRPr="00BB0AFB" w:rsidRDefault="00E10234" w:rsidP="00302E3E">
            <w:pPr>
              <w:pStyle w:val="Normal1"/>
              <w:widowControl/>
              <w:numPr>
                <w:ilvl w:val="0"/>
                <w:numId w:val="7"/>
              </w:numPr>
              <w:tabs>
                <w:tab w:val="right" w:pos="5040"/>
                <w:tab w:val="left" w:pos="5317"/>
              </w:tabs>
              <w:spacing w:after="200"/>
              <w:ind w:right="83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B0AFB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Eventuale acquisto di attrezzature sportive</w:t>
            </w:r>
          </w:p>
          <w:p w14:paraId="312F0489" w14:textId="77777777" w:rsidR="00302E3E" w:rsidRPr="00622FD8" w:rsidRDefault="00302E3E" w:rsidP="00302E3E">
            <w:pPr>
              <w:pStyle w:val="Normal1"/>
              <w:widowControl/>
              <w:tabs>
                <w:tab w:val="right" w:pos="5040"/>
                <w:tab w:val="left" w:pos="5317"/>
              </w:tabs>
              <w:spacing w:after="200"/>
              <w:ind w:left="720" w:right="83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3CDD588" w14:textId="77777777" w:rsidR="00C746F0" w:rsidRPr="00622FD8" w:rsidRDefault="00C746F0">
            <w:pPr>
              <w:pStyle w:val="Normal1"/>
              <w:widowControl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</w:t>
            </w:r>
          </w:p>
          <w:p w14:paraId="3A85B379" w14:textId="77777777" w:rsidR="00C746F0" w:rsidRPr="00622FD8" w:rsidRDefault="00C746F0">
            <w:pPr>
              <w:pStyle w:val="Normal1"/>
              <w:widowControl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</w:t>
            </w:r>
          </w:p>
          <w:p w14:paraId="3643068B" w14:textId="77777777" w:rsidR="00C746F0" w:rsidRPr="00622FD8" w:rsidRDefault="00C746F0">
            <w:pPr>
              <w:pStyle w:val="Normal1"/>
              <w:widowControl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</w:t>
            </w:r>
          </w:p>
          <w:p w14:paraId="445ED751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5378C687" w14:textId="77777777" w:rsidR="00B055E4" w:rsidRDefault="00B055E4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4F45F197" w14:textId="77777777" w:rsidR="00B055E4" w:rsidRDefault="00B055E4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05770995" w14:textId="5B6510E4" w:rsidR="00C746F0" w:rsidRPr="005A3922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5A392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Totale</w:t>
            </w:r>
            <w:proofErr w:type="spellEnd"/>
            <w:r w:rsidRPr="005A392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753B9" w14:textId="77777777" w:rsidR="00634D6E" w:rsidRDefault="00634D6E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E13BBB3" w14:textId="77777777" w:rsidR="00302E3E" w:rsidRDefault="00302E3E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6146D30" w14:textId="77777777" w:rsidR="00302E3E" w:rsidRDefault="00302E3E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8AD95E3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2FD8">
              <w:rPr>
                <w:rFonts w:ascii="Calibri" w:hAnsi="Calibri" w:cs="Calibri"/>
                <w:sz w:val="24"/>
                <w:szCs w:val="24"/>
              </w:rPr>
              <w:t>€.____________________;  ______%</w:t>
            </w:r>
          </w:p>
          <w:p w14:paraId="365C224C" w14:textId="77777777" w:rsidR="00C746F0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2FD8">
              <w:rPr>
                <w:rFonts w:ascii="Calibri" w:hAnsi="Calibri" w:cs="Calibri"/>
                <w:sz w:val="24"/>
                <w:szCs w:val="24"/>
              </w:rPr>
              <w:t>€.____________________;  ______%</w:t>
            </w:r>
          </w:p>
          <w:p w14:paraId="15DADF6E" w14:textId="77777777" w:rsidR="00B055E4" w:rsidRPr="00622FD8" w:rsidRDefault="00B055E4" w:rsidP="00B055E4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2FD8">
              <w:rPr>
                <w:rFonts w:ascii="Calibri" w:hAnsi="Calibri" w:cs="Calibri"/>
                <w:sz w:val="24"/>
                <w:szCs w:val="24"/>
              </w:rPr>
              <w:t>€.____________________;  ______%</w:t>
            </w:r>
          </w:p>
          <w:p w14:paraId="3A1D6C92" w14:textId="77777777" w:rsidR="00B055E4" w:rsidRPr="00622FD8" w:rsidRDefault="00B055E4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79C88C4" w14:textId="77777777" w:rsidR="00C746F0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B3781CD" w14:textId="77777777" w:rsidR="00CB420D" w:rsidRPr="00622FD8" w:rsidRDefault="00CB420D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B7B4A99" w14:textId="77777777" w:rsidR="00C746F0" w:rsidRPr="001D1BBA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A3922">
              <w:rPr>
                <w:rFonts w:ascii="Calibri" w:hAnsi="Calibri" w:cs="Calibri"/>
                <w:b/>
                <w:sz w:val="24"/>
                <w:szCs w:val="24"/>
              </w:rPr>
              <w:t>€.____________________  ______%</w:t>
            </w:r>
          </w:p>
        </w:tc>
      </w:tr>
      <w:tr w:rsidR="00C746F0" w:rsidRPr="000145AC" w14:paraId="272E995E" w14:textId="77777777" w:rsidTr="00C746F0"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65443" w14:textId="339831B1" w:rsidR="00C746F0" w:rsidRPr="00622FD8" w:rsidRDefault="00C746F0">
            <w:pPr>
              <w:pStyle w:val="Normal1"/>
              <w:widowControl/>
              <w:tabs>
                <w:tab w:val="right" w:pos="5040"/>
              </w:tabs>
              <w:spacing w:after="200"/>
              <w:ind w:left="360" w:right="637" w:hanging="3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21BCD">
              <w:rPr>
                <w:rFonts w:ascii="Calibri" w:hAnsi="Calibri" w:cs="Calibri"/>
                <w:b/>
                <w:bCs/>
                <w:sz w:val="24"/>
                <w:szCs w:val="24"/>
              </w:rPr>
              <w:t>C)</w:t>
            </w:r>
            <w:r w:rsidRPr="00622F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1BCD">
              <w:rPr>
                <w:rFonts w:ascii="Calibri" w:hAnsi="Calibri" w:cs="Calibri"/>
                <w:b/>
                <w:bCs/>
                <w:sz w:val="24"/>
                <w:szCs w:val="24"/>
              </w:rPr>
              <w:t>Utilizzo delle risorse strumentali (</w:t>
            </w:r>
            <w:r w:rsidR="00632C90" w:rsidRPr="00A21BCD">
              <w:rPr>
                <w:rFonts w:ascii="Calibri" w:hAnsi="Calibri" w:cs="Calibri"/>
                <w:b/>
                <w:bCs/>
                <w:sz w:val="24"/>
                <w:szCs w:val="24"/>
              </w:rPr>
              <w:t>noleggio computer e</w:t>
            </w:r>
            <w:r w:rsidRPr="00A21BC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</w:t>
            </w:r>
            <w:r w:rsidR="00E10234" w:rsidRPr="00A21BC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otocopiatrici, noleggio mezzi di trasporto, </w:t>
            </w:r>
            <w:r w:rsidRPr="00A21BC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strumenti particolari per la </w:t>
            </w:r>
            <w:r w:rsidR="00E10234" w:rsidRPr="00A21BCD">
              <w:rPr>
                <w:rFonts w:ascii="Calibri" w:hAnsi="Calibri" w:cs="Calibri"/>
                <w:b/>
                <w:bCs/>
                <w:sz w:val="24"/>
                <w:szCs w:val="24"/>
              </w:rPr>
              <w:t>realizzazione del progetto</w:t>
            </w:r>
            <w:r w:rsidRPr="00A21BCD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 w:rsidRPr="00622FD8">
              <w:rPr>
                <w:rFonts w:ascii="Calibri" w:hAnsi="Calibri" w:cs="Calibri"/>
                <w:sz w:val="24"/>
                <w:szCs w:val="24"/>
              </w:rPr>
              <w:t xml:space="preserve"> Elencare in dettaglio </w:t>
            </w:r>
            <w:r w:rsidR="00634D6E">
              <w:rPr>
                <w:rFonts w:ascii="Calibri" w:hAnsi="Calibri" w:cs="Calibri"/>
                <w:sz w:val="24"/>
                <w:szCs w:val="24"/>
              </w:rPr>
              <w:t>la relativa spesa:</w:t>
            </w:r>
          </w:p>
          <w:p w14:paraId="1D6B64CF" w14:textId="77777777" w:rsidR="00C746F0" w:rsidRPr="00622FD8" w:rsidRDefault="00C746F0">
            <w:pPr>
              <w:pStyle w:val="Normal1"/>
              <w:widowControl/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2FD8">
              <w:rPr>
                <w:rFonts w:ascii="Calibri" w:hAnsi="Calibri" w:cs="Calibri"/>
                <w:sz w:val="24"/>
                <w:szCs w:val="24"/>
              </w:rPr>
              <w:t>________________________________</w:t>
            </w:r>
          </w:p>
          <w:p w14:paraId="3C072434" w14:textId="77777777" w:rsidR="00C746F0" w:rsidRPr="00622FD8" w:rsidRDefault="00C746F0">
            <w:pPr>
              <w:pStyle w:val="Normal1"/>
              <w:widowControl/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2FD8">
              <w:rPr>
                <w:rFonts w:ascii="Calibri" w:hAnsi="Calibri" w:cs="Calibri"/>
                <w:sz w:val="24"/>
                <w:szCs w:val="24"/>
              </w:rPr>
              <w:t>________________________________</w:t>
            </w:r>
          </w:p>
          <w:p w14:paraId="7904B1E8" w14:textId="77777777" w:rsidR="00C746F0" w:rsidRPr="00622FD8" w:rsidRDefault="00C746F0">
            <w:pPr>
              <w:pStyle w:val="Normal1"/>
              <w:widowControl/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2FD8">
              <w:rPr>
                <w:rFonts w:ascii="Calibri" w:hAnsi="Calibri" w:cs="Calibri"/>
                <w:sz w:val="24"/>
                <w:szCs w:val="24"/>
              </w:rPr>
              <w:t>________________________________</w:t>
            </w:r>
          </w:p>
          <w:p w14:paraId="442A1B60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E6902BA" w14:textId="77777777" w:rsidR="00C746F0" w:rsidRPr="005A3922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A3922">
              <w:rPr>
                <w:rFonts w:ascii="Calibri" w:hAnsi="Calibri" w:cs="Calibri"/>
                <w:b/>
                <w:sz w:val="24"/>
                <w:szCs w:val="24"/>
              </w:rPr>
              <w:t>Totale C</w:t>
            </w:r>
          </w:p>
          <w:p w14:paraId="3D9A4CAC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C37AD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F70D5D8" w14:textId="77777777" w:rsidR="00C746F0" w:rsidRPr="00622FD8" w:rsidRDefault="00C746F0">
            <w:pPr>
              <w:pStyle w:val="Normal1"/>
              <w:widowControl/>
              <w:spacing w:after="200"/>
              <w:ind w:right="20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6C88BD3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6A8D4A7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5F2CA95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€.____________________ 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______%</w:t>
            </w:r>
          </w:p>
          <w:p w14:paraId="3E528DA5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€.____________________ 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______%</w:t>
            </w:r>
          </w:p>
          <w:p w14:paraId="0010D2C7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€.____________________ 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______%</w:t>
            </w:r>
          </w:p>
          <w:p w14:paraId="2072DBFC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716E1528" w14:textId="77777777" w:rsidR="00C746F0" w:rsidRPr="001D1BBA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A392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€.____________________  ______%</w:t>
            </w:r>
          </w:p>
        </w:tc>
      </w:tr>
      <w:tr w:rsidR="00C746F0" w:rsidRPr="000145AC" w14:paraId="04C585A2" w14:textId="77777777" w:rsidTr="001D1BBA">
        <w:trPr>
          <w:trHeight w:val="1133"/>
        </w:trPr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E6C1D" w14:textId="128EC316" w:rsidR="00C746F0" w:rsidRPr="00622FD8" w:rsidRDefault="00C746F0">
            <w:pPr>
              <w:pStyle w:val="Normal1"/>
              <w:widowControl/>
              <w:spacing w:after="200"/>
              <w:ind w:left="360" w:right="637" w:hanging="3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92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D) </w:t>
            </w:r>
            <w:r w:rsidR="00B8292D" w:rsidRPr="00B8292D">
              <w:rPr>
                <w:rFonts w:ascii="Calibri" w:hAnsi="Calibri" w:cs="Calibri"/>
                <w:b/>
                <w:bCs/>
                <w:sz w:val="24"/>
                <w:szCs w:val="24"/>
              </w:rPr>
              <w:t>Acquisto di m</w:t>
            </w:r>
            <w:r w:rsidRPr="00B8292D">
              <w:rPr>
                <w:rFonts w:ascii="Calibri" w:hAnsi="Calibri" w:cs="Calibri"/>
                <w:b/>
                <w:bCs/>
                <w:sz w:val="24"/>
                <w:szCs w:val="24"/>
              </w:rPr>
              <w:t>ateriali d’uso relativi alla realizzazione del progetto (</w:t>
            </w:r>
            <w:r w:rsidR="00CB0048" w:rsidRPr="00B8292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acquisto di </w:t>
            </w:r>
            <w:r w:rsidRPr="00B8292D">
              <w:rPr>
                <w:rFonts w:ascii="Calibri" w:hAnsi="Calibri" w:cs="Calibri"/>
                <w:b/>
                <w:bCs/>
                <w:sz w:val="24"/>
                <w:szCs w:val="24"/>
              </w:rPr>
              <w:t>ca</w:t>
            </w:r>
            <w:r w:rsidR="00E10234" w:rsidRPr="00B8292D">
              <w:rPr>
                <w:rFonts w:ascii="Calibri" w:hAnsi="Calibri" w:cs="Calibri"/>
                <w:b/>
                <w:bCs/>
                <w:sz w:val="24"/>
                <w:szCs w:val="24"/>
              </w:rPr>
              <w:t>ncelleria, manifesti</w:t>
            </w:r>
            <w:r w:rsidR="006F0B96" w:rsidRPr="00B8292D">
              <w:rPr>
                <w:rFonts w:ascii="Calibri" w:hAnsi="Calibri" w:cs="Calibri"/>
                <w:b/>
                <w:bCs/>
                <w:sz w:val="24"/>
                <w:szCs w:val="24"/>
              </w:rPr>
              <w:t>, altri beni non durevoli</w:t>
            </w:r>
            <w:r w:rsidRPr="00B8292D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 w:rsidRPr="00622FD8">
              <w:rPr>
                <w:rFonts w:ascii="Calibri" w:hAnsi="Calibri" w:cs="Calibri"/>
                <w:sz w:val="24"/>
                <w:szCs w:val="24"/>
              </w:rPr>
              <w:t xml:space="preserve"> Elencare in dettaglio la relativa spesa: </w:t>
            </w:r>
          </w:p>
          <w:p w14:paraId="41465A85" w14:textId="77777777" w:rsidR="00C746F0" w:rsidRPr="00622FD8" w:rsidRDefault="00C746F0" w:rsidP="00C746F0">
            <w:pPr>
              <w:pStyle w:val="Normal1"/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</w:t>
            </w:r>
          </w:p>
          <w:p w14:paraId="430B6CD1" w14:textId="77777777" w:rsidR="00C746F0" w:rsidRPr="00622FD8" w:rsidRDefault="00C746F0" w:rsidP="00C746F0">
            <w:pPr>
              <w:pStyle w:val="Normal1"/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</w:t>
            </w:r>
          </w:p>
          <w:p w14:paraId="285A793A" w14:textId="77777777" w:rsidR="00C746F0" w:rsidRPr="00622FD8" w:rsidRDefault="00C746F0" w:rsidP="00C746F0">
            <w:pPr>
              <w:pStyle w:val="Normal1"/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</w:t>
            </w:r>
          </w:p>
          <w:p w14:paraId="31E95DBE" w14:textId="77777777" w:rsidR="00C746F0" w:rsidRPr="00622FD8" w:rsidRDefault="00C746F0" w:rsidP="00C746F0">
            <w:pPr>
              <w:pStyle w:val="Normal1"/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________________________________</w:t>
            </w:r>
          </w:p>
          <w:p w14:paraId="60BE1A4A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780361AB" w14:textId="77777777" w:rsidR="00C746F0" w:rsidRPr="001D1BBA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5A392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Totale</w:t>
            </w:r>
            <w:proofErr w:type="spellEnd"/>
            <w:r w:rsidRPr="005A392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D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6E6B1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4D8CDAA8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2FAD4E60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26A48F92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€._________________; 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_______%</w:t>
            </w:r>
          </w:p>
          <w:p w14:paraId="12248D96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€._________________; 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_______%</w:t>
            </w:r>
          </w:p>
          <w:p w14:paraId="1F587A27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€._________________; 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_______%</w:t>
            </w:r>
          </w:p>
          <w:p w14:paraId="2052E8A9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€._________________; 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_______%</w:t>
            </w:r>
          </w:p>
          <w:p w14:paraId="27B4619B" w14:textId="77777777" w:rsidR="00C746F0" w:rsidRPr="005A3922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4E11325A" w14:textId="77777777" w:rsidR="00C746F0" w:rsidRPr="001D1BBA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A392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€._________________;________%</w:t>
            </w:r>
          </w:p>
        </w:tc>
      </w:tr>
      <w:tr w:rsidR="00C746F0" w:rsidRPr="000145AC" w14:paraId="16C10AD6" w14:textId="77777777" w:rsidTr="001D1BBA">
        <w:trPr>
          <w:trHeight w:val="3764"/>
        </w:trPr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450A6" w14:textId="530957C8" w:rsidR="00033D66" w:rsidRPr="00B8292D" w:rsidRDefault="00C746F0" w:rsidP="00033D66">
            <w:pPr>
              <w:pStyle w:val="Normal1"/>
              <w:widowControl/>
              <w:spacing w:after="200"/>
              <w:ind w:left="360" w:right="637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292D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E) </w:t>
            </w:r>
            <w:r w:rsidR="00C44069" w:rsidRPr="00B8292D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634D6E" w:rsidRPr="00B8292D">
              <w:rPr>
                <w:rFonts w:ascii="Calibri" w:hAnsi="Calibri" w:cs="Calibri"/>
                <w:b/>
                <w:bCs/>
                <w:sz w:val="24"/>
                <w:szCs w:val="24"/>
              </w:rPr>
              <w:t>pese promozionali</w:t>
            </w:r>
            <w:r w:rsidR="00CB0048" w:rsidRPr="00B8292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di divulgazione </w:t>
            </w:r>
            <w:r w:rsidR="00634D6E" w:rsidRPr="00B8292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 di comunicazione </w:t>
            </w:r>
            <w:r w:rsidR="00033D66" w:rsidRPr="00B8292D">
              <w:rPr>
                <w:rFonts w:ascii="Calibri" w:hAnsi="Calibri" w:cs="Calibri"/>
                <w:b/>
                <w:bCs/>
                <w:sz w:val="24"/>
                <w:szCs w:val="24"/>
              </w:rPr>
              <w:t>nonché spese per il monitoraggio</w:t>
            </w:r>
          </w:p>
          <w:p w14:paraId="42B6BE01" w14:textId="77777777" w:rsidR="00CB0048" w:rsidRDefault="00CB0048" w:rsidP="00033D66">
            <w:pPr>
              <w:pStyle w:val="Normal1"/>
              <w:widowControl/>
              <w:spacing w:after="200"/>
              <w:ind w:left="360" w:right="637" w:hanging="3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7A41410" w14:textId="4D79FE7D" w:rsidR="00033D66" w:rsidRDefault="00033D66" w:rsidP="00C44069">
            <w:pPr>
              <w:pStyle w:val="Normal1"/>
              <w:widowControl/>
              <w:numPr>
                <w:ilvl w:val="0"/>
                <w:numId w:val="8"/>
              </w:numPr>
              <w:spacing w:after="200"/>
              <w:ind w:right="6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__________________</w:t>
            </w:r>
            <w:r w:rsidR="00C44069">
              <w:rPr>
                <w:rFonts w:ascii="Calibri" w:hAnsi="Calibri" w:cs="Calibri"/>
                <w:sz w:val="24"/>
                <w:szCs w:val="24"/>
              </w:rPr>
              <w:t>_____________</w:t>
            </w:r>
          </w:p>
          <w:p w14:paraId="48C51951" w14:textId="5C6CD1B8" w:rsidR="00C44069" w:rsidRDefault="00C44069" w:rsidP="00C44069">
            <w:pPr>
              <w:pStyle w:val="Normal1"/>
              <w:widowControl/>
              <w:numPr>
                <w:ilvl w:val="0"/>
                <w:numId w:val="8"/>
              </w:numPr>
              <w:spacing w:after="200"/>
              <w:ind w:right="6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_______________________________</w:t>
            </w:r>
          </w:p>
          <w:p w14:paraId="6CA292A3" w14:textId="34836F98" w:rsidR="00C746F0" w:rsidRPr="00622FD8" w:rsidRDefault="00C746F0" w:rsidP="00033D66">
            <w:pPr>
              <w:pStyle w:val="Normal1"/>
              <w:widowControl/>
              <w:spacing w:after="200"/>
              <w:ind w:left="360" w:right="637" w:hanging="36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33E0558D" w14:textId="77777777" w:rsidR="00C746F0" w:rsidRPr="00622FD8" w:rsidRDefault="00C746F0">
            <w:pPr>
              <w:pStyle w:val="Normal1"/>
              <w:widowControl/>
              <w:spacing w:after="200"/>
              <w:ind w:left="360" w:right="830" w:hanging="36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403ED013" w14:textId="77777777" w:rsidR="00C746F0" w:rsidRPr="001D1BBA" w:rsidRDefault="00C746F0" w:rsidP="001D1BBA">
            <w:pPr>
              <w:pStyle w:val="Normal1"/>
              <w:widowControl/>
              <w:spacing w:after="200"/>
              <w:ind w:left="360" w:right="830" w:hanging="36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5A392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Totale</w:t>
            </w:r>
            <w:proofErr w:type="spellEnd"/>
            <w:r w:rsidRPr="005A392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E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1382D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4394F6EE" w14:textId="77777777" w:rsidR="00C746F0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44D1E778" w14:textId="77777777" w:rsidR="00CB0048" w:rsidRPr="00622FD8" w:rsidRDefault="00CB0048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43A9CCB9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€.____________________; 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______%</w:t>
            </w:r>
          </w:p>
          <w:p w14:paraId="641F9EC9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€.____________________; 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______%</w:t>
            </w:r>
          </w:p>
          <w:p w14:paraId="2C1B6D19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5422C18D" w14:textId="77777777" w:rsidR="00C44069" w:rsidRDefault="00C44069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33351706" w14:textId="287964F5" w:rsidR="00C746F0" w:rsidRPr="001D1BBA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A392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€.____________________;  ______%</w:t>
            </w:r>
          </w:p>
        </w:tc>
      </w:tr>
      <w:tr w:rsidR="00C746F0" w:rsidRPr="000145AC" w14:paraId="63DC5620" w14:textId="77777777" w:rsidTr="00C746F0"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E884D" w14:textId="77777777" w:rsidR="001A60BD" w:rsidRDefault="00C746F0">
            <w:pPr>
              <w:pStyle w:val="Normal1"/>
              <w:widowControl/>
              <w:tabs>
                <w:tab w:val="right" w:pos="4860"/>
              </w:tabs>
              <w:spacing w:after="200"/>
              <w:ind w:left="360" w:right="637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1403">
              <w:rPr>
                <w:rFonts w:ascii="Calibri" w:hAnsi="Calibri" w:cs="Calibri"/>
                <w:b/>
                <w:bCs/>
                <w:sz w:val="24"/>
                <w:szCs w:val="24"/>
              </w:rPr>
              <w:t>F) Altre spese (</w:t>
            </w:r>
            <w:r w:rsidR="001A60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es. spese </w:t>
            </w:r>
            <w:r w:rsidRPr="00461403">
              <w:rPr>
                <w:rFonts w:ascii="Calibri" w:hAnsi="Calibri" w:cs="Calibri"/>
                <w:b/>
                <w:bCs/>
                <w:sz w:val="24"/>
                <w:szCs w:val="24"/>
              </w:rPr>
              <w:t>amministrative</w:t>
            </w:r>
            <w:r w:rsidR="001A60BD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 w:rsidR="006C3AF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8312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- </w:t>
            </w:r>
            <w:r w:rsidR="000074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NON INSERIRE </w:t>
            </w:r>
            <w:r w:rsidR="001A60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 QUESTA VOCE LE </w:t>
            </w:r>
            <w:r w:rsidR="0000741C">
              <w:rPr>
                <w:rFonts w:ascii="Calibri" w:hAnsi="Calibri" w:cs="Calibri"/>
                <w:b/>
                <w:bCs/>
                <w:sz w:val="24"/>
                <w:szCs w:val="24"/>
              </w:rPr>
              <w:t>SPESE PER VIAGGI</w:t>
            </w:r>
            <w:r w:rsidR="0089688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="0000741C">
              <w:rPr>
                <w:rFonts w:ascii="Calibri" w:hAnsi="Calibri" w:cs="Calibri"/>
                <w:b/>
                <w:bCs/>
                <w:sz w:val="24"/>
                <w:szCs w:val="24"/>
              </w:rPr>
              <w:t>TRASFERTE</w:t>
            </w:r>
            <w:r w:rsidR="0089688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 MISSIONI</w:t>
            </w:r>
            <w:r w:rsidR="009A2C20">
              <w:rPr>
                <w:rFonts w:ascii="Calibri" w:hAnsi="Calibri" w:cs="Calibri"/>
                <w:b/>
                <w:bCs/>
                <w:sz w:val="24"/>
                <w:szCs w:val="24"/>
              </w:rPr>
              <w:t>, che vanno riportate alla lett. G</w:t>
            </w:r>
            <w:r w:rsidR="001A60BD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="00E8312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6C97C6D" w14:textId="45B9BC03" w:rsidR="00C746F0" w:rsidRDefault="00C746F0">
            <w:pPr>
              <w:pStyle w:val="Normal1"/>
              <w:widowControl/>
              <w:tabs>
                <w:tab w:val="right" w:pos="4860"/>
              </w:tabs>
              <w:spacing w:after="200"/>
              <w:ind w:left="360" w:right="637" w:hanging="3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2FD8">
              <w:rPr>
                <w:rFonts w:ascii="Calibri" w:hAnsi="Calibri" w:cs="Calibri"/>
                <w:sz w:val="24"/>
                <w:szCs w:val="24"/>
              </w:rPr>
              <w:t>Elencare in dettaglio le</w:t>
            </w:r>
            <w:r w:rsidR="00634D6E">
              <w:rPr>
                <w:rFonts w:ascii="Calibri" w:hAnsi="Calibri" w:cs="Calibri"/>
                <w:sz w:val="24"/>
                <w:szCs w:val="24"/>
              </w:rPr>
              <w:t xml:space="preserve"> relative spese</w:t>
            </w:r>
            <w:r w:rsidRPr="00622FD8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7AB71C6A" w14:textId="59152147" w:rsidR="000E4CC6" w:rsidRDefault="000E4CC6" w:rsidP="005816BE">
            <w:pPr>
              <w:pStyle w:val="Normal1"/>
              <w:widowControl/>
              <w:tabs>
                <w:tab w:val="right" w:pos="4860"/>
              </w:tabs>
              <w:spacing w:after="200"/>
              <w:ind w:right="63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DC9FEE6" w14:textId="01FD5E82" w:rsidR="00C746F0" w:rsidRPr="00622FD8" w:rsidRDefault="00C746F0" w:rsidP="00C746F0">
            <w:pPr>
              <w:pStyle w:val="Normal1"/>
              <w:widowControl/>
              <w:numPr>
                <w:ilvl w:val="0"/>
                <w:numId w:val="6"/>
              </w:numPr>
              <w:tabs>
                <w:tab w:val="left" w:pos="0"/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</w:t>
            </w:r>
            <w:r w:rsidR="00B94F09">
              <w:rPr>
                <w:rFonts w:ascii="Calibri" w:hAnsi="Calibri" w:cs="Calibri"/>
                <w:sz w:val="24"/>
                <w:szCs w:val="24"/>
                <w:lang w:val="en-US"/>
              </w:rPr>
              <w:t>_____</w:t>
            </w:r>
          </w:p>
          <w:p w14:paraId="2944A914" w14:textId="77777777" w:rsidR="00C746F0" w:rsidRPr="00622FD8" w:rsidRDefault="00C746F0" w:rsidP="00C746F0">
            <w:pPr>
              <w:pStyle w:val="Normal1"/>
              <w:widowControl/>
              <w:numPr>
                <w:ilvl w:val="0"/>
                <w:numId w:val="6"/>
              </w:numPr>
              <w:tabs>
                <w:tab w:val="left" w:pos="0"/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</w:t>
            </w:r>
          </w:p>
          <w:p w14:paraId="4A1730D8" w14:textId="77777777" w:rsidR="00C746F0" w:rsidRPr="00622FD8" w:rsidRDefault="00C746F0" w:rsidP="00C746F0">
            <w:pPr>
              <w:pStyle w:val="Normal1"/>
              <w:widowControl/>
              <w:numPr>
                <w:ilvl w:val="0"/>
                <w:numId w:val="6"/>
              </w:numPr>
              <w:tabs>
                <w:tab w:val="left" w:pos="0"/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</w:t>
            </w:r>
          </w:p>
          <w:p w14:paraId="76B99A5E" w14:textId="77777777" w:rsidR="00C746F0" w:rsidRPr="00622FD8" w:rsidRDefault="00C746F0">
            <w:pPr>
              <w:pStyle w:val="Normal1"/>
              <w:widowControl/>
              <w:spacing w:after="200"/>
              <w:ind w:left="360" w:right="830" w:hanging="36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4318FEB1" w14:textId="77777777" w:rsidR="00B94F09" w:rsidRDefault="00B94F09" w:rsidP="001D1BBA">
            <w:pPr>
              <w:pStyle w:val="Normal1"/>
              <w:widowControl/>
              <w:spacing w:after="200"/>
              <w:ind w:left="360" w:right="830" w:hanging="36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4964086D" w14:textId="3C848617" w:rsidR="00C746F0" w:rsidRPr="001D1BBA" w:rsidRDefault="00C746F0" w:rsidP="001D1BBA">
            <w:pPr>
              <w:pStyle w:val="Normal1"/>
              <w:widowControl/>
              <w:spacing w:after="200"/>
              <w:ind w:left="360" w:right="830" w:hanging="36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5A392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Totale</w:t>
            </w:r>
            <w:proofErr w:type="spellEnd"/>
            <w:r w:rsidRPr="005A392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F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4163E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3AF5F76E" w14:textId="77777777" w:rsidR="00C746F0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322B2704" w14:textId="77777777" w:rsidR="00B94F09" w:rsidRDefault="00B94F09" w:rsidP="00B94F09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5CB0D3C0" w14:textId="4F1D4D4B" w:rsidR="00B94F09" w:rsidRPr="00622FD8" w:rsidRDefault="00B94F09" w:rsidP="00B94F09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€.____________________ ;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______%</w:t>
            </w:r>
          </w:p>
          <w:p w14:paraId="06B8586D" w14:textId="77777777" w:rsidR="00B94F09" w:rsidRPr="00622FD8" w:rsidRDefault="00B94F09" w:rsidP="00B94F09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€.____________________ ; 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______%</w:t>
            </w:r>
          </w:p>
          <w:p w14:paraId="692501BF" w14:textId="77777777" w:rsidR="00B94F09" w:rsidRPr="00622FD8" w:rsidRDefault="00B94F09" w:rsidP="00B94F09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€._____________________; </w:t>
            </w:r>
            <w:proofErr w:type="gramEnd"/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______%</w:t>
            </w:r>
          </w:p>
          <w:p w14:paraId="793C2D8A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50ED44B7" w14:textId="77777777" w:rsidR="00C746F0" w:rsidRPr="00622FD8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3971F54D" w14:textId="77777777" w:rsidR="00C746F0" w:rsidRPr="005A3922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A392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€. ________________ ; _</w:t>
            </w:r>
            <w:r w:rsidR="00070F8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__</w:t>
            </w:r>
            <w:r w:rsidRPr="005A392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__%</w:t>
            </w:r>
          </w:p>
        </w:tc>
      </w:tr>
      <w:tr w:rsidR="00C746F0" w:rsidRPr="007A61C1" w14:paraId="42AD6830" w14:textId="77777777" w:rsidTr="00C746F0">
        <w:trPr>
          <w:trHeight w:val="880"/>
        </w:trPr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0EA96" w14:textId="58D2D1CD" w:rsidR="00C746F0" w:rsidRPr="00622FD8" w:rsidRDefault="00C746F0">
            <w:pPr>
              <w:pStyle w:val="Normal1"/>
              <w:widowControl/>
              <w:tabs>
                <w:tab w:val="right" w:pos="4860"/>
              </w:tabs>
              <w:spacing w:after="200"/>
              <w:ind w:left="360" w:right="637" w:hanging="36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TOTALE COSTI</w:t>
            </w:r>
            <w:r w:rsidR="00CE5B9F">
              <w:rPr>
                <w:rFonts w:ascii="Calibri" w:hAnsi="Calibri" w:cs="Calibri"/>
                <w:sz w:val="24"/>
                <w:szCs w:val="24"/>
              </w:rPr>
              <w:t xml:space="preserve"> DIRETTI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= A+B+C+D+E+F=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4319E" w14:textId="77777777" w:rsidR="00C746F0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9404BEC" w14:textId="77777777" w:rsidR="00C746F0" w:rsidRPr="005A3922" w:rsidRDefault="00C746F0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A3922">
              <w:rPr>
                <w:rFonts w:ascii="Calibri" w:hAnsi="Calibri" w:cs="Calibri"/>
                <w:b/>
                <w:sz w:val="24"/>
                <w:szCs w:val="24"/>
              </w:rPr>
              <w:t>€. _________________________</w:t>
            </w:r>
          </w:p>
        </w:tc>
      </w:tr>
    </w:tbl>
    <w:p w14:paraId="1182CFE8" w14:textId="77777777" w:rsidR="00C746F0" w:rsidRDefault="00C746F0" w:rsidP="00C746F0">
      <w:pPr>
        <w:pStyle w:val="Normal1"/>
        <w:widowControl/>
        <w:jc w:val="both"/>
        <w:rPr>
          <w:rFonts w:ascii="Calibri" w:hAnsi="Calibri" w:cs="Calibri"/>
          <w:sz w:val="24"/>
          <w:szCs w:val="24"/>
        </w:rPr>
      </w:pPr>
    </w:p>
    <w:p w14:paraId="5E03547D" w14:textId="77777777" w:rsidR="00572B42" w:rsidRPr="00400AF4" w:rsidRDefault="00572B42" w:rsidP="00572B42">
      <w:pPr>
        <w:pStyle w:val="Normal1"/>
        <w:widowControl/>
        <w:jc w:val="center"/>
        <w:rPr>
          <w:rFonts w:ascii="Calibri" w:hAnsi="Calibri" w:cs="Calibri"/>
          <w:sz w:val="28"/>
          <w:szCs w:val="28"/>
        </w:rPr>
      </w:pPr>
      <w:r w:rsidRPr="00400AF4">
        <w:rPr>
          <w:rFonts w:ascii="Calibri" w:hAnsi="Calibri" w:cs="Calibri"/>
          <w:sz w:val="28"/>
          <w:szCs w:val="28"/>
        </w:rPr>
        <w:t>COSTI INDIRETTI</w:t>
      </w:r>
    </w:p>
    <w:p w14:paraId="40CD3845" w14:textId="0F9CAA25" w:rsidR="00572B42" w:rsidRPr="005472A3" w:rsidRDefault="00572B42" w:rsidP="00572B42">
      <w:pPr>
        <w:pStyle w:val="Normal1"/>
        <w:widowControl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5472A3">
        <w:rPr>
          <w:rFonts w:ascii="Calibri" w:hAnsi="Calibri" w:cs="Calibri"/>
          <w:b/>
          <w:bCs/>
          <w:sz w:val="24"/>
          <w:szCs w:val="24"/>
        </w:rPr>
        <w:t xml:space="preserve">La spesa </w:t>
      </w:r>
      <w:r w:rsidR="009A2C20">
        <w:rPr>
          <w:rFonts w:ascii="Calibri" w:hAnsi="Calibri" w:cs="Calibri"/>
          <w:b/>
          <w:bCs/>
          <w:sz w:val="24"/>
          <w:szCs w:val="24"/>
        </w:rPr>
        <w:t xml:space="preserve">per costi indiretti </w:t>
      </w:r>
      <w:r w:rsidRPr="005472A3">
        <w:rPr>
          <w:rFonts w:ascii="Calibri" w:hAnsi="Calibri" w:cs="Calibri"/>
          <w:b/>
          <w:bCs/>
          <w:sz w:val="24"/>
          <w:szCs w:val="24"/>
        </w:rPr>
        <w:t xml:space="preserve">non può superare il </w:t>
      </w:r>
      <w:r w:rsidR="00C154A9" w:rsidRPr="005472A3">
        <w:rPr>
          <w:rFonts w:ascii="Calibri" w:hAnsi="Calibri" w:cs="Calibri"/>
          <w:b/>
          <w:bCs/>
          <w:sz w:val="24"/>
          <w:szCs w:val="24"/>
        </w:rPr>
        <w:t>10</w:t>
      </w:r>
      <w:r w:rsidRPr="005472A3">
        <w:rPr>
          <w:rFonts w:ascii="Calibri" w:hAnsi="Calibri" w:cs="Calibri"/>
          <w:b/>
          <w:bCs/>
          <w:sz w:val="24"/>
          <w:szCs w:val="24"/>
        </w:rPr>
        <w:t xml:space="preserve">% del totale dei </w:t>
      </w:r>
      <w:r w:rsidRPr="005472A3">
        <w:rPr>
          <w:rFonts w:ascii="Calibri" w:hAnsi="Calibri" w:cs="Calibri"/>
          <w:b/>
          <w:bCs/>
          <w:sz w:val="24"/>
          <w:szCs w:val="24"/>
          <w:u w:val="single"/>
        </w:rPr>
        <w:t>costi diretti</w:t>
      </w:r>
    </w:p>
    <w:p w14:paraId="1BF48862" w14:textId="77777777" w:rsidR="00572B42" w:rsidRPr="00400AF4" w:rsidRDefault="00572B42" w:rsidP="00572B42">
      <w:pPr>
        <w:pStyle w:val="Normal1"/>
        <w:widowControl/>
        <w:jc w:val="both"/>
        <w:rPr>
          <w:rFonts w:ascii="Calibri" w:hAnsi="Calibri" w:cs="Calibri"/>
          <w:sz w:val="24"/>
          <w:szCs w:val="24"/>
        </w:rPr>
      </w:pPr>
    </w:p>
    <w:tbl>
      <w:tblPr>
        <w:tblW w:w="52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2"/>
        <w:gridCol w:w="4549"/>
      </w:tblGrid>
      <w:tr w:rsidR="00572B42" w:rsidRPr="00400AF4" w14:paraId="3B706509" w14:textId="77777777"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26DCB" w14:textId="40E0A99D" w:rsidR="00572B42" w:rsidRPr="004F3234" w:rsidRDefault="0073518D" w:rsidP="00593DDE">
            <w:pPr>
              <w:pStyle w:val="Normal1"/>
              <w:widowControl/>
              <w:tabs>
                <w:tab w:val="right" w:pos="4860"/>
              </w:tabs>
              <w:spacing w:after="200"/>
              <w:ind w:left="360" w:right="6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3DDE">
              <w:rPr>
                <w:rFonts w:ascii="Calibri" w:hAnsi="Calibri" w:cs="Calibri"/>
                <w:b/>
                <w:bCs/>
                <w:sz w:val="24"/>
                <w:szCs w:val="24"/>
              </w:rPr>
              <w:t>G)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572B42" w:rsidRPr="004F3234">
              <w:rPr>
                <w:rFonts w:ascii="Calibri" w:hAnsi="Calibri" w:cs="Calibri"/>
                <w:b/>
                <w:bCs/>
                <w:sz w:val="24"/>
                <w:szCs w:val="24"/>
              </w:rPr>
              <w:t>Spese generali</w:t>
            </w:r>
            <w:r w:rsidR="00572B42" w:rsidRPr="004F3234">
              <w:rPr>
                <w:rFonts w:ascii="Calibri" w:hAnsi="Calibri" w:cs="Calibri"/>
                <w:sz w:val="24"/>
                <w:szCs w:val="24"/>
              </w:rPr>
              <w:t xml:space="preserve"> Elencare le relative spese: </w:t>
            </w:r>
          </w:p>
          <w:p w14:paraId="0D0AF6B7" w14:textId="77777777" w:rsidR="00572B42" w:rsidRPr="00400AF4" w:rsidRDefault="00572B42">
            <w:pPr>
              <w:pStyle w:val="Normal1"/>
              <w:widowControl/>
              <w:tabs>
                <w:tab w:val="right" w:pos="4860"/>
              </w:tabs>
              <w:spacing w:after="200"/>
              <w:ind w:left="360" w:right="637" w:hanging="3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8A78898" w14:textId="77777777" w:rsidR="00572B42" w:rsidRPr="00400AF4" w:rsidRDefault="00572B42" w:rsidP="00572B42">
            <w:pPr>
              <w:pStyle w:val="Normal1"/>
              <w:widowControl/>
              <w:numPr>
                <w:ilvl w:val="0"/>
                <w:numId w:val="9"/>
              </w:numPr>
              <w:tabs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00AF4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</w:t>
            </w:r>
          </w:p>
          <w:p w14:paraId="4E301F50" w14:textId="77777777" w:rsidR="00572B42" w:rsidRPr="00400AF4" w:rsidRDefault="00572B42" w:rsidP="00572B42">
            <w:pPr>
              <w:pStyle w:val="Normal1"/>
              <w:widowControl/>
              <w:numPr>
                <w:ilvl w:val="0"/>
                <w:numId w:val="9"/>
              </w:numPr>
              <w:tabs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00AF4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</w:t>
            </w:r>
          </w:p>
          <w:p w14:paraId="272E0FB7" w14:textId="77777777" w:rsidR="00572B42" w:rsidRPr="00400AF4" w:rsidRDefault="00572B42" w:rsidP="00572B42">
            <w:pPr>
              <w:pStyle w:val="Normal1"/>
              <w:widowControl/>
              <w:numPr>
                <w:ilvl w:val="0"/>
                <w:numId w:val="9"/>
              </w:numPr>
              <w:tabs>
                <w:tab w:val="left" w:pos="720"/>
              </w:tabs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00AF4">
              <w:rPr>
                <w:rFonts w:ascii="Calibri" w:hAnsi="Calibri" w:cs="Calibri"/>
                <w:sz w:val="24"/>
                <w:szCs w:val="24"/>
                <w:lang w:val="en-US"/>
              </w:rPr>
              <w:t>________________________________</w:t>
            </w:r>
          </w:p>
          <w:p w14:paraId="2D1D962E" w14:textId="77777777" w:rsidR="00572B42" w:rsidRPr="00400AF4" w:rsidRDefault="00572B42">
            <w:pPr>
              <w:pStyle w:val="Normal1"/>
              <w:widowControl/>
              <w:spacing w:after="200"/>
              <w:ind w:left="360" w:right="830" w:hanging="36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63172D1D" w14:textId="422AEFE9" w:rsidR="00572B42" w:rsidRPr="00400AF4" w:rsidRDefault="00572B42">
            <w:pPr>
              <w:pStyle w:val="Normal1"/>
              <w:widowControl/>
              <w:spacing w:after="200"/>
              <w:ind w:left="360" w:right="830" w:hanging="36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400AF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Totale</w:t>
            </w:r>
            <w:proofErr w:type="spellEnd"/>
            <w:r w:rsidRPr="00400AF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="00593DDE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A998A" w14:textId="6D9D704F" w:rsidR="00572B42" w:rsidRPr="0089688A" w:rsidRDefault="00E765A7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688A">
              <w:rPr>
                <w:rFonts w:ascii="Calibri" w:hAnsi="Calibri" w:cs="Calibri"/>
                <w:b/>
                <w:bCs/>
                <w:sz w:val="24"/>
                <w:szCs w:val="24"/>
              </w:rPr>
              <w:t>A TITOLO ESEMPLIFICATIVO: VIAGGI-MISSIONI -</w:t>
            </w:r>
            <w:proofErr w:type="gramStart"/>
            <w:r w:rsidRPr="0089688A">
              <w:rPr>
                <w:rFonts w:ascii="Calibri" w:hAnsi="Calibri" w:cs="Calibri"/>
                <w:b/>
                <w:bCs/>
                <w:sz w:val="24"/>
                <w:szCs w:val="24"/>
              </w:rPr>
              <w:t>TRASFERTE</w:t>
            </w:r>
            <w:r w:rsidR="00FA4ACE" w:rsidRPr="0089688A">
              <w:rPr>
                <w:rFonts w:ascii="Calibri" w:hAnsi="Calibri" w:cs="Calibri"/>
                <w:b/>
                <w:bCs/>
                <w:sz w:val="24"/>
                <w:szCs w:val="24"/>
              </w:rPr>
              <w:t>….</w:t>
            </w:r>
            <w:proofErr w:type="gramEnd"/>
            <w:r w:rsidR="00FA4ACE" w:rsidRPr="0089688A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7C50FB1A" w14:textId="77777777" w:rsidR="00572B42" w:rsidRPr="0089688A" w:rsidRDefault="00572B42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9BE0895" w14:textId="77777777" w:rsidR="00572B42" w:rsidRPr="0089688A" w:rsidRDefault="00572B42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A5C2AF3" w14:textId="77777777" w:rsidR="00572B42" w:rsidRPr="0089688A" w:rsidRDefault="00572B42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CE8788E" w14:textId="77777777" w:rsidR="00572B42" w:rsidRPr="0089688A" w:rsidRDefault="00572B42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64039E2" w14:textId="77777777" w:rsidR="00711BA3" w:rsidRPr="0089688A" w:rsidRDefault="00711BA3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CC23CB3" w14:textId="77777777" w:rsidR="00711BA3" w:rsidRPr="0089688A" w:rsidRDefault="00711BA3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D65B5FA" w14:textId="38F93DBD" w:rsidR="00572B42" w:rsidRPr="00400AF4" w:rsidRDefault="00572B42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400AF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€.____________________ ; </w:t>
            </w:r>
            <w:proofErr w:type="gramEnd"/>
            <w:r w:rsidRPr="00400AF4">
              <w:rPr>
                <w:rFonts w:ascii="Calibri" w:hAnsi="Calibri" w:cs="Calibri"/>
                <w:sz w:val="24"/>
                <w:szCs w:val="24"/>
                <w:lang w:val="en-US"/>
              </w:rPr>
              <w:t>______%</w:t>
            </w:r>
          </w:p>
          <w:p w14:paraId="22032238" w14:textId="77777777" w:rsidR="00572B42" w:rsidRPr="00400AF4" w:rsidRDefault="00572B42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400AF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€.____________________;  </w:t>
            </w:r>
            <w:proofErr w:type="gramEnd"/>
            <w:r w:rsidRPr="00400AF4">
              <w:rPr>
                <w:rFonts w:ascii="Calibri" w:hAnsi="Calibri" w:cs="Calibri"/>
                <w:sz w:val="24"/>
                <w:szCs w:val="24"/>
                <w:lang w:val="en-US"/>
              </w:rPr>
              <w:t>______%</w:t>
            </w:r>
          </w:p>
          <w:p w14:paraId="6D44957C" w14:textId="77777777" w:rsidR="00572B42" w:rsidRPr="00400AF4" w:rsidRDefault="00572B42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400AF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€.____________________;  </w:t>
            </w:r>
            <w:proofErr w:type="gramEnd"/>
            <w:r w:rsidRPr="00400AF4">
              <w:rPr>
                <w:rFonts w:ascii="Calibri" w:hAnsi="Calibri" w:cs="Calibri"/>
                <w:sz w:val="24"/>
                <w:szCs w:val="24"/>
                <w:lang w:val="en-US"/>
              </w:rPr>
              <w:t>______%</w:t>
            </w:r>
          </w:p>
          <w:p w14:paraId="7B279966" w14:textId="77777777" w:rsidR="00572B42" w:rsidRPr="00400AF4" w:rsidRDefault="00572B42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3934D8DD" w14:textId="77777777" w:rsidR="00572B42" w:rsidRPr="00400AF4" w:rsidRDefault="00572B42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400AF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€.____________________;  ______%</w:t>
            </w:r>
          </w:p>
        </w:tc>
      </w:tr>
    </w:tbl>
    <w:p w14:paraId="5259E718" w14:textId="77777777" w:rsidR="00572B42" w:rsidRPr="000145AC" w:rsidRDefault="00572B42" w:rsidP="00C746F0">
      <w:pPr>
        <w:pStyle w:val="Normal1"/>
        <w:widowControl/>
        <w:jc w:val="both"/>
        <w:rPr>
          <w:rFonts w:ascii="Calibri" w:hAnsi="Calibri" w:cs="Calibri"/>
          <w:sz w:val="24"/>
          <w:szCs w:val="24"/>
        </w:rPr>
      </w:pPr>
    </w:p>
    <w:p w14:paraId="626EC248" w14:textId="77777777" w:rsidR="00C746F0" w:rsidRPr="000145AC" w:rsidRDefault="00C746F0" w:rsidP="00A5353D">
      <w:pPr>
        <w:pStyle w:val="Normal1"/>
        <w:widowControl/>
        <w:tabs>
          <w:tab w:val="center" w:pos="7380"/>
        </w:tabs>
        <w:jc w:val="both"/>
        <w:rPr>
          <w:rFonts w:ascii="Calibri" w:hAnsi="Calibri" w:cs="Calibri"/>
          <w:i/>
          <w:iCs/>
          <w:sz w:val="24"/>
          <w:szCs w:val="24"/>
        </w:rPr>
      </w:pPr>
      <w:r w:rsidRPr="000145AC">
        <w:rPr>
          <w:rFonts w:ascii="Calibri" w:hAnsi="Calibri" w:cs="Calibri"/>
          <w:i/>
          <w:iCs/>
          <w:sz w:val="24"/>
          <w:szCs w:val="24"/>
        </w:rPr>
        <w:t>Il Lega</w:t>
      </w:r>
      <w:r>
        <w:rPr>
          <w:rFonts w:ascii="Calibri" w:hAnsi="Calibri" w:cs="Calibri"/>
          <w:i/>
          <w:iCs/>
          <w:sz w:val="24"/>
          <w:szCs w:val="24"/>
        </w:rPr>
        <w:t>le Rappresentante del soggetto proponente</w:t>
      </w:r>
      <w:r w:rsidRPr="000145AC">
        <w:rPr>
          <w:rFonts w:ascii="Calibri" w:hAnsi="Calibri" w:cs="Calibri"/>
          <w:i/>
          <w:iCs/>
          <w:sz w:val="24"/>
          <w:szCs w:val="24"/>
        </w:rPr>
        <w:t xml:space="preserve"> si impegna a rendicontare puntualmente il progetto.</w:t>
      </w:r>
    </w:p>
    <w:p w14:paraId="4E203D8A" w14:textId="77777777" w:rsidR="00C746F0" w:rsidRPr="000145AC" w:rsidRDefault="00C746F0" w:rsidP="00A5353D">
      <w:pPr>
        <w:pStyle w:val="Normal1"/>
        <w:widowControl/>
        <w:tabs>
          <w:tab w:val="center" w:pos="7380"/>
        </w:tabs>
        <w:jc w:val="both"/>
        <w:rPr>
          <w:rFonts w:ascii="Calibri" w:hAnsi="Calibri" w:cs="Calibri"/>
          <w:i/>
          <w:iCs/>
          <w:sz w:val="24"/>
          <w:szCs w:val="24"/>
        </w:rPr>
      </w:pPr>
      <w:r w:rsidRPr="000145AC">
        <w:rPr>
          <w:rFonts w:ascii="Calibri" w:hAnsi="Calibri" w:cs="Calibri"/>
          <w:i/>
          <w:iCs/>
          <w:sz w:val="24"/>
          <w:szCs w:val="24"/>
        </w:rPr>
        <w:t>Si dà espressa autorizzazione al trattamento dei dati contenuti nel presente progetto ai fini della gest</w:t>
      </w:r>
      <w:r w:rsidR="00C360C8">
        <w:rPr>
          <w:rFonts w:ascii="Calibri" w:hAnsi="Calibri" w:cs="Calibri"/>
          <w:i/>
          <w:iCs/>
          <w:sz w:val="24"/>
          <w:szCs w:val="24"/>
        </w:rPr>
        <w:t>ione amministrativo – contabile e della tenuta della rendicontazione.</w:t>
      </w:r>
    </w:p>
    <w:p w14:paraId="45E5BADD" w14:textId="77777777" w:rsidR="00C746F0" w:rsidRDefault="00C746F0" w:rsidP="00C746F0">
      <w:pPr>
        <w:pStyle w:val="Normal1"/>
        <w:widowControl/>
        <w:tabs>
          <w:tab w:val="center" w:pos="7380"/>
        </w:tabs>
        <w:rPr>
          <w:rFonts w:ascii="Calibri" w:hAnsi="Calibri" w:cs="Calibri"/>
          <w:sz w:val="24"/>
          <w:szCs w:val="24"/>
        </w:rPr>
      </w:pPr>
      <w:r w:rsidRPr="000145AC">
        <w:rPr>
          <w:rFonts w:ascii="Calibri" w:hAnsi="Calibri" w:cs="Calibri"/>
          <w:sz w:val="24"/>
          <w:szCs w:val="24"/>
        </w:rPr>
        <w:t xml:space="preserve"> </w:t>
      </w:r>
    </w:p>
    <w:p w14:paraId="193E8110" w14:textId="77777777" w:rsidR="002B2805" w:rsidRDefault="002B2805" w:rsidP="00C746F0">
      <w:pPr>
        <w:pStyle w:val="Normal1"/>
        <w:widowControl/>
        <w:tabs>
          <w:tab w:val="center" w:pos="7380"/>
        </w:tabs>
        <w:rPr>
          <w:rFonts w:ascii="Calibri" w:hAnsi="Calibri" w:cs="Calibri"/>
          <w:sz w:val="24"/>
          <w:szCs w:val="24"/>
        </w:rPr>
      </w:pPr>
    </w:p>
    <w:p w14:paraId="0DE9EEF3" w14:textId="77777777" w:rsidR="002B2805" w:rsidRDefault="002B2805" w:rsidP="00C746F0">
      <w:pPr>
        <w:pStyle w:val="Normal1"/>
        <w:widowControl/>
        <w:tabs>
          <w:tab w:val="center" w:pos="7380"/>
        </w:tabs>
        <w:rPr>
          <w:rFonts w:ascii="Calibri" w:hAnsi="Calibri" w:cs="Calibri"/>
          <w:sz w:val="24"/>
          <w:szCs w:val="24"/>
        </w:rPr>
      </w:pPr>
    </w:p>
    <w:p w14:paraId="6280933A" w14:textId="77777777" w:rsidR="002B2805" w:rsidRPr="000145AC" w:rsidRDefault="002B2805" w:rsidP="00C746F0">
      <w:pPr>
        <w:pStyle w:val="Normal1"/>
        <w:widowControl/>
        <w:tabs>
          <w:tab w:val="center" w:pos="7380"/>
        </w:tabs>
        <w:rPr>
          <w:rFonts w:ascii="Calibri" w:hAnsi="Calibri" w:cs="Calibri"/>
          <w:sz w:val="24"/>
          <w:szCs w:val="24"/>
        </w:rPr>
      </w:pPr>
    </w:p>
    <w:p w14:paraId="799D05B0" w14:textId="77777777" w:rsidR="00C746F0" w:rsidRPr="000145AC" w:rsidRDefault="00C746F0" w:rsidP="00C746F0">
      <w:pPr>
        <w:pStyle w:val="Normal1"/>
        <w:widowControl/>
        <w:tabs>
          <w:tab w:val="center" w:pos="7380"/>
        </w:tabs>
        <w:rPr>
          <w:rFonts w:ascii="Calibri" w:hAnsi="Calibri" w:cs="Calibri"/>
          <w:sz w:val="24"/>
          <w:szCs w:val="24"/>
        </w:rPr>
      </w:pPr>
      <w:r w:rsidRPr="000145AC">
        <w:rPr>
          <w:rFonts w:ascii="Calibri" w:hAnsi="Calibri" w:cs="Calibri"/>
          <w:i/>
          <w:iCs/>
          <w:sz w:val="24"/>
          <w:szCs w:val="24"/>
        </w:rPr>
        <w:t>Luogo e data</w:t>
      </w:r>
      <w:r w:rsidRPr="000145AC">
        <w:rPr>
          <w:rFonts w:ascii="Calibri" w:hAnsi="Calibri" w:cs="Calibri"/>
          <w:sz w:val="24"/>
          <w:szCs w:val="24"/>
        </w:rPr>
        <w:tab/>
        <w:t xml:space="preserve">Il legale rappresentante </w:t>
      </w:r>
    </w:p>
    <w:p w14:paraId="17F0272D" w14:textId="77777777" w:rsidR="00C746F0" w:rsidRPr="000145AC" w:rsidRDefault="00C746F0" w:rsidP="00C746F0">
      <w:pPr>
        <w:pStyle w:val="Normal1"/>
        <w:widowControl/>
        <w:tabs>
          <w:tab w:val="center" w:pos="7380"/>
        </w:tabs>
        <w:rPr>
          <w:rFonts w:ascii="Calibri" w:hAnsi="Calibri" w:cs="Calibri"/>
          <w:i/>
          <w:iCs/>
          <w:sz w:val="24"/>
          <w:szCs w:val="24"/>
        </w:rPr>
      </w:pPr>
    </w:p>
    <w:p w14:paraId="731BB519" w14:textId="77777777" w:rsidR="00C746F0" w:rsidRPr="000145AC" w:rsidRDefault="00C746F0" w:rsidP="00C746F0">
      <w:pPr>
        <w:pStyle w:val="Normal1"/>
        <w:widowControl/>
        <w:tabs>
          <w:tab w:val="center" w:pos="7380"/>
        </w:tabs>
        <w:rPr>
          <w:rFonts w:ascii="Calibri" w:hAnsi="Calibri" w:cs="Calibri"/>
          <w:sz w:val="24"/>
          <w:szCs w:val="24"/>
        </w:rPr>
      </w:pPr>
      <w:r w:rsidRPr="000145AC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  <w:r w:rsidRPr="000145AC">
        <w:rPr>
          <w:rFonts w:ascii="Calibri" w:hAnsi="Calibri" w:cs="Calibri"/>
          <w:sz w:val="24"/>
          <w:szCs w:val="24"/>
        </w:rPr>
        <w:tab/>
        <w:t>Firma</w:t>
      </w:r>
    </w:p>
    <w:p w14:paraId="08FF726D" w14:textId="77777777" w:rsidR="00C01B3C" w:rsidRDefault="00C01B3C"/>
    <w:sectPr w:rsidR="00C01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  <w:b w:val="0"/>
        <w:bCs w:val="0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5" w15:restartNumberingAfterBreak="0">
    <w:nsid w:val="279F4A07"/>
    <w:multiLevelType w:val="hybridMultilevel"/>
    <w:tmpl w:val="DB0C0E16"/>
    <w:lvl w:ilvl="0" w:tplc="D7AEE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122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7" w15:restartNumberingAfterBreak="0">
    <w:nsid w:val="394A1A76"/>
    <w:multiLevelType w:val="hybridMultilevel"/>
    <w:tmpl w:val="E8B631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9562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num w:numId="1" w16cid:durableId="1924138854">
    <w:abstractNumId w:val="0"/>
  </w:num>
  <w:num w:numId="2" w16cid:durableId="1272205878">
    <w:abstractNumId w:val="1"/>
  </w:num>
  <w:num w:numId="3" w16cid:durableId="1519349301">
    <w:abstractNumId w:val="2"/>
  </w:num>
  <w:num w:numId="4" w16cid:durableId="2114858601">
    <w:abstractNumId w:val="3"/>
  </w:num>
  <w:num w:numId="5" w16cid:durableId="1270166604">
    <w:abstractNumId w:val="8"/>
  </w:num>
  <w:num w:numId="6" w16cid:durableId="1700622360">
    <w:abstractNumId w:val="4"/>
  </w:num>
  <w:num w:numId="7" w16cid:durableId="543758736">
    <w:abstractNumId w:val="5"/>
  </w:num>
  <w:num w:numId="8" w16cid:durableId="1005282423">
    <w:abstractNumId w:val="7"/>
  </w:num>
  <w:num w:numId="9" w16cid:durableId="281226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7A"/>
    <w:rsid w:val="0000279D"/>
    <w:rsid w:val="0000741C"/>
    <w:rsid w:val="00026612"/>
    <w:rsid w:val="00033D66"/>
    <w:rsid w:val="00064CB3"/>
    <w:rsid w:val="00070F80"/>
    <w:rsid w:val="00093F1E"/>
    <w:rsid w:val="00096666"/>
    <w:rsid w:val="000D2710"/>
    <w:rsid w:val="000E4CC6"/>
    <w:rsid w:val="001A60BD"/>
    <w:rsid w:val="001A678C"/>
    <w:rsid w:val="001D1BBA"/>
    <w:rsid w:val="00290EEC"/>
    <w:rsid w:val="002A1AD4"/>
    <w:rsid w:val="002B2805"/>
    <w:rsid w:val="002C2626"/>
    <w:rsid w:val="00302E3E"/>
    <w:rsid w:val="00387162"/>
    <w:rsid w:val="003975D7"/>
    <w:rsid w:val="003D0A42"/>
    <w:rsid w:val="00425473"/>
    <w:rsid w:val="00461403"/>
    <w:rsid w:val="004F3234"/>
    <w:rsid w:val="0050525D"/>
    <w:rsid w:val="00522B96"/>
    <w:rsid w:val="00523702"/>
    <w:rsid w:val="005446EE"/>
    <w:rsid w:val="005472A3"/>
    <w:rsid w:val="00570689"/>
    <w:rsid w:val="00572B42"/>
    <w:rsid w:val="005816BE"/>
    <w:rsid w:val="00593DDE"/>
    <w:rsid w:val="005A3922"/>
    <w:rsid w:val="00620042"/>
    <w:rsid w:val="00621AE4"/>
    <w:rsid w:val="00632C90"/>
    <w:rsid w:val="00633E8A"/>
    <w:rsid w:val="00634D6E"/>
    <w:rsid w:val="00641165"/>
    <w:rsid w:val="006C3AF4"/>
    <w:rsid w:val="006D1E2F"/>
    <w:rsid w:val="006F0B96"/>
    <w:rsid w:val="00706337"/>
    <w:rsid w:val="00711BA3"/>
    <w:rsid w:val="0073518D"/>
    <w:rsid w:val="00761FA0"/>
    <w:rsid w:val="007950AD"/>
    <w:rsid w:val="00797AAD"/>
    <w:rsid w:val="00874022"/>
    <w:rsid w:val="00887560"/>
    <w:rsid w:val="0089688A"/>
    <w:rsid w:val="00911155"/>
    <w:rsid w:val="00956257"/>
    <w:rsid w:val="009A2C20"/>
    <w:rsid w:val="009B153B"/>
    <w:rsid w:val="00A21BCD"/>
    <w:rsid w:val="00A5353D"/>
    <w:rsid w:val="00A70945"/>
    <w:rsid w:val="00A73F56"/>
    <w:rsid w:val="00A766CA"/>
    <w:rsid w:val="00AC23BD"/>
    <w:rsid w:val="00B055E4"/>
    <w:rsid w:val="00B067BE"/>
    <w:rsid w:val="00B4327A"/>
    <w:rsid w:val="00B8292D"/>
    <w:rsid w:val="00B94F09"/>
    <w:rsid w:val="00BB0AFB"/>
    <w:rsid w:val="00C01913"/>
    <w:rsid w:val="00C01B3C"/>
    <w:rsid w:val="00C154A9"/>
    <w:rsid w:val="00C360C8"/>
    <w:rsid w:val="00C44069"/>
    <w:rsid w:val="00C66176"/>
    <w:rsid w:val="00C746F0"/>
    <w:rsid w:val="00C97A04"/>
    <w:rsid w:val="00CB0048"/>
    <w:rsid w:val="00CB420D"/>
    <w:rsid w:val="00CE028B"/>
    <w:rsid w:val="00CE1CA0"/>
    <w:rsid w:val="00CE5B9F"/>
    <w:rsid w:val="00D25464"/>
    <w:rsid w:val="00D36826"/>
    <w:rsid w:val="00DB517F"/>
    <w:rsid w:val="00DF5EDC"/>
    <w:rsid w:val="00E10234"/>
    <w:rsid w:val="00E373D3"/>
    <w:rsid w:val="00E74C0E"/>
    <w:rsid w:val="00E765A7"/>
    <w:rsid w:val="00E8312B"/>
    <w:rsid w:val="00EA0D2B"/>
    <w:rsid w:val="00F22B94"/>
    <w:rsid w:val="00F80DF4"/>
    <w:rsid w:val="00FA3B6A"/>
    <w:rsid w:val="00FA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E568"/>
  <w15:chartTrackingRefBased/>
  <w15:docId w15:val="{6BFE24A2-CF43-4618-A10E-5A9D747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6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uiPriority w:val="99"/>
    <w:rsid w:val="00C746F0"/>
    <w:pPr>
      <w:widowControl w:val="0"/>
      <w:spacing w:after="0" w:line="276" w:lineRule="auto"/>
    </w:pPr>
    <w:rPr>
      <w:rFonts w:ascii="Arial" w:eastAsia="Times New Roman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eed37f-e7c8-451f-b12c-99b66d51beb9">
      <Terms xmlns="http://schemas.microsoft.com/office/infopath/2007/PartnerControls"/>
    </lcf76f155ced4ddcb4097134ff3c332f>
    <TaxCatchAll xmlns="b6372e33-bf60-49e0-82ad-51f898ce2557" xsi:nil="true"/>
    <_Flow_SignoffStatus xmlns="7feed37f-e7c8-451f-b12c-99b66d51beb9" xsi:nil="true"/>
    <Approver xmlns="7feed37f-e7c8-451f-b12c-99b66d51be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6050CAD728C844A7F8B6464029CD42" ma:contentTypeVersion="17" ma:contentTypeDescription="Creare un nuovo documento." ma:contentTypeScope="" ma:versionID="478f18676ee208d6adaac7fcefcd8fde">
  <xsd:schema xmlns:xsd="http://www.w3.org/2001/XMLSchema" xmlns:xs="http://www.w3.org/2001/XMLSchema" xmlns:p="http://schemas.microsoft.com/office/2006/metadata/properties" xmlns:ns2="7feed37f-e7c8-451f-b12c-99b66d51beb9" xmlns:ns3="b6372e33-bf60-49e0-82ad-51f898ce2557" targetNamespace="http://schemas.microsoft.com/office/2006/metadata/properties" ma:root="true" ma:fieldsID="88c8a9c2a897a4d9bbe52c4851c48849" ns2:_="" ns3:_="">
    <xsd:import namespace="7feed37f-e7c8-451f-b12c-99b66d51beb9"/>
    <xsd:import namespace="b6372e33-bf60-49e0-82ad-51f898ce2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_Flow_SignoffStatus" minOccurs="0"/>
                <xsd:element ref="ns2:MediaServiceLocation" minOccurs="0"/>
                <xsd:element ref="ns2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ed37f-e7c8-451f-b12c-99b66d51b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tato consenso" ma:internalName="Stato_x0020_consenso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72e33-bf60-49e0-82ad-51f898ce25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3bab1b-ec82-4341-bf04-20d25a17fb75}" ma:internalName="TaxCatchAll" ma:showField="CatchAllData" ma:web="b6372e33-bf60-49e0-82ad-51f898ce2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AA7DC-B369-464D-990B-B98D1F696978}">
  <ds:schemaRefs>
    <ds:schemaRef ds:uri="http://schemas.microsoft.com/office/2006/metadata/properties"/>
    <ds:schemaRef ds:uri="http://schemas.microsoft.com/office/infopath/2007/PartnerControls"/>
    <ds:schemaRef ds:uri="7feed37f-e7c8-451f-b12c-99b66d51beb9"/>
    <ds:schemaRef ds:uri="b6372e33-bf60-49e0-82ad-51f898ce2557"/>
  </ds:schemaRefs>
</ds:datastoreItem>
</file>

<file path=customXml/itemProps2.xml><?xml version="1.0" encoding="utf-8"?>
<ds:datastoreItem xmlns:ds="http://schemas.openxmlformats.org/officeDocument/2006/customXml" ds:itemID="{4AAB0260-D708-4DF7-8E30-F9F1928EDA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2EE203-9485-4379-89AE-9768981A96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F68E2-9110-44C5-B474-B216FE2E1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ed37f-e7c8-451f-b12c-99b66d51beb9"/>
    <ds:schemaRef ds:uri="b6372e33-bf60-49e0-82ad-51f898ce2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Meloro</dc:creator>
  <cp:keywords/>
  <dc:description/>
  <cp:lastModifiedBy>Rosanna Sirico</cp:lastModifiedBy>
  <cp:revision>76</cp:revision>
  <dcterms:created xsi:type="dcterms:W3CDTF">2017-07-04T08:13:00Z</dcterms:created>
  <dcterms:modified xsi:type="dcterms:W3CDTF">2025-09-29T06:10:00Z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0x0101002C6050CAD728C844A7F8B6464029CD42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2024-09-12T09:02:17Z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63de0757-eb79-4239-a471-bf93ca4b320f</vt:lpwstr>
  </property>
  <property fmtid="{D5CDD505-2E9C-101B-9397-08002B2CF9AE}" pid="9" name="MSIP_Label_5097a60d-5525-435b-8989-8eb48ac0c8cd_ContentBits">
    <vt:lpwstr>0</vt:lpwstr>
  </property>
  <property fmtid="{D5CDD505-2E9C-101B-9397-08002B2CF9AE}" pid="10" name="MediaServiceImageTags">
    <vt:lpwstr/>
  </property>
</Properties>
</file>