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E569FA3" w14:textId="77777777" w:rsidR="00AD475C" w:rsidRPr="00616BDC" w:rsidRDefault="00AD475C" w:rsidP="000F7BD5">
      <w:pPr>
        <w:jc w:val="both"/>
        <w:rPr>
          <w:rFonts w:asciiTheme="minorHAnsi" w:hAnsiTheme="minorHAnsi" w:cstheme="minorHAnsi"/>
          <w:b/>
          <w:bCs/>
          <w:i/>
          <w:smallCaps/>
          <w:sz w:val="20"/>
          <w:szCs w:val="20"/>
        </w:rPr>
      </w:pPr>
    </w:p>
    <w:p w14:paraId="3C370B41" w14:textId="77777777" w:rsidR="008E5317" w:rsidRPr="00616BDC" w:rsidRDefault="008E5317">
      <w:pPr>
        <w:jc w:val="center"/>
        <w:rPr>
          <w:rFonts w:asciiTheme="minorHAnsi" w:hAnsiTheme="minorHAnsi" w:cstheme="minorHAnsi"/>
          <w:color w:val="000080"/>
          <w:sz w:val="20"/>
          <w:szCs w:val="20"/>
        </w:rPr>
      </w:pPr>
    </w:p>
    <w:p w14:paraId="26B78AB1" w14:textId="77777777" w:rsidR="00031530" w:rsidRPr="00616BDC" w:rsidRDefault="00031530">
      <w:pPr>
        <w:jc w:val="center"/>
        <w:rPr>
          <w:rFonts w:asciiTheme="minorHAnsi" w:hAnsiTheme="minorHAnsi" w:cstheme="minorHAnsi"/>
          <w:i/>
          <w:color w:val="000080"/>
        </w:rPr>
      </w:pPr>
      <w:r w:rsidRPr="00616BDC">
        <w:rPr>
          <w:rFonts w:asciiTheme="minorHAnsi" w:hAnsiTheme="minorHAnsi" w:cstheme="minorHAnsi"/>
          <w:color w:val="000080"/>
          <w:sz w:val="20"/>
          <w:szCs w:val="20"/>
        </w:rPr>
        <w:tab/>
      </w:r>
      <w:r w:rsidRPr="00616BDC">
        <w:rPr>
          <w:rFonts w:asciiTheme="minorHAnsi" w:hAnsiTheme="minorHAnsi" w:cstheme="minorHAnsi"/>
          <w:color w:val="000080"/>
          <w:sz w:val="20"/>
          <w:szCs w:val="20"/>
        </w:rPr>
        <w:tab/>
      </w:r>
      <w:r w:rsidRPr="00616BDC">
        <w:rPr>
          <w:rFonts w:asciiTheme="minorHAnsi" w:hAnsiTheme="minorHAnsi" w:cstheme="minorHAnsi"/>
          <w:color w:val="000080"/>
          <w:sz w:val="20"/>
          <w:szCs w:val="20"/>
        </w:rPr>
        <w:tab/>
      </w:r>
      <w:r w:rsidRPr="00616BDC">
        <w:rPr>
          <w:rFonts w:asciiTheme="minorHAnsi" w:hAnsiTheme="minorHAnsi" w:cstheme="minorHAnsi"/>
          <w:color w:val="000080"/>
          <w:sz w:val="20"/>
          <w:szCs w:val="20"/>
        </w:rPr>
        <w:tab/>
      </w:r>
      <w:r w:rsidRPr="00616BDC">
        <w:rPr>
          <w:rFonts w:asciiTheme="minorHAnsi" w:hAnsiTheme="minorHAnsi" w:cstheme="minorHAnsi"/>
          <w:color w:val="000080"/>
          <w:sz w:val="20"/>
          <w:szCs w:val="20"/>
        </w:rPr>
        <w:tab/>
      </w:r>
      <w:r w:rsidRPr="00616BDC">
        <w:rPr>
          <w:rFonts w:asciiTheme="minorHAnsi" w:hAnsiTheme="minorHAnsi" w:cstheme="minorHAnsi"/>
          <w:color w:val="000080"/>
          <w:sz w:val="20"/>
          <w:szCs w:val="20"/>
        </w:rPr>
        <w:tab/>
      </w:r>
      <w:r w:rsidRPr="00616BDC">
        <w:rPr>
          <w:rFonts w:asciiTheme="minorHAnsi" w:hAnsiTheme="minorHAnsi" w:cstheme="minorHAnsi"/>
          <w:color w:val="000080"/>
          <w:sz w:val="20"/>
          <w:szCs w:val="20"/>
        </w:rPr>
        <w:tab/>
      </w:r>
      <w:r w:rsidRPr="00616BDC">
        <w:rPr>
          <w:rFonts w:asciiTheme="minorHAnsi" w:hAnsiTheme="minorHAnsi" w:cstheme="minorHAnsi"/>
          <w:color w:val="000080"/>
          <w:sz w:val="20"/>
          <w:szCs w:val="20"/>
        </w:rPr>
        <w:tab/>
      </w:r>
      <w:r w:rsidRPr="00616BDC">
        <w:rPr>
          <w:rFonts w:asciiTheme="minorHAnsi" w:hAnsiTheme="minorHAnsi" w:cstheme="minorHAnsi"/>
          <w:i/>
          <w:color w:val="000080"/>
        </w:rPr>
        <w:t>All. 1</w:t>
      </w:r>
    </w:p>
    <w:p w14:paraId="6A50661D" w14:textId="77777777" w:rsidR="008E5317" w:rsidRPr="00616BDC" w:rsidRDefault="008E5317">
      <w:pPr>
        <w:jc w:val="center"/>
        <w:rPr>
          <w:rFonts w:asciiTheme="minorHAnsi" w:hAnsiTheme="minorHAnsi" w:cstheme="minorHAnsi"/>
          <w:color w:val="000080"/>
          <w:sz w:val="20"/>
          <w:szCs w:val="20"/>
        </w:rPr>
      </w:pPr>
    </w:p>
    <w:p w14:paraId="296A611F" w14:textId="77777777" w:rsidR="008E5317" w:rsidRPr="00616BDC" w:rsidRDefault="008E5317">
      <w:pPr>
        <w:jc w:val="center"/>
        <w:rPr>
          <w:rFonts w:asciiTheme="minorHAnsi" w:hAnsiTheme="minorHAnsi" w:cstheme="minorHAnsi"/>
          <w:color w:val="000080"/>
          <w:sz w:val="20"/>
          <w:szCs w:val="20"/>
        </w:rPr>
      </w:pPr>
    </w:p>
    <w:p w14:paraId="1C75F7D7" w14:textId="77777777" w:rsidR="00F555B1" w:rsidRDefault="00A0378F" w:rsidP="004A77A5">
      <w:pPr>
        <w:jc w:val="center"/>
        <w:rPr>
          <w:rFonts w:ascii="Calibri" w:hAnsi="Calibri" w:cs="Arial"/>
          <w:color w:val="4F6228" w:themeColor="accent3" w:themeShade="80"/>
          <w:sz w:val="32"/>
          <w:szCs w:val="40"/>
        </w:rPr>
      </w:pPr>
      <w:r>
        <w:rPr>
          <w:rFonts w:ascii="Calibri" w:hAnsi="Calibri" w:cs="Arial"/>
          <w:color w:val="4F6228" w:themeColor="accent3" w:themeShade="80"/>
          <w:sz w:val="32"/>
          <w:szCs w:val="40"/>
        </w:rPr>
        <w:t xml:space="preserve">Interventi Accordo per la coesione </w:t>
      </w:r>
    </w:p>
    <w:p w14:paraId="27DBFAC8" w14:textId="27230B4D" w:rsidR="004A77A5" w:rsidRDefault="00AE5BBD" w:rsidP="004A77A5">
      <w:pPr>
        <w:jc w:val="center"/>
        <w:rPr>
          <w:rFonts w:ascii="Calibri" w:hAnsi="Calibri" w:cs="Arial"/>
          <w:color w:val="4F6228" w:themeColor="accent3" w:themeShade="80"/>
          <w:sz w:val="32"/>
          <w:szCs w:val="40"/>
        </w:rPr>
      </w:pPr>
      <w:r>
        <w:rPr>
          <w:rFonts w:ascii="Calibri" w:hAnsi="Calibri" w:cs="Arial"/>
          <w:color w:val="4F6228" w:themeColor="accent3" w:themeShade="80"/>
          <w:sz w:val="32"/>
          <w:szCs w:val="40"/>
        </w:rPr>
        <w:t>Dip</w:t>
      </w:r>
      <w:r w:rsidR="00F555B1">
        <w:rPr>
          <w:rFonts w:ascii="Calibri" w:hAnsi="Calibri" w:cs="Arial"/>
          <w:color w:val="4F6228" w:themeColor="accent3" w:themeShade="80"/>
          <w:sz w:val="32"/>
          <w:szCs w:val="40"/>
        </w:rPr>
        <w:t>artimento per lo</w:t>
      </w:r>
      <w:r>
        <w:rPr>
          <w:rFonts w:ascii="Calibri" w:hAnsi="Calibri" w:cs="Arial"/>
          <w:color w:val="4F6228" w:themeColor="accent3" w:themeShade="80"/>
          <w:sz w:val="32"/>
          <w:szCs w:val="40"/>
        </w:rPr>
        <w:t xml:space="preserve"> Sport</w:t>
      </w:r>
    </w:p>
    <w:p w14:paraId="3D30A3AC" w14:textId="7FCD2115" w:rsidR="004A77A5" w:rsidRDefault="004A77A5" w:rsidP="004A77A5">
      <w:pPr>
        <w:jc w:val="center"/>
        <w:rPr>
          <w:rFonts w:ascii="Calibri" w:hAnsi="Calibri"/>
          <w:b/>
          <w:bCs/>
          <w:smallCaps/>
          <w:color w:val="4F6228" w:themeColor="accent3" w:themeShade="80"/>
          <w:sz w:val="32"/>
          <w:szCs w:val="32"/>
        </w:rPr>
      </w:pPr>
      <w:r>
        <w:rPr>
          <w:rFonts w:ascii="Calibri" w:hAnsi="Calibri" w:cs="Arial"/>
          <w:color w:val="4F6228" w:themeColor="accent3" w:themeShade="80"/>
          <w:sz w:val="32"/>
          <w:szCs w:val="40"/>
        </w:rPr>
        <w:t>FSC 20</w:t>
      </w:r>
      <w:r w:rsidR="00AE5BBD">
        <w:rPr>
          <w:rFonts w:ascii="Calibri" w:hAnsi="Calibri" w:cs="Arial"/>
          <w:color w:val="4F6228" w:themeColor="accent3" w:themeShade="80"/>
          <w:sz w:val="32"/>
          <w:szCs w:val="40"/>
        </w:rPr>
        <w:t>21</w:t>
      </w:r>
      <w:r>
        <w:rPr>
          <w:rFonts w:ascii="Calibri" w:hAnsi="Calibri" w:cs="Arial"/>
          <w:color w:val="4F6228" w:themeColor="accent3" w:themeShade="80"/>
          <w:sz w:val="32"/>
          <w:szCs w:val="40"/>
        </w:rPr>
        <w:t>-202</w:t>
      </w:r>
      <w:r w:rsidR="00AE5BBD">
        <w:rPr>
          <w:rFonts w:ascii="Calibri" w:hAnsi="Calibri" w:cs="Arial"/>
          <w:color w:val="4F6228" w:themeColor="accent3" w:themeShade="80"/>
          <w:sz w:val="32"/>
          <w:szCs w:val="40"/>
        </w:rPr>
        <w:t>7</w:t>
      </w:r>
    </w:p>
    <w:p w14:paraId="3C8EE124" w14:textId="77777777" w:rsidR="008E5317" w:rsidRPr="00616BDC" w:rsidRDefault="008E5317">
      <w:pPr>
        <w:rPr>
          <w:rFonts w:asciiTheme="minorHAnsi" w:hAnsiTheme="minorHAnsi" w:cstheme="minorHAnsi"/>
          <w:b/>
          <w:bCs/>
          <w:smallCaps/>
          <w:sz w:val="20"/>
          <w:szCs w:val="20"/>
        </w:rPr>
      </w:pPr>
    </w:p>
    <w:p w14:paraId="505FF7A5" w14:textId="77777777" w:rsidR="006334BD" w:rsidRPr="00616BDC" w:rsidRDefault="006334BD" w:rsidP="0053412A">
      <w:pPr>
        <w:shd w:val="clear" w:color="auto" w:fill="4F6228" w:themeFill="accent3" w:themeFillShade="80"/>
        <w:jc w:val="center"/>
        <w:rPr>
          <w:rFonts w:asciiTheme="minorHAnsi" w:hAnsiTheme="minorHAnsi" w:cstheme="minorHAnsi"/>
          <w:b/>
          <w:bCs/>
          <w:smallCaps/>
          <w:color w:val="FFFFFF"/>
          <w:sz w:val="20"/>
          <w:szCs w:val="20"/>
        </w:rPr>
      </w:pPr>
    </w:p>
    <w:p w14:paraId="0CAC5F6B" w14:textId="77777777" w:rsidR="006334BD" w:rsidRPr="00616BDC" w:rsidRDefault="008E5317" w:rsidP="0053412A">
      <w:pPr>
        <w:shd w:val="clear" w:color="auto" w:fill="4F6228" w:themeFill="accent3" w:themeFillShade="80"/>
        <w:jc w:val="center"/>
        <w:rPr>
          <w:rFonts w:asciiTheme="minorHAnsi" w:hAnsiTheme="minorHAnsi" w:cstheme="minorHAnsi"/>
          <w:b/>
          <w:bCs/>
          <w:smallCaps/>
          <w:color w:val="FFFFFF"/>
          <w:sz w:val="32"/>
          <w:szCs w:val="32"/>
        </w:rPr>
      </w:pPr>
      <w:r w:rsidRPr="00616BDC">
        <w:rPr>
          <w:rFonts w:asciiTheme="minorHAnsi" w:hAnsiTheme="minorHAnsi" w:cstheme="minorHAnsi"/>
          <w:b/>
          <w:bCs/>
          <w:smallCaps/>
          <w:color w:val="FFFFFF"/>
          <w:sz w:val="32"/>
          <w:szCs w:val="32"/>
        </w:rPr>
        <w:t>Check list per gli appalti pubblici</w:t>
      </w:r>
      <w:r w:rsidR="006334BD" w:rsidRPr="00616BDC">
        <w:rPr>
          <w:rFonts w:asciiTheme="minorHAnsi" w:hAnsiTheme="minorHAnsi" w:cstheme="minorHAnsi"/>
          <w:b/>
          <w:bCs/>
          <w:smallCaps/>
          <w:color w:val="FFFFFF"/>
          <w:sz w:val="32"/>
          <w:szCs w:val="32"/>
        </w:rPr>
        <w:t xml:space="preserve"> </w:t>
      </w:r>
    </w:p>
    <w:p w14:paraId="4BD5439E" w14:textId="77777777" w:rsidR="008E5317" w:rsidRPr="00616BDC" w:rsidRDefault="006334BD" w:rsidP="0053412A">
      <w:pPr>
        <w:shd w:val="clear" w:color="auto" w:fill="4F6228" w:themeFill="accent3" w:themeFillShade="80"/>
        <w:jc w:val="center"/>
        <w:rPr>
          <w:rFonts w:asciiTheme="minorHAnsi" w:hAnsiTheme="minorHAnsi" w:cstheme="minorHAnsi"/>
          <w:b/>
          <w:smallCaps/>
          <w:color w:val="FFFFFF"/>
          <w:sz w:val="32"/>
          <w:szCs w:val="32"/>
        </w:rPr>
      </w:pPr>
      <w:r w:rsidRPr="00616BDC">
        <w:rPr>
          <w:rFonts w:asciiTheme="minorHAnsi" w:hAnsiTheme="minorHAnsi" w:cstheme="minorHAnsi"/>
          <w:b/>
          <w:bCs/>
          <w:smallCaps/>
          <w:color w:val="FFFFFF"/>
          <w:sz w:val="32"/>
          <w:szCs w:val="32"/>
        </w:rPr>
        <w:t>Verifiche del Beneficiario</w:t>
      </w:r>
    </w:p>
    <w:p w14:paraId="4F8FE3A2" w14:textId="77777777" w:rsidR="008E5317" w:rsidRPr="00616BDC" w:rsidRDefault="008E5317" w:rsidP="0053412A">
      <w:pPr>
        <w:shd w:val="clear" w:color="auto" w:fill="4F6228" w:themeFill="accent3" w:themeFillShade="80"/>
        <w:jc w:val="center"/>
        <w:rPr>
          <w:rFonts w:asciiTheme="minorHAnsi" w:hAnsiTheme="minorHAnsi" w:cstheme="minorHAnsi"/>
          <w:b/>
          <w:smallCaps/>
          <w:color w:val="FFFFFF"/>
          <w:sz w:val="32"/>
          <w:szCs w:val="32"/>
        </w:rPr>
      </w:pPr>
    </w:p>
    <w:p w14:paraId="5E1C9285" w14:textId="77777777" w:rsidR="008E5317" w:rsidRPr="00616BDC" w:rsidRDefault="008E5317">
      <w:pPr>
        <w:jc w:val="center"/>
        <w:rPr>
          <w:rFonts w:asciiTheme="minorHAnsi" w:hAnsiTheme="minorHAnsi" w:cstheme="minorHAnsi"/>
          <w:b/>
          <w:bCs/>
          <w:i/>
          <w:smallCaps/>
          <w:sz w:val="20"/>
          <w:szCs w:val="20"/>
        </w:rPr>
      </w:pPr>
    </w:p>
    <w:p w14:paraId="092DDBE6" w14:textId="77777777" w:rsidR="008E5317" w:rsidRPr="00616BDC" w:rsidRDefault="008E5317">
      <w:pPr>
        <w:jc w:val="center"/>
        <w:rPr>
          <w:rFonts w:asciiTheme="minorHAnsi" w:hAnsiTheme="minorHAnsi" w:cstheme="minorHAnsi"/>
          <w:b/>
          <w:bCs/>
          <w:i/>
          <w:smallCaps/>
          <w:sz w:val="20"/>
          <w:szCs w:val="20"/>
        </w:rPr>
      </w:pPr>
    </w:p>
    <w:p w14:paraId="3F59C964" w14:textId="77777777" w:rsidR="008E5317" w:rsidRPr="00616BDC" w:rsidRDefault="008E5317">
      <w:pPr>
        <w:jc w:val="center"/>
        <w:rPr>
          <w:rFonts w:asciiTheme="minorHAnsi" w:hAnsiTheme="minorHAnsi" w:cstheme="minorHAnsi"/>
          <w:b/>
          <w:bCs/>
          <w:i/>
          <w:smallCaps/>
          <w:sz w:val="20"/>
          <w:szCs w:val="20"/>
        </w:rPr>
      </w:pPr>
    </w:p>
    <w:p w14:paraId="728FDC10" w14:textId="77777777" w:rsidR="008E5317" w:rsidRPr="00616BDC" w:rsidRDefault="008E5317">
      <w:pPr>
        <w:jc w:val="center"/>
        <w:rPr>
          <w:rFonts w:asciiTheme="minorHAnsi" w:hAnsiTheme="minorHAnsi" w:cstheme="minorHAnsi"/>
          <w:b/>
          <w:bCs/>
          <w:i/>
          <w:smallCaps/>
          <w:sz w:val="20"/>
          <w:szCs w:val="20"/>
        </w:rPr>
      </w:pPr>
    </w:p>
    <w:p w14:paraId="13FA50BE" w14:textId="77777777" w:rsidR="00123DF0" w:rsidRPr="00616BDC" w:rsidRDefault="00123DF0">
      <w:pPr>
        <w:jc w:val="center"/>
        <w:rPr>
          <w:rFonts w:asciiTheme="minorHAnsi" w:hAnsiTheme="minorHAnsi" w:cstheme="minorHAnsi"/>
          <w:b/>
          <w:bCs/>
          <w:i/>
          <w:smallCaps/>
          <w:sz w:val="20"/>
          <w:szCs w:val="20"/>
        </w:rPr>
      </w:pPr>
    </w:p>
    <w:p w14:paraId="04F8577A" w14:textId="77777777" w:rsidR="00123DF0" w:rsidRPr="00616BDC" w:rsidRDefault="00123DF0">
      <w:pPr>
        <w:jc w:val="center"/>
        <w:rPr>
          <w:rFonts w:asciiTheme="minorHAnsi" w:hAnsiTheme="minorHAnsi" w:cstheme="minorHAnsi"/>
          <w:b/>
          <w:bCs/>
          <w:i/>
          <w:smallCaps/>
          <w:sz w:val="20"/>
          <w:szCs w:val="20"/>
        </w:rPr>
      </w:pPr>
    </w:p>
    <w:p w14:paraId="46409D9D" w14:textId="77777777" w:rsidR="00123DF0" w:rsidRPr="00616BDC" w:rsidRDefault="00123DF0">
      <w:pPr>
        <w:jc w:val="center"/>
        <w:rPr>
          <w:rFonts w:asciiTheme="minorHAnsi" w:hAnsiTheme="minorHAnsi" w:cstheme="minorHAnsi"/>
          <w:b/>
          <w:bCs/>
          <w:i/>
          <w:smallCaps/>
          <w:sz w:val="20"/>
          <w:szCs w:val="20"/>
        </w:rPr>
      </w:pPr>
    </w:p>
    <w:p w14:paraId="37EB7603" w14:textId="77777777" w:rsidR="00123DF0" w:rsidRPr="00616BDC" w:rsidRDefault="00123DF0">
      <w:pPr>
        <w:jc w:val="center"/>
        <w:rPr>
          <w:rFonts w:asciiTheme="minorHAnsi" w:hAnsiTheme="minorHAnsi" w:cstheme="minorHAnsi"/>
          <w:b/>
          <w:bCs/>
          <w:i/>
          <w:smallCaps/>
          <w:sz w:val="20"/>
          <w:szCs w:val="20"/>
        </w:rPr>
      </w:pPr>
    </w:p>
    <w:p w14:paraId="5F1B3318" w14:textId="77777777" w:rsidR="00123DF0" w:rsidRPr="00616BDC" w:rsidRDefault="00123DF0">
      <w:pPr>
        <w:jc w:val="center"/>
        <w:rPr>
          <w:rFonts w:asciiTheme="minorHAnsi" w:hAnsiTheme="minorHAnsi" w:cstheme="minorHAnsi"/>
          <w:b/>
          <w:bCs/>
          <w:i/>
          <w:smallCaps/>
          <w:sz w:val="20"/>
          <w:szCs w:val="20"/>
        </w:rPr>
      </w:pPr>
    </w:p>
    <w:p w14:paraId="3184100A" w14:textId="77777777" w:rsidR="00123DF0" w:rsidRPr="00616BDC" w:rsidRDefault="00123DF0">
      <w:pPr>
        <w:jc w:val="center"/>
        <w:rPr>
          <w:rFonts w:asciiTheme="minorHAnsi" w:hAnsiTheme="minorHAnsi" w:cstheme="minorHAnsi"/>
          <w:b/>
          <w:bCs/>
          <w:i/>
          <w:smallCaps/>
          <w:sz w:val="20"/>
          <w:szCs w:val="20"/>
        </w:rPr>
      </w:pPr>
    </w:p>
    <w:p w14:paraId="32680DD3" w14:textId="77777777" w:rsidR="00123DF0" w:rsidRPr="00616BDC" w:rsidRDefault="00123DF0">
      <w:pPr>
        <w:jc w:val="center"/>
        <w:rPr>
          <w:rFonts w:asciiTheme="minorHAnsi" w:hAnsiTheme="minorHAnsi" w:cstheme="minorHAnsi"/>
          <w:b/>
          <w:bCs/>
          <w:i/>
          <w:smallCaps/>
          <w:sz w:val="20"/>
          <w:szCs w:val="20"/>
        </w:rPr>
      </w:pPr>
    </w:p>
    <w:p w14:paraId="5CE72859" w14:textId="77777777" w:rsidR="00123DF0" w:rsidRPr="00616BDC" w:rsidRDefault="00123DF0">
      <w:pPr>
        <w:jc w:val="center"/>
        <w:rPr>
          <w:rFonts w:asciiTheme="minorHAnsi" w:hAnsiTheme="minorHAnsi" w:cstheme="minorHAnsi"/>
          <w:b/>
          <w:bCs/>
          <w:i/>
          <w:smallCaps/>
          <w:sz w:val="20"/>
          <w:szCs w:val="20"/>
        </w:rPr>
      </w:pPr>
    </w:p>
    <w:p w14:paraId="2B03D03A" w14:textId="77777777" w:rsidR="00123DF0" w:rsidRPr="00616BDC" w:rsidRDefault="00123DF0">
      <w:pPr>
        <w:jc w:val="center"/>
        <w:rPr>
          <w:rFonts w:asciiTheme="minorHAnsi" w:hAnsiTheme="minorHAnsi" w:cstheme="minorHAnsi"/>
          <w:b/>
          <w:bCs/>
          <w:i/>
          <w:smallCaps/>
          <w:sz w:val="20"/>
          <w:szCs w:val="20"/>
        </w:rPr>
      </w:pPr>
    </w:p>
    <w:p w14:paraId="4C57F824" w14:textId="77777777" w:rsidR="00123DF0" w:rsidRPr="00616BDC" w:rsidRDefault="00123DF0">
      <w:pPr>
        <w:jc w:val="center"/>
        <w:rPr>
          <w:rFonts w:asciiTheme="minorHAnsi" w:hAnsiTheme="minorHAnsi" w:cstheme="minorHAnsi"/>
          <w:b/>
          <w:bCs/>
          <w:i/>
          <w:smallCaps/>
          <w:sz w:val="20"/>
          <w:szCs w:val="20"/>
        </w:rPr>
      </w:pPr>
    </w:p>
    <w:p w14:paraId="65D76A52" w14:textId="77777777" w:rsidR="00123DF0" w:rsidRPr="00616BDC" w:rsidRDefault="00123DF0">
      <w:pPr>
        <w:jc w:val="center"/>
        <w:rPr>
          <w:rFonts w:asciiTheme="minorHAnsi" w:hAnsiTheme="minorHAnsi" w:cstheme="minorHAnsi"/>
          <w:b/>
          <w:bCs/>
          <w:i/>
          <w:smallCaps/>
          <w:sz w:val="20"/>
          <w:szCs w:val="20"/>
        </w:rPr>
      </w:pPr>
    </w:p>
    <w:p w14:paraId="1416C58D" w14:textId="77777777" w:rsidR="00123DF0" w:rsidRPr="00616BDC" w:rsidRDefault="00123DF0">
      <w:pPr>
        <w:jc w:val="center"/>
        <w:rPr>
          <w:rFonts w:asciiTheme="minorHAnsi" w:hAnsiTheme="minorHAnsi" w:cstheme="minorHAnsi"/>
          <w:b/>
          <w:bCs/>
          <w:i/>
          <w:smallCaps/>
          <w:sz w:val="20"/>
          <w:szCs w:val="20"/>
        </w:rPr>
      </w:pPr>
    </w:p>
    <w:p w14:paraId="0D2FAAB6" w14:textId="77777777" w:rsidR="00123DF0" w:rsidRPr="00616BDC" w:rsidRDefault="00123DF0">
      <w:pPr>
        <w:jc w:val="center"/>
        <w:rPr>
          <w:rFonts w:asciiTheme="minorHAnsi" w:hAnsiTheme="minorHAnsi" w:cstheme="minorHAnsi"/>
          <w:b/>
          <w:bCs/>
          <w:i/>
          <w:smallCaps/>
          <w:sz w:val="20"/>
          <w:szCs w:val="20"/>
        </w:rPr>
      </w:pPr>
    </w:p>
    <w:p w14:paraId="78B4B61F" w14:textId="77777777" w:rsidR="00123DF0" w:rsidRPr="00616BDC" w:rsidRDefault="00123DF0">
      <w:pPr>
        <w:jc w:val="center"/>
        <w:rPr>
          <w:rFonts w:asciiTheme="minorHAnsi" w:hAnsiTheme="minorHAnsi" w:cstheme="minorHAnsi"/>
          <w:b/>
          <w:bCs/>
          <w:i/>
          <w:smallCaps/>
          <w:sz w:val="20"/>
          <w:szCs w:val="20"/>
        </w:rPr>
      </w:pPr>
    </w:p>
    <w:p w14:paraId="47BBB155" w14:textId="77777777" w:rsidR="00123DF0" w:rsidRPr="00616BDC" w:rsidRDefault="00123DF0">
      <w:pPr>
        <w:jc w:val="center"/>
        <w:rPr>
          <w:rFonts w:asciiTheme="minorHAnsi" w:hAnsiTheme="minorHAnsi" w:cstheme="minorHAnsi"/>
          <w:b/>
          <w:bCs/>
          <w:i/>
          <w:smallCaps/>
          <w:sz w:val="20"/>
          <w:szCs w:val="20"/>
        </w:rPr>
      </w:pPr>
    </w:p>
    <w:p w14:paraId="068EDD47" w14:textId="77777777" w:rsidR="00123DF0" w:rsidRPr="00616BDC" w:rsidRDefault="00123DF0">
      <w:pPr>
        <w:jc w:val="center"/>
        <w:rPr>
          <w:rFonts w:asciiTheme="minorHAnsi" w:hAnsiTheme="minorHAnsi" w:cstheme="minorHAnsi"/>
          <w:b/>
          <w:bCs/>
          <w:i/>
          <w:smallCaps/>
          <w:sz w:val="20"/>
          <w:szCs w:val="20"/>
        </w:rPr>
      </w:pPr>
    </w:p>
    <w:p w14:paraId="31CBA6A4" w14:textId="77777777" w:rsidR="00123DF0" w:rsidRPr="00616BDC" w:rsidRDefault="00123DF0">
      <w:pPr>
        <w:jc w:val="center"/>
        <w:rPr>
          <w:rFonts w:asciiTheme="minorHAnsi" w:hAnsiTheme="minorHAnsi" w:cstheme="minorHAnsi"/>
          <w:b/>
          <w:bCs/>
          <w:i/>
          <w:smallCaps/>
          <w:sz w:val="20"/>
          <w:szCs w:val="20"/>
        </w:rPr>
      </w:pPr>
    </w:p>
    <w:p w14:paraId="6CC49DBE" w14:textId="77777777" w:rsidR="00123DF0" w:rsidRPr="00616BDC" w:rsidRDefault="00123DF0">
      <w:pPr>
        <w:jc w:val="center"/>
        <w:rPr>
          <w:rFonts w:asciiTheme="minorHAnsi" w:hAnsiTheme="minorHAnsi" w:cstheme="minorHAnsi"/>
          <w:b/>
          <w:bCs/>
          <w:i/>
          <w:smallCaps/>
          <w:sz w:val="20"/>
          <w:szCs w:val="20"/>
        </w:rPr>
      </w:pPr>
    </w:p>
    <w:p w14:paraId="4DE47CC1" w14:textId="77777777" w:rsidR="00123DF0" w:rsidRPr="00616BDC" w:rsidRDefault="00123DF0">
      <w:pPr>
        <w:jc w:val="center"/>
        <w:rPr>
          <w:rFonts w:asciiTheme="minorHAnsi" w:hAnsiTheme="minorHAnsi" w:cstheme="minorHAnsi"/>
          <w:b/>
          <w:bCs/>
          <w:i/>
          <w:smallCaps/>
          <w:sz w:val="20"/>
          <w:szCs w:val="20"/>
        </w:rPr>
      </w:pPr>
    </w:p>
    <w:p w14:paraId="5192E655" w14:textId="77777777" w:rsidR="00123DF0" w:rsidRPr="00616BDC" w:rsidRDefault="00123DF0">
      <w:pPr>
        <w:jc w:val="center"/>
        <w:rPr>
          <w:rFonts w:asciiTheme="minorHAnsi" w:hAnsiTheme="minorHAnsi" w:cstheme="minorHAnsi"/>
          <w:b/>
          <w:bCs/>
          <w:i/>
          <w:smallCaps/>
          <w:sz w:val="20"/>
          <w:szCs w:val="20"/>
        </w:rPr>
      </w:pPr>
    </w:p>
    <w:p w14:paraId="7207F3B9" w14:textId="77777777" w:rsidR="00123DF0" w:rsidRPr="00616BDC" w:rsidRDefault="00123DF0">
      <w:pPr>
        <w:jc w:val="center"/>
        <w:rPr>
          <w:rFonts w:asciiTheme="minorHAnsi" w:hAnsiTheme="minorHAnsi" w:cstheme="minorHAnsi"/>
          <w:b/>
          <w:bCs/>
          <w:i/>
          <w:smallCaps/>
          <w:sz w:val="20"/>
          <w:szCs w:val="20"/>
        </w:rPr>
      </w:pPr>
    </w:p>
    <w:p w14:paraId="361DFCD0" w14:textId="77777777" w:rsidR="00123DF0" w:rsidRPr="00616BDC" w:rsidRDefault="00123DF0">
      <w:pPr>
        <w:jc w:val="center"/>
        <w:rPr>
          <w:rFonts w:asciiTheme="minorHAnsi" w:hAnsiTheme="minorHAnsi" w:cstheme="minorHAnsi"/>
          <w:b/>
          <w:bCs/>
          <w:i/>
          <w:smallCaps/>
          <w:sz w:val="20"/>
          <w:szCs w:val="20"/>
        </w:rPr>
      </w:pPr>
    </w:p>
    <w:p w14:paraId="3778941A" w14:textId="77777777" w:rsidR="00123DF0" w:rsidRPr="00616BDC" w:rsidRDefault="00123DF0">
      <w:pPr>
        <w:jc w:val="center"/>
        <w:rPr>
          <w:rFonts w:asciiTheme="minorHAnsi" w:hAnsiTheme="minorHAnsi" w:cstheme="minorHAnsi"/>
          <w:b/>
          <w:bCs/>
          <w:i/>
          <w:smallCaps/>
          <w:sz w:val="20"/>
          <w:szCs w:val="20"/>
        </w:rPr>
      </w:pPr>
    </w:p>
    <w:p w14:paraId="27D66970" w14:textId="77777777" w:rsidR="00123DF0" w:rsidRPr="00616BDC" w:rsidRDefault="00123DF0">
      <w:pPr>
        <w:jc w:val="center"/>
        <w:rPr>
          <w:rFonts w:asciiTheme="minorHAnsi" w:hAnsiTheme="minorHAnsi" w:cstheme="minorHAnsi"/>
          <w:b/>
          <w:bCs/>
          <w:i/>
          <w:smallCaps/>
          <w:sz w:val="20"/>
          <w:szCs w:val="20"/>
        </w:rPr>
      </w:pPr>
    </w:p>
    <w:p w14:paraId="6797A5CF" w14:textId="77777777" w:rsidR="008E5317" w:rsidRPr="00616BDC" w:rsidRDefault="008E5317">
      <w:pPr>
        <w:jc w:val="center"/>
        <w:rPr>
          <w:rFonts w:asciiTheme="minorHAnsi" w:hAnsiTheme="minorHAnsi" w:cstheme="minorHAnsi"/>
          <w:b/>
          <w:bCs/>
          <w:i/>
          <w:smallCaps/>
          <w:sz w:val="20"/>
          <w:szCs w:val="20"/>
        </w:rPr>
      </w:pPr>
    </w:p>
    <w:p w14:paraId="3FC0D1E9" w14:textId="77777777" w:rsidR="008E5317" w:rsidRPr="00616BDC" w:rsidRDefault="008E5317">
      <w:pPr>
        <w:jc w:val="center"/>
        <w:rPr>
          <w:rFonts w:asciiTheme="minorHAnsi" w:hAnsiTheme="minorHAnsi" w:cstheme="minorHAnsi"/>
          <w:b/>
          <w:bCs/>
          <w:i/>
          <w:smallCaps/>
          <w:sz w:val="20"/>
          <w:szCs w:val="20"/>
        </w:rPr>
      </w:pPr>
    </w:p>
    <w:p w14:paraId="6341BE12" w14:textId="654673EF" w:rsidR="002668AF" w:rsidRPr="00616BDC" w:rsidRDefault="00123DF0" w:rsidP="00123DF0">
      <w:pPr>
        <w:jc w:val="center"/>
        <w:rPr>
          <w:rFonts w:asciiTheme="minorHAnsi" w:hAnsiTheme="minorHAnsi" w:cstheme="minorHAnsi"/>
          <w:b/>
          <w:bCs/>
          <w:i/>
          <w:smallCaps/>
          <w:sz w:val="20"/>
          <w:szCs w:val="20"/>
        </w:rPr>
      </w:pPr>
      <w:r w:rsidRPr="00616BDC">
        <w:rPr>
          <w:rFonts w:asciiTheme="minorHAnsi" w:hAnsiTheme="minorHAnsi" w:cstheme="minorHAnsi"/>
          <w:b/>
          <w:bCs/>
          <w:i/>
          <w:smallCaps/>
          <w:sz w:val="20"/>
          <w:szCs w:val="20"/>
        </w:rPr>
        <w:t>Versione 1.0</w:t>
      </w:r>
      <w:r w:rsidR="00F64311" w:rsidRPr="00616BDC">
        <w:rPr>
          <w:rFonts w:asciiTheme="minorHAnsi" w:hAnsiTheme="minorHAnsi" w:cstheme="minorHAnsi"/>
          <w:b/>
          <w:bCs/>
          <w:i/>
          <w:smallCaps/>
          <w:sz w:val="20"/>
          <w:szCs w:val="20"/>
        </w:rPr>
        <w:t xml:space="preserve"> </w:t>
      </w:r>
      <w:r w:rsidR="00AE5BBD">
        <w:rPr>
          <w:rFonts w:asciiTheme="minorHAnsi" w:hAnsiTheme="minorHAnsi" w:cstheme="minorHAnsi"/>
          <w:b/>
          <w:bCs/>
          <w:i/>
          <w:smallCaps/>
          <w:sz w:val="20"/>
          <w:szCs w:val="20"/>
        </w:rPr>
        <w:t>–</w:t>
      </w:r>
      <w:r w:rsidR="00F64311" w:rsidRPr="00616BDC">
        <w:rPr>
          <w:rFonts w:asciiTheme="minorHAnsi" w:hAnsiTheme="minorHAnsi" w:cstheme="minorHAnsi"/>
          <w:b/>
          <w:bCs/>
          <w:i/>
          <w:smallCaps/>
          <w:sz w:val="20"/>
          <w:szCs w:val="20"/>
        </w:rPr>
        <w:t xml:space="preserve"> </w:t>
      </w:r>
      <w:r w:rsidR="00AE5BBD">
        <w:rPr>
          <w:rFonts w:asciiTheme="minorHAnsi" w:hAnsiTheme="minorHAnsi" w:cstheme="minorHAnsi"/>
          <w:b/>
          <w:bCs/>
          <w:i/>
          <w:smallCaps/>
          <w:sz w:val="20"/>
          <w:szCs w:val="20"/>
        </w:rPr>
        <w:t>maggio 2026</w:t>
      </w:r>
    </w:p>
    <w:p w14:paraId="6C259DFD" w14:textId="77777777" w:rsidR="002668AF" w:rsidRPr="00616BDC" w:rsidRDefault="002668AF">
      <w:pPr>
        <w:jc w:val="center"/>
        <w:rPr>
          <w:rFonts w:asciiTheme="minorHAnsi" w:hAnsiTheme="minorHAnsi" w:cstheme="minorHAnsi"/>
          <w:b/>
          <w:bCs/>
          <w:i/>
          <w:smallCaps/>
          <w:sz w:val="20"/>
          <w:szCs w:val="20"/>
        </w:rPr>
        <w:sectPr w:rsidR="002668AF" w:rsidRPr="00616BDC" w:rsidSect="00AD475C">
          <w:headerReference w:type="default" r:id="rId11"/>
          <w:footerReference w:type="default" r:id="rId12"/>
          <w:pgSz w:w="11906" w:h="16838"/>
          <w:pgMar w:top="1134" w:right="1021" w:bottom="1134" w:left="1021" w:header="851" w:footer="1134" w:gutter="0"/>
          <w:cols w:space="720"/>
          <w:docGrid w:linePitch="600" w:charSpace="32768"/>
        </w:sectPr>
      </w:pPr>
    </w:p>
    <w:p w14:paraId="7A2AF0DD" w14:textId="46AFEACE" w:rsidR="00AD475C" w:rsidRPr="00616BDC" w:rsidRDefault="00AD475C" w:rsidP="00632AC9">
      <w:pPr>
        <w:rPr>
          <w:rFonts w:asciiTheme="minorHAnsi" w:hAnsiTheme="minorHAnsi" w:cstheme="minorHAnsi"/>
          <w:b/>
          <w:i/>
          <w:sz w:val="20"/>
          <w:szCs w:val="20"/>
        </w:rPr>
      </w:pPr>
      <w:r w:rsidRPr="00616BDC">
        <w:rPr>
          <w:rFonts w:asciiTheme="minorHAnsi" w:hAnsiTheme="minorHAnsi" w:cstheme="minorHAnsi"/>
          <w:b/>
          <w:i/>
          <w:sz w:val="20"/>
          <w:szCs w:val="20"/>
        </w:rPr>
        <w:lastRenderedPageBreak/>
        <w:t>La presente check list va utilizzata per gli appalti di lavori, servizi e</w:t>
      </w:r>
      <w:r w:rsidR="008631B0" w:rsidRPr="00616BDC">
        <w:rPr>
          <w:rFonts w:asciiTheme="minorHAnsi" w:hAnsiTheme="minorHAnsi" w:cstheme="minorHAnsi"/>
          <w:b/>
          <w:i/>
          <w:sz w:val="20"/>
          <w:szCs w:val="20"/>
        </w:rPr>
        <w:t>/</w:t>
      </w:r>
      <w:r w:rsidRPr="00616BDC">
        <w:rPr>
          <w:rFonts w:asciiTheme="minorHAnsi" w:hAnsiTheme="minorHAnsi" w:cstheme="minorHAnsi"/>
          <w:b/>
          <w:i/>
          <w:sz w:val="20"/>
          <w:szCs w:val="20"/>
        </w:rPr>
        <w:t>o forniture.</w:t>
      </w:r>
    </w:p>
    <w:p w14:paraId="5C673529" w14:textId="77777777" w:rsidR="00632AC9" w:rsidRPr="00616BDC" w:rsidRDefault="00632AC9" w:rsidP="00632AC9">
      <w:pPr>
        <w:rPr>
          <w:rFonts w:asciiTheme="minorHAnsi" w:hAnsiTheme="minorHAnsi" w:cstheme="minorHAnsi"/>
          <w:b/>
          <w:i/>
          <w:sz w:val="20"/>
          <w:szCs w:val="20"/>
        </w:rPr>
      </w:pPr>
      <w:r w:rsidRPr="00616BDC">
        <w:rPr>
          <w:rFonts w:asciiTheme="minorHAnsi" w:hAnsiTheme="minorHAnsi" w:cstheme="minorHAnsi"/>
          <w:b/>
          <w:i/>
          <w:sz w:val="20"/>
          <w:szCs w:val="20"/>
        </w:rPr>
        <w:t xml:space="preserve">I controlli della Sezione 1 della presente check list vanno effettuati </w:t>
      </w:r>
      <w:r w:rsidR="00AD475C" w:rsidRPr="00616BDC">
        <w:rPr>
          <w:rFonts w:asciiTheme="minorHAnsi" w:hAnsiTheme="minorHAnsi" w:cstheme="minorHAnsi"/>
          <w:b/>
          <w:i/>
          <w:sz w:val="20"/>
          <w:szCs w:val="20"/>
        </w:rPr>
        <w:t>dal Beneficiario</w:t>
      </w:r>
      <w:r w:rsidRPr="00616BDC">
        <w:rPr>
          <w:rFonts w:asciiTheme="minorHAnsi" w:hAnsiTheme="minorHAnsi" w:cstheme="minorHAnsi"/>
          <w:b/>
          <w:i/>
          <w:sz w:val="20"/>
          <w:szCs w:val="20"/>
        </w:rPr>
        <w:t xml:space="preserve"> solo in occasione del I SAL di ciascun contratto affidato </w:t>
      </w:r>
      <w:r w:rsidR="004B1BEC" w:rsidRPr="00616BDC">
        <w:rPr>
          <w:rFonts w:asciiTheme="minorHAnsi" w:hAnsiTheme="minorHAnsi" w:cstheme="minorHAnsi"/>
          <w:b/>
          <w:i/>
          <w:sz w:val="20"/>
          <w:szCs w:val="20"/>
        </w:rPr>
        <w:t>e, qualora</w:t>
      </w:r>
      <w:r w:rsidRPr="00616BDC">
        <w:rPr>
          <w:rFonts w:asciiTheme="minorHAnsi" w:hAnsiTheme="minorHAnsi" w:cstheme="minorHAnsi"/>
          <w:b/>
          <w:i/>
          <w:sz w:val="20"/>
          <w:szCs w:val="20"/>
        </w:rPr>
        <w:t xml:space="preserve"> v</w:t>
      </w:r>
      <w:r w:rsidR="00AD475C" w:rsidRPr="00616BDC">
        <w:rPr>
          <w:rFonts w:asciiTheme="minorHAnsi" w:hAnsiTheme="minorHAnsi" w:cstheme="minorHAnsi"/>
          <w:b/>
          <w:i/>
          <w:sz w:val="20"/>
          <w:szCs w:val="20"/>
        </w:rPr>
        <w:t xml:space="preserve">i siano modifiche al contratto, </w:t>
      </w:r>
      <w:r w:rsidRPr="00616BDC">
        <w:rPr>
          <w:rFonts w:asciiTheme="minorHAnsi" w:hAnsiTheme="minorHAnsi" w:cstheme="minorHAnsi"/>
          <w:b/>
          <w:i/>
          <w:sz w:val="20"/>
          <w:szCs w:val="20"/>
        </w:rPr>
        <w:t xml:space="preserve">va aggiornata la parte B. </w:t>
      </w:r>
      <w:r w:rsidR="00AD475C" w:rsidRPr="00616BDC">
        <w:rPr>
          <w:rFonts w:asciiTheme="minorHAnsi" w:hAnsiTheme="minorHAnsi" w:cstheme="minorHAnsi"/>
          <w:b/>
          <w:i/>
          <w:sz w:val="20"/>
          <w:szCs w:val="20"/>
        </w:rPr>
        <w:t>Verifica del contratto.</w:t>
      </w:r>
    </w:p>
    <w:p w14:paraId="7E6F4EDE" w14:textId="12E5C606" w:rsidR="00AD475C" w:rsidRPr="00616BDC" w:rsidRDefault="00AD475C" w:rsidP="00AD475C">
      <w:pPr>
        <w:rPr>
          <w:rFonts w:asciiTheme="minorHAnsi" w:hAnsiTheme="minorHAnsi" w:cstheme="minorHAnsi"/>
          <w:b/>
          <w:i/>
          <w:sz w:val="20"/>
          <w:szCs w:val="20"/>
        </w:rPr>
      </w:pPr>
      <w:r w:rsidRPr="00616BDC">
        <w:rPr>
          <w:rFonts w:asciiTheme="minorHAnsi" w:hAnsiTheme="minorHAnsi" w:cstheme="minorHAnsi"/>
          <w:b/>
          <w:i/>
          <w:sz w:val="20"/>
          <w:szCs w:val="20"/>
        </w:rPr>
        <w:t>Nella colonna “Descrizione del controllo” sono stati riportati i riferimenti alle norme attuali sugli appalti (</w:t>
      </w:r>
      <w:r w:rsidR="00186B93">
        <w:rPr>
          <w:rFonts w:asciiTheme="minorHAnsi" w:hAnsiTheme="minorHAnsi" w:cstheme="minorHAnsi"/>
          <w:b/>
          <w:i/>
          <w:sz w:val="20"/>
          <w:szCs w:val="20"/>
        </w:rPr>
        <w:t>d</w:t>
      </w:r>
      <w:r w:rsidR="00CE62C9" w:rsidRPr="00616BDC">
        <w:rPr>
          <w:rFonts w:asciiTheme="minorHAnsi" w:hAnsiTheme="minorHAnsi" w:cstheme="minorHAnsi"/>
          <w:b/>
          <w:i/>
          <w:sz w:val="20"/>
          <w:szCs w:val="20"/>
        </w:rPr>
        <w:t>.lgs.</w:t>
      </w:r>
      <w:r w:rsidRPr="00616BDC">
        <w:rPr>
          <w:rFonts w:asciiTheme="minorHAnsi" w:hAnsiTheme="minorHAnsi" w:cstheme="minorHAnsi"/>
          <w:b/>
          <w:i/>
          <w:sz w:val="20"/>
          <w:szCs w:val="20"/>
        </w:rPr>
        <w:t xml:space="preserve"> </w:t>
      </w:r>
      <w:r w:rsidR="00CE62C9">
        <w:rPr>
          <w:rFonts w:asciiTheme="minorHAnsi" w:hAnsiTheme="minorHAnsi" w:cstheme="minorHAnsi"/>
          <w:b/>
          <w:i/>
          <w:sz w:val="20"/>
          <w:szCs w:val="20"/>
        </w:rPr>
        <w:t>n. 36</w:t>
      </w:r>
      <w:r w:rsidRPr="00616BDC">
        <w:rPr>
          <w:rFonts w:asciiTheme="minorHAnsi" w:hAnsiTheme="minorHAnsi" w:cstheme="minorHAnsi"/>
          <w:b/>
          <w:i/>
          <w:sz w:val="20"/>
          <w:szCs w:val="20"/>
        </w:rPr>
        <w:t>/20</w:t>
      </w:r>
      <w:r w:rsidR="00CE62C9">
        <w:rPr>
          <w:rFonts w:asciiTheme="minorHAnsi" w:hAnsiTheme="minorHAnsi" w:cstheme="minorHAnsi"/>
          <w:b/>
          <w:i/>
          <w:sz w:val="20"/>
          <w:szCs w:val="20"/>
        </w:rPr>
        <w:t>23</w:t>
      </w:r>
      <w:r w:rsidR="00401B38" w:rsidRPr="00616BDC">
        <w:rPr>
          <w:rFonts w:asciiTheme="minorHAnsi" w:hAnsiTheme="minorHAnsi" w:cstheme="minorHAnsi"/>
          <w:b/>
          <w:i/>
          <w:sz w:val="20"/>
          <w:szCs w:val="20"/>
        </w:rPr>
        <w:t xml:space="preserve"> e </w:t>
      </w:r>
      <w:proofErr w:type="spellStart"/>
      <w:r w:rsidR="00401B38" w:rsidRPr="00616BDC">
        <w:rPr>
          <w:rFonts w:asciiTheme="minorHAnsi" w:hAnsiTheme="minorHAnsi" w:cstheme="minorHAnsi"/>
          <w:b/>
          <w:i/>
          <w:sz w:val="20"/>
          <w:szCs w:val="20"/>
        </w:rPr>
        <w:t>ss.mm.ii</w:t>
      </w:r>
      <w:proofErr w:type="spellEnd"/>
      <w:r w:rsidR="00401B38" w:rsidRPr="00616BDC">
        <w:rPr>
          <w:rFonts w:asciiTheme="minorHAnsi" w:hAnsiTheme="minorHAnsi" w:cstheme="minorHAnsi"/>
          <w:b/>
          <w:i/>
          <w:sz w:val="20"/>
          <w:szCs w:val="20"/>
        </w:rPr>
        <w:t>.</w:t>
      </w:r>
      <w:r w:rsidRPr="00616BDC">
        <w:rPr>
          <w:rFonts w:asciiTheme="minorHAnsi" w:hAnsiTheme="minorHAnsi" w:cstheme="minorHAnsi"/>
          <w:b/>
          <w:i/>
          <w:sz w:val="20"/>
          <w:szCs w:val="20"/>
        </w:rPr>
        <w:t>)</w:t>
      </w:r>
      <w:r w:rsidR="00234691" w:rsidRPr="00616BDC">
        <w:rPr>
          <w:rFonts w:asciiTheme="minorHAnsi" w:hAnsiTheme="minorHAnsi" w:cstheme="minorHAnsi"/>
          <w:b/>
          <w:i/>
          <w:sz w:val="20"/>
          <w:szCs w:val="20"/>
        </w:rPr>
        <w:t>.</w:t>
      </w:r>
    </w:p>
    <w:p w14:paraId="0F3186D9" w14:textId="77777777" w:rsidR="00632AC9" w:rsidRPr="00616BDC" w:rsidRDefault="00632AC9" w:rsidP="00632AC9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4942" w:type="pct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2881"/>
        <w:gridCol w:w="2730"/>
        <w:gridCol w:w="1617"/>
        <w:gridCol w:w="1757"/>
        <w:gridCol w:w="662"/>
        <w:gridCol w:w="1511"/>
        <w:gridCol w:w="662"/>
        <w:gridCol w:w="3018"/>
      </w:tblGrid>
      <w:tr w:rsidR="008E5317" w:rsidRPr="00616BDC" w14:paraId="50117496" w14:textId="77777777" w:rsidTr="00D51355">
        <w:trPr>
          <w:trHeight w:val="373"/>
        </w:trPr>
        <w:tc>
          <w:tcPr>
            <w:tcW w:w="5000" w:type="pct"/>
            <w:gridSpan w:val="8"/>
            <w:shd w:val="clear" w:color="auto" w:fill="76923C" w:themeFill="accent3" w:themeFillShade="BF"/>
          </w:tcPr>
          <w:p w14:paraId="7A0EF165" w14:textId="77777777" w:rsidR="008E5317" w:rsidRPr="00616BDC" w:rsidRDefault="008E5317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616BDC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Check list per gli appalti pubblici</w:t>
            </w:r>
          </w:p>
          <w:p w14:paraId="2A4FA33C" w14:textId="77777777" w:rsidR="008E5317" w:rsidRPr="00616BDC" w:rsidRDefault="008E5317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616BDC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Sezione 1</w:t>
            </w:r>
          </w:p>
          <w:p w14:paraId="4C35EBDE" w14:textId="77777777" w:rsidR="008E5317" w:rsidRPr="00616BDC" w:rsidRDefault="008E5317">
            <w:pPr>
              <w:jc w:val="center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</w:pPr>
            <w:r w:rsidRPr="00616BDC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Verifica della procedura di selezione del soggetto attuatore e del contratto</w:t>
            </w:r>
          </w:p>
          <w:p w14:paraId="4BA690E5" w14:textId="77777777" w:rsidR="008E5317" w:rsidRPr="00616BDC" w:rsidRDefault="008E531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16BDC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  <w:t>Verifiche amministrativo contabili su base documentale</w:t>
            </w:r>
          </w:p>
        </w:tc>
      </w:tr>
      <w:tr w:rsidR="002668AF" w:rsidRPr="00616BDC" w14:paraId="3A97F152" w14:textId="77777777" w:rsidTr="00D51355">
        <w:trPr>
          <w:trHeight w:val="23"/>
        </w:trPr>
        <w:tc>
          <w:tcPr>
            <w:tcW w:w="971" w:type="pct"/>
            <w:shd w:val="clear" w:color="auto" w:fill="F3F3F3"/>
            <w:vAlign w:val="center"/>
          </w:tcPr>
          <w:p w14:paraId="48B27EB3" w14:textId="77777777" w:rsidR="002668AF" w:rsidRPr="00616BDC" w:rsidRDefault="002668AF">
            <w:pPr>
              <w:snapToGri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6BD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Data: </w:t>
            </w:r>
          </w:p>
        </w:tc>
        <w:tc>
          <w:tcPr>
            <w:tcW w:w="4029" w:type="pct"/>
            <w:gridSpan w:val="7"/>
            <w:shd w:val="clear" w:color="auto" w:fill="F3F3F3"/>
            <w:vAlign w:val="center"/>
          </w:tcPr>
          <w:p w14:paraId="02B37B90" w14:textId="77777777" w:rsidR="002668AF" w:rsidRPr="00616BDC" w:rsidRDefault="002668AF">
            <w:pPr>
              <w:snapToGri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8E5317" w:rsidRPr="00616BDC" w14:paraId="2720771E" w14:textId="77777777" w:rsidTr="00D51355">
        <w:trPr>
          <w:trHeight w:val="49"/>
        </w:trPr>
        <w:tc>
          <w:tcPr>
            <w:tcW w:w="971" w:type="pct"/>
            <w:shd w:val="clear" w:color="auto" w:fill="F3F3F3"/>
            <w:vAlign w:val="center"/>
          </w:tcPr>
          <w:p w14:paraId="72119E7F" w14:textId="77777777" w:rsidR="008E5317" w:rsidRPr="00616BDC" w:rsidRDefault="008E531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6BDC">
              <w:rPr>
                <w:rFonts w:asciiTheme="minorHAnsi" w:hAnsiTheme="minorHAnsi" w:cstheme="minorHAnsi"/>
                <w:b/>
                <w:sz w:val="20"/>
                <w:szCs w:val="20"/>
              </w:rPr>
              <w:t>Titolo del Progetto:</w:t>
            </w:r>
          </w:p>
        </w:tc>
        <w:tc>
          <w:tcPr>
            <w:tcW w:w="4029" w:type="pct"/>
            <w:gridSpan w:val="7"/>
            <w:vAlign w:val="center"/>
          </w:tcPr>
          <w:p w14:paraId="28FA5876" w14:textId="77777777" w:rsidR="008E5317" w:rsidRPr="00616BDC" w:rsidRDefault="008E5317">
            <w:pPr>
              <w:snapToGri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8E5317" w:rsidRPr="00616BDC" w14:paraId="31DC948C" w14:textId="77777777" w:rsidTr="00D51355">
        <w:trPr>
          <w:trHeight w:val="23"/>
        </w:trPr>
        <w:tc>
          <w:tcPr>
            <w:tcW w:w="971" w:type="pct"/>
            <w:shd w:val="clear" w:color="auto" w:fill="F3F3F3"/>
            <w:vAlign w:val="center"/>
          </w:tcPr>
          <w:p w14:paraId="238681FB" w14:textId="77777777" w:rsidR="008E5317" w:rsidRPr="00533FE1" w:rsidRDefault="008E5317" w:rsidP="00185385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33FE1">
              <w:rPr>
                <w:rFonts w:asciiTheme="minorHAnsi" w:hAnsiTheme="minorHAnsi" w:cstheme="minorHAnsi"/>
                <w:b/>
                <w:sz w:val="20"/>
                <w:szCs w:val="20"/>
              </w:rPr>
              <w:t>Beneficiario:</w:t>
            </w:r>
          </w:p>
        </w:tc>
        <w:tc>
          <w:tcPr>
            <w:tcW w:w="2057" w:type="pct"/>
            <w:gridSpan w:val="3"/>
            <w:vAlign w:val="center"/>
          </w:tcPr>
          <w:p w14:paraId="7A3549FB" w14:textId="77777777" w:rsidR="008E5317" w:rsidRPr="00616BDC" w:rsidRDefault="008E5317">
            <w:pPr>
              <w:snapToGri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732" w:type="pct"/>
            <w:gridSpan w:val="2"/>
            <w:shd w:val="clear" w:color="auto" w:fill="F3F3F3"/>
            <w:vAlign w:val="center"/>
          </w:tcPr>
          <w:p w14:paraId="69640D2E" w14:textId="77777777" w:rsidR="008E5317" w:rsidRPr="00616BDC" w:rsidRDefault="008E531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16BDC">
              <w:rPr>
                <w:rFonts w:asciiTheme="minorHAnsi" w:hAnsiTheme="minorHAnsi" w:cstheme="minorHAnsi"/>
                <w:b/>
                <w:sz w:val="20"/>
                <w:szCs w:val="20"/>
              </w:rPr>
              <w:t>Costo del progetto:</w:t>
            </w:r>
          </w:p>
        </w:tc>
        <w:tc>
          <w:tcPr>
            <w:tcW w:w="1240" w:type="pct"/>
            <w:gridSpan w:val="2"/>
            <w:vAlign w:val="center"/>
          </w:tcPr>
          <w:p w14:paraId="3E5A863D" w14:textId="77777777" w:rsidR="008E5317" w:rsidRPr="00616BDC" w:rsidRDefault="008E531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E5317" w:rsidRPr="00616BDC" w14:paraId="718E8822" w14:textId="77777777" w:rsidTr="00D51355">
        <w:trPr>
          <w:trHeight w:val="23"/>
        </w:trPr>
        <w:tc>
          <w:tcPr>
            <w:tcW w:w="971" w:type="pct"/>
            <w:shd w:val="clear" w:color="auto" w:fill="F3F3F3"/>
            <w:vAlign w:val="center"/>
          </w:tcPr>
          <w:p w14:paraId="763B9626" w14:textId="6C1B82D6" w:rsidR="008E5317" w:rsidRPr="00533FE1" w:rsidRDefault="008E531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33FE1">
              <w:rPr>
                <w:rFonts w:asciiTheme="minorHAnsi" w:hAnsiTheme="minorHAnsi" w:cstheme="minorHAnsi"/>
                <w:b/>
                <w:sz w:val="20"/>
                <w:szCs w:val="20"/>
              </w:rPr>
              <w:t>Numero dell'operazione (Codice)</w:t>
            </w:r>
          </w:p>
        </w:tc>
        <w:tc>
          <w:tcPr>
            <w:tcW w:w="4029" w:type="pct"/>
            <w:gridSpan w:val="7"/>
            <w:vAlign w:val="center"/>
          </w:tcPr>
          <w:p w14:paraId="66FC2118" w14:textId="77777777" w:rsidR="008E5317" w:rsidRPr="00616BDC" w:rsidRDefault="008E5317">
            <w:pPr>
              <w:snapToGri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8E5317" w:rsidRPr="00616BDC" w14:paraId="030FD265" w14:textId="77777777" w:rsidTr="00D51355">
        <w:trPr>
          <w:trHeight w:val="23"/>
        </w:trPr>
        <w:tc>
          <w:tcPr>
            <w:tcW w:w="971" w:type="pct"/>
            <w:shd w:val="clear" w:color="auto" w:fill="F3F3F3"/>
            <w:vAlign w:val="center"/>
          </w:tcPr>
          <w:p w14:paraId="2080B068" w14:textId="77777777" w:rsidR="008E5317" w:rsidRPr="00616BDC" w:rsidRDefault="008E531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16BDC">
              <w:rPr>
                <w:rFonts w:asciiTheme="minorHAnsi" w:hAnsiTheme="minorHAnsi" w:cstheme="minorHAnsi"/>
                <w:b/>
                <w:sz w:val="20"/>
                <w:szCs w:val="20"/>
              </w:rPr>
              <w:t>Tipologia procedura:</w:t>
            </w:r>
          </w:p>
        </w:tc>
        <w:tc>
          <w:tcPr>
            <w:tcW w:w="4029" w:type="pct"/>
            <w:gridSpan w:val="7"/>
            <w:vAlign w:val="center"/>
          </w:tcPr>
          <w:p w14:paraId="03FC59DB" w14:textId="77777777" w:rsidR="008E5317" w:rsidRPr="00616BDC" w:rsidRDefault="008E531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E5317" w:rsidRPr="00616BDC" w14:paraId="7EAC1723" w14:textId="77777777" w:rsidTr="00D51355">
        <w:trPr>
          <w:trHeight w:val="23"/>
        </w:trPr>
        <w:tc>
          <w:tcPr>
            <w:tcW w:w="971" w:type="pct"/>
            <w:shd w:val="clear" w:color="auto" w:fill="F3F3F3"/>
            <w:vAlign w:val="center"/>
          </w:tcPr>
          <w:p w14:paraId="11072A23" w14:textId="77777777" w:rsidR="008E5317" w:rsidRPr="00616BDC" w:rsidRDefault="008E531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6BDC">
              <w:rPr>
                <w:rFonts w:asciiTheme="minorHAnsi" w:hAnsiTheme="minorHAnsi" w:cstheme="minorHAnsi"/>
                <w:b/>
                <w:sz w:val="20"/>
                <w:szCs w:val="20"/>
              </w:rPr>
              <w:t>Contratto:</w:t>
            </w:r>
          </w:p>
        </w:tc>
        <w:tc>
          <w:tcPr>
            <w:tcW w:w="920" w:type="pct"/>
            <w:vAlign w:val="center"/>
          </w:tcPr>
          <w:p w14:paraId="5AE83218" w14:textId="77777777" w:rsidR="008E5317" w:rsidRPr="00616BDC" w:rsidRDefault="008E5317">
            <w:pPr>
              <w:snapToGri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45" w:type="pct"/>
            <w:shd w:val="clear" w:color="auto" w:fill="F3F3F3"/>
            <w:vAlign w:val="center"/>
          </w:tcPr>
          <w:p w14:paraId="18D6A819" w14:textId="77777777" w:rsidR="008E5317" w:rsidRPr="00616BDC" w:rsidRDefault="008E531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6BDC">
              <w:rPr>
                <w:rFonts w:asciiTheme="minorHAnsi" w:hAnsiTheme="minorHAnsi" w:cstheme="minorHAnsi"/>
                <w:b/>
                <w:sz w:val="20"/>
                <w:szCs w:val="20"/>
              </w:rPr>
              <w:t>Data:</w:t>
            </w:r>
          </w:p>
        </w:tc>
        <w:tc>
          <w:tcPr>
            <w:tcW w:w="815" w:type="pct"/>
            <w:gridSpan w:val="2"/>
            <w:vAlign w:val="center"/>
          </w:tcPr>
          <w:p w14:paraId="7DFB97B4" w14:textId="77777777" w:rsidR="008E5317" w:rsidRPr="00616BDC" w:rsidRDefault="008E5317">
            <w:pPr>
              <w:snapToGri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732" w:type="pct"/>
            <w:gridSpan w:val="2"/>
            <w:shd w:val="clear" w:color="auto" w:fill="F3F3F3"/>
            <w:vAlign w:val="center"/>
          </w:tcPr>
          <w:p w14:paraId="37F7BF50" w14:textId="77777777" w:rsidR="008E5317" w:rsidRPr="00616BDC" w:rsidRDefault="008E531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16BDC">
              <w:rPr>
                <w:rFonts w:asciiTheme="minorHAnsi" w:hAnsiTheme="minorHAnsi" w:cstheme="minorHAnsi"/>
                <w:b/>
                <w:sz w:val="20"/>
                <w:szCs w:val="20"/>
              </w:rPr>
              <w:t>Importo:</w:t>
            </w:r>
          </w:p>
        </w:tc>
        <w:tc>
          <w:tcPr>
            <w:tcW w:w="1017" w:type="pct"/>
            <w:vAlign w:val="center"/>
          </w:tcPr>
          <w:p w14:paraId="367341B2" w14:textId="77777777" w:rsidR="008E5317" w:rsidRPr="00616BDC" w:rsidRDefault="008E531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16BDC">
              <w:rPr>
                <w:rFonts w:asciiTheme="minorHAnsi" w:hAnsiTheme="minorHAnsi" w:cstheme="minorHAnsi"/>
                <w:sz w:val="20"/>
                <w:szCs w:val="20"/>
              </w:rPr>
              <w:t>€</w:t>
            </w:r>
          </w:p>
        </w:tc>
      </w:tr>
    </w:tbl>
    <w:p w14:paraId="2B0092E0" w14:textId="77777777" w:rsidR="008E5317" w:rsidRPr="00616BDC" w:rsidRDefault="008E5317">
      <w:pPr>
        <w:rPr>
          <w:rFonts w:asciiTheme="minorHAnsi" w:hAnsiTheme="minorHAnsi" w:cstheme="minorHAnsi"/>
          <w:sz w:val="20"/>
          <w:szCs w:val="20"/>
        </w:rPr>
      </w:pPr>
    </w:p>
    <w:p w14:paraId="500F6A46" w14:textId="77777777" w:rsidR="00632AC9" w:rsidRPr="00616BDC" w:rsidRDefault="00632AC9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4981" w:type="pct"/>
        <w:tblInd w:w="5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394"/>
        <w:gridCol w:w="71"/>
        <w:gridCol w:w="157"/>
        <w:gridCol w:w="906"/>
        <w:gridCol w:w="202"/>
        <w:gridCol w:w="861"/>
        <w:gridCol w:w="68"/>
        <w:gridCol w:w="119"/>
        <w:gridCol w:w="918"/>
        <w:gridCol w:w="232"/>
        <w:gridCol w:w="440"/>
        <w:gridCol w:w="1693"/>
        <w:gridCol w:w="45"/>
        <w:gridCol w:w="247"/>
        <w:gridCol w:w="2076"/>
        <w:gridCol w:w="36"/>
        <w:gridCol w:w="6"/>
        <w:gridCol w:w="2382"/>
      </w:tblGrid>
      <w:tr w:rsidR="00D547EA" w:rsidRPr="00616BDC" w14:paraId="3E61CC05" w14:textId="77777777" w:rsidTr="00616BDC">
        <w:trPr>
          <w:trHeight w:val="329"/>
          <w:tblHeader/>
        </w:trPr>
        <w:tc>
          <w:tcPr>
            <w:tcW w:w="5000" w:type="pct"/>
            <w:gridSpan w:val="18"/>
            <w:shd w:val="clear" w:color="auto" w:fill="76923C" w:themeFill="accent3" w:themeFillShade="BF"/>
          </w:tcPr>
          <w:p w14:paraId="7A6CE388" w14:textId="77777777" w:rsidR="00D547EA" w:rsidRPr="00616BDC" w:rsidRDefault="00D547EA" w:rsidP="00823FB9">
            <w:pPr>
              <w:pStyle w:val="Paragrafoelenco"/>
              <w:numPr>
                <w:ilvl w:val="0"/>
                <w:numId w:val="8"/>
              </w:num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16BD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Verifica della procedura di selezione del soggetto attuatore</w:t>
            </w:r>
            <w:r w:rsidRPr="00616BDC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 xml:space="preserve"> </w:t>
            </w:r>
          </w:p>
        </w:tc>
      </w:tr>
      <w:tr w:rsidR="003A28EA" w:rsidRPr="00616BDC" w14:paraId="1F341871" w14:textId="77777777" w:rsidTr="00616BDC">
        <w:trPr>
          <w:trHeight w:val="23"/>
          <w:tblHeader/>
        </w:trPr>
        <w:tc>
          <w:tcPr>
            <w:tcW w:w="1556" w:type="pct"/>
            <w:gridSpan w:val="3"/>
            <w:vMerge w:val="restart"/>
            <w:shd w:val="clear" w:color="auto" w:fill="C2D69B" w:themeFill="accent3" w:themeFillTint="99"/>
            <w:vAlign w:val="center"/>
          </w:tcPr>
          <w:p w14:paraId="48DCC025" w14:textId="77777777" w:rsidR="00D547EA" w:rsidRPr="00616BDC" w:rsidRDefault="00D547EA" w:rsidP="008E531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6BDC">
              <w:rPr>
                <w:rFonts w:asciiTheme="minorHAnsi" w:hAnsiTheme="minorHAnsi" w:cstheme="minorHAnsi"/>
                <w:b/>
                <w:sz w:val="20"/>
                <w:szCs w:val="20"/>
              </w:rPr>
              <w:t>Descrizione del controllo</w:t>
            </w:r>
          </w:p>
        </w:tc>
        <w:tc>
          <w:tcPr>
            <w:tcW w:w="1113" w:type="pct"/>
            <w:gridSpan w:val="7"/>
            <w:shd w:val="clear" w:color="auto" w:fill="C2D69B" w:themeFill="accent3" w:themeFillTint="99"/>
            <w:vAlign w:val="center"/>
          </w:tcPr>
          <w:p w14:paraId="57C42D99" w14:textId="77777777" w:rsidR="00D547EA" w:rsidRPr="00616BDC" w:rsidRDefault="00D547EA" w:rsidP="008E531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6BDC">
              <w:rPr>
                <w:rFonts w:asciiTheme="minorHAnsi" w:hAnsiTheme="minorHAnsi" w:cstheme="minorHAnsi"/>
                <w:b/>
                <w:sz w:val="20"/>
                <w:szCs w:val="20"/>
              </w:rPr>
              <w:t>Esito del controllo</w:t>
            </w:r>
          </w:p>
        </w:tc>
        <w:tc>
          <w:tcPr>
            <w:tcW w:w="816" w:type="pct"/>
            <w:gridSpan w:val="4"/>
            <w:vMerge w:val="restart"/>
            <w:shd w:val="clear" w:color="auto" w:fill="C2D69B" w:themeFill="accent3" w:themeFillTint="99"/>
            <w:vAlign w:val="center"/>
          </w:tcPr>
          <w:p w14:paraId="1C161E7A" w14:textId="77777777" w:rsidR="00D547EA" w:rsidRPr="00616BDC" w:rsidRDefault="00D547EA" w:rsidP="008E531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6BDC">
              <w:rPr>
                <w:rFonts w:asciiTheme="minorHAnsi" w:hAnsiTheme="minorHAnsi" w:cstheme="minorHAnsi"/>
                <w:b/>
                <w:sz w:val="20"/>
                <w:szCs w:val="20"/>
              </w:rPr>
              <w:t>Documentazione di riferimento per il controllo</w:t>
            </w:r>
          </w:p>
        </w:tc>
        <w:tc>
          <w:tcPr>
            <w:tcW w:w="711" w:type="pct"/>
            <w:gridSpan w:val="2"/>
            <w:vMerge w:val="restart"/>
            <w:shd w:val="clear" w:color="auto" w:fill="C2D69B" w:themeFill="accent3" w:themeFillTint="99"/>
            <w:vAlign w:val="center"/>
          </w:tcPr>
          <w:p w14:paraId="179BE445" w14:textId="77777777" w:rsidR="00D547EA" w:rsidRPr="00616BDC" w:rsidRDefault="00D547EA" w:rsidP="008E531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6BDC">
              <w:rPr>
                <w:rFonts w:asciiTheme="minorHAnsi" w:hAnsiTheme="minorHAnsi" w:cstheme="minorHAnsi"/>
                <w:b/>
                <w:sz w:val="20"/>
                <w:szCs w:val="20"/>
              </w:rPr>
              <w:t>Estremi della documentazione di riferimento</w:t>
            </w:r>
          </w:p>
        </w:tc>
        <w:tc>
          <w:tcPr>
            <w:tcW w:w="804" w:type="pct"/>
            <w:gridSpan w:val="2"/>
            <w:vMerge w:val="restart"/>
            <w:shd w:val="clear" w:color="auto" w:fill="C2D69B" w:themeFill="accent3" w:themeFillTint="99"/>
            <w:vAlign w:val="center"/>
          </w:tcPr>
          <w:p w14:paraId="5290FC83" w14:textId="77777777" w:rsidR="00D547EA" w:rsidRPr="00616BDC" w:rsidRDefault="00D547EA" w:rsidP="008E531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16BDC">
              <w:rPr>
                <w:rFonts w:asciiTheme="minorHAnsi" w:hAnsiTheme="minorHAnsi" w:cstheme="minorHAnsi"/>
                <w:b/>
                <w:sz w:val="20"/>
                <w:szCs w:val="20"/>
              </w:rPr>
              <w:t>Note</w:t>
            </w:r>
          </w:p>
        </w:tc>
      </w:tr>
      <w:tr w:rsidR="00632AC9" w:rsidRPr="00616BDC" w14:paraId="59DFAD6C" w14:textId="77777777" w:rsidTr="00616BDC">
        <w:trPr>
          <w:trHeight w:val="374"/>
          <w:tblHeader/>
        </w:trPr>
        <w:tc>
          <w:tcPr>
            <w:tcW w:w="1556" w:type="pct"/>
            <w:gridSpan w:val="3"/>
            <w:vMerge/>
            <w:shd w:val="clear" w:color="auto" w:fill="C2D69B" w:themeFill="accent3" w:themeFillTint="99"/>
          </w:tcPr>
          <w:p w14:paraId="2C9A5B47" w14:textId="77777777" w:rsidR="00D547EA" w:rsidRPr="00616BDC" w:rsidRDefault="00D547EA" w:rsidP="008E531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3" w:type="pct"/>
            <w:gridSpan w:val="2"/>
            <w:shd w:val="clear" w:color="auto" w:fill="F3F3F3"/>
            <w:vAlign w:val="center"/>
          </w:tcPr>
          <w:p w14:paraId="38AC7D6C" w14:textId="77777777" w:rsidR="00D547EA" w:rsidRPr="00616BDC" w:rsidRDefault="00D547EA" w:rsidP="008E5317">
            <w:pPr>
              <w:jc w:val="center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616BDC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Positivo</w:t>
            </w:r>
          </w:p>
          <w:p w14:paraId="4C546EC7" w14:textId="77777777" w:rsidR="00D547EA" w:rsidRPr="00616BDC" w:rsidRDefault="00D547EA" w:rsidP="008E5317">
            <w:pPr>
              <w:jc w:val="center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616BDC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(Si)</w:t>
            </w:r>
          </w:p>
        </w:tc>
        <w:tc>
          <w:tcPr>
            <w:tcW w:w="353" w:type="pct"/>
            <w:gridSpan w:val="3"/>
            <w:shd w:val="clear" w:color="auto" w:fill="F3F3F3"/>
            <w:vAlign w:val="center"/>
          </w:tcPr>
          <w:p w14:paraId="5E2A9A43" w14:textId="77777777" w:rsidR="00D547EA" w:rsidRPr="00616BDC" w:rsidRDefault="00D547EA" w:rsidP="008E5317">
            <w:pPr>
              <w:jc w:val="center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616BDC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Negativo</w:t>
            </w:r>
          </w:p>
          <w:p w14:paraId="236CF19B" w14:textId="77777777" w:rsidR="00D547EA" w:rsidRPr="00616BDC" w:rsidRDefault="00D547EA" w:rsidP="008E5317">
            <w:pPr>
              <w:jc w:val="center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616BDC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(No)</w:t>
            </w:r>
          </w:p>
        </w:tc>
        <w:tc>
          <w:tcPr>
            <w:tcW w:w="387" w:type="pct"/>
            <w:gridSpan w:val="2"/>
            <w:shd w:val="clear" w:color="auto" w:fill="F3F3F3"/>
            <w:vAlign w:val="center"/>
          </w:tcPr>
          <w:p w14:paraId="257D850D" w14:textId="77777777" w:rsidR="00D547EA" w:rsidRPr="00616BDC" w:rsidRDefault="00D547EA" w:rsidP="008E531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16BDC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Non applicabile (N.A.)</w:t>
            </w:r>
          </w:p>
        </w:tc>
        <w:tc>
          <w:tcPr>
            <w:tcW w:w="816" w:type="pct"/>
            <w:gridSpan w:val="4"/>
            <w:vMerge/>
            <w:shd w:val="clear" w:color="auto" w:fill="C2D69B" w:themeFill="accent3" w:themeFillTint="99"/>
          </w:tcPr>
          <w:p w14:paraId="5B6610F9" w14:textId="77777777" w:rsidR="00D547EA" w:rsidRPr="00616BDC" w:rsidRDefault="00D547EA" w:rsidP="008E531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11" w:type="pct"/>
            <w:gridSpan w:val="2"/>
            <w:vMerge/>
            <w:shd w:val="clear" w:color="auto" w:fill="C2D69B" w:themeFill="accent3" w:themeFillTint="99"/>
            <w:vAlign w:val="center"/>
          </w:tcPr>
          <w:p w14:paraId="75A604B5" w14:textId="77777777" w:rsidR="00D547EA" w:rsidRPr="00616BDC" w:rsidRDefault="00D547EA" w:rsidP="008E531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4" w:type="pct"/>
            <w:gridSpan w:val="2"/>
            <w:vMerge/>
            <w:shd w:val="clear" w:color="auto" w:fill="C2D69B" w:themeFill="accent3" w:themeFillTint="99"/>
            <w:vAlign w:val="center"/>
          </w:tcPr>
          <w:p w14:paraId="7D0F954D" w14:textId="77777777" w:rsidR="00D547EA" w:rsidRPr="00616BDC" w:rsidRDefault="00D547EA" w:rsidP="008E531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27CB2" w:rsidRPr="00616BDC" w14:paraId="3601687A" w14:textId="77777777" w:rsidTr="00616BDC">
        <w:tc>
          <w:tcPr>
            <w:tcW w:w="1556" w:type="pct"/>
            <w:gridSpan w:val="3"/>
            <w:vAlign w:val="center"/>
          </w:tcPr>
          <w:p w14:paraId="750CEB36" w14:textId="20B49232" w:rsidR="00D547EA" w:rsidRPr="00616BDC" w:rsidRDefault="00D547EA" w:rsidP="008E531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16BDC">
              <w:rPr>
                <w:rFonts w:asciiTheme="minorHAnsi" w:hAnsiTheme="minorHAnsi" w:cstheme="minorHAnsi"/>
                <w:sz w:val="20"/>
                <w:szCs w:val="20"/>
              </w:rPr>
              <w:t xml:space="preserve">La </w:t>
            </w:r>
            <w:r w:rsidR="0006145C">
              <w:rPr>
                <w:rFonts w:asciiTheme="minorHAnsi" w:hAnsiTheme="minorHAnsi" w:cstheme="minorHAnsi"/>
                <w:sz w:val="20"/>
                <w:szCs w:val="20"/>
              </w:rPr>
              <w:t>decisione</w:t>
            </w:r>
            <w:r w:rsidRPr="00616BD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164CB4">
              <w:rPr>
                <w:rFonts w:asciiTheme="minorHAnsi" w:hAnsiTheme="minorHAnsi" w:cstheme="minorHAnsi"/>
                <w:sz w:val="20"/>
                <w:szCs w:val="20"/>
              </w:rPr>
              <w:t>di</w:t>
            </w:r>
            <w:r w:rsidRPr="00616BDC">
              <w:rPr>
                <w:rFonts w:asciiTheme="minorHAnsi" w:hAnsiTheme="minorHAnsi" w:cstheme="minorHAnsi"/>
                <w:sz w:val="20"/>
                <w:szCs w:val="20"/>
              </w:rPr>
              <w:t xml:space="preserve"> contrarre individua gli elementi essenziali del contratto, i criteri di selezione degli operatori economici e delle offerte?</w:t>
            </w:r>
          </w:p>
        </w:tc>
        <w:tc>
          <w:tcPr>
            <w:tcW w:w="373" w:type="pct"/>
            <w:gridSpan w:val="2"/>
          </w:tcPr>
          <w:p w14:paraId="0BA874CD" w14:textId="77777777" w:rsidR="00D547EA" w:rsidRPr="00616BDC" w:rsidRDefault="00D547EA" w:rsidP="008E531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3" w:type="pct"/>
            <w:gridSpan w:val="3"/>
          </w:tcPr>
          <w:p w14:paraId="58958B74" w14:textId="77777777" w:rsidR="00D547EA" w:rsidRPr="00616BDC" w:rsidRDefault="00D547EA" w:rsidP="008E531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7" w:type="pct"/>
            <w:gridSpan w:val="2"/>
          </w:tcPr>
          <w:p w14:paraId="7C13B6B5" w14:textId="77777777" w:rsidR="00D547EA" w:rsidRPr="00616BDC" w:rsidRDefault="00D547EA" w:rsidP="008E531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16" w:type="pct"/>
            <w:gridSpan w:val="4"/>
          </w:tcPr>
          <w:p w14:paraId="1B55283B" w14:textId="61875AD5" w:rsidR="00D547EA" w:rsidRPr="00616BDC" w:rsidRDefault="0006145C" w:rsidP="008E531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Decisione</w:t>
            </w:r>
            <w:r w:rsidR="00D547EA" w:rsidRPr="00616BD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164CB4">
              <w:rPr>
                <w:rFonts w:asciiTheme="minorHAnsi" w:hAnsiTheme="minorHAnsi" w:cstheme="minorHAnsi"/>
                <w:sz w:val="20"/>
                <w:szCs w:val="20"/>
              </w:rPr>
              <w:t>di</w:t>
            </w:r>
            <w:r w:rsidR="00D547EA" w:rsidRPr="00616BDC">
              <w:rPr>
                <w:rFonts w:asciiTheme="minorHAnsi" w:hAnsiTheme="minorHAnsi" w:cstheme="minorHAnsi"/>
                <w:sz w:val="20"/>
                <w:szCs w:val="20"/>
              </w:rPr>
              <w:t xml:space="preserve"> contrarre</w:t>
            </w:r>
          </w:p>
        </w:tc>
        <w:tc>
          <w:tcPr>
            <w:tcW w:w="711" w:type="pct"/>
            <w:gridSpan w:val="2"/>
          </w:tcPr>
          <w:p w14:paraId="2CF51742" w14:textId="77777777" w:rsidR="00D547EA" w:rsidRPr="00616BDC" w:rsidRDefault="00D547EA" w:rsidP="008E531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4" w:type="pct"/>
            <w:gridSpan w:val="2"/>
          </w:tcPr>
          <w:p w14:paraId="5189FED1" w14:textId="77777777" w:rsidR="00D547EA" w:rsidRPr="00616BDC" w:rsidRDefault="00D547EA" w:rsidP="008E531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A28EA" w:rsidRPr="00616BDC" w14:paraId="617BA4AA" w14:textId="77777777" w:rsidTr="00616BDC">
        <w:trPr>
          <w:trHeight w:val="23"/>
        </w:trPr>
        <w:tc>
          <w:tcPr>
            <w:tcW w:w="1556" w:type="pct"/>
            <w:gridSpan w:val="3"/>
            <w:vAlign w:val="center"/>
          </w:tcPr>
          <w:p w14:paraId="6F11CDE9" w14:textId="462FEA64" w:rsidR="00D547EA" w:rsidRPr="00616BDC" w:rsidRDefault="0006145C" w:rsidP="005E3DF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16BDC">
              <w:rPr>
                <w:rFonts w:asciiTheme="minorHAnsi" w:hAnsiTheme="minorHAnsi" w:cstheme="minorHAnsi"/>
                <w:sz w:val="20"/>
                <w:szCs w:val="20"/>
              </w:rPr>
              <w:t>È</w:t>
            </w:r>
            <w:r w:rsidR="00D547EA" w:rsidRPr="00616BDC">
              <w:rPr>
                <w:rFonts w:asciiTheme="minorHAnsi" w:hAnsiTheme="minorHAnsi" w:cstheme="minorHAnsi"/>
                <w:sz w:val="20"/>
                <w:szCs w:val="20"/>
              </w:rPr>
              <w:t xml:space="preserve"> stato acquisito il CIG</w:t>
            </w:r>
            <w:r w:rsidR="005E3DFD" w:rsidRPr="00616BDC">
              <w:rPr>
                <w:rFonts w:asciiTheme="minorHAnsi" w:hAnsiTheme="minorHAnsi" w:cstheme="minorHAnsi"/>
                <w:sz w:val="20"/>
                <w:szCs w:val="20"/>
              </w:rPr>
              <w:t xml:space="preserve"> e assolto l’</w:t>
            </w:r>
            <w:r w:rsidR="003A28EA" w:rsidRPr="00616BDC">
              <w:rPr>
                <w:rFonts w:asciiTheme="minorHAnsi" w:hAnsiTheme="minorHAnsi" w:cstheme="minorHAnsi"/>
                <w:sz w:val="20"/>
                <w:szCs w:val="20"/>
              </w:rPr>
              <w:t xml:space="preserve">onere </w:t>
            </w:r>
            <w:r w:rsidR="005E3DFD" w:rsidRPr="00616BDC">
              <w:rPr>
                <w:rFonts w:asciiTheme="minorHAnsi" w:hAnsiTheme="minorHAnsi" w:cstheme="minorHAnsi"/>
                <w:sz w:val="20"/>
                <w:szCs w:val="20"/>
              </w:rPr>
              <w:t>contributivo all'Autorità competente</w:t>
            </w:r>
            <w:r w:rsidR="00D547EA" w:rsidRPr="00616BDC">
              <w:rPr>
                <w:rFonts w:asciiTheme="minorHAnsi" w:hAnsiTheme="minorHAnsi" w:cstheme="minorHAnsi"/>
                <w:sz w:val="20"/>
                <w:szCs w:val="20"/>
              </w:rPr>
              <w:t>?</w:t>
            </w:r>
          </w:p>
        </w:tc>
        <w:tc>
          <w:tcPr>
            <w:tcW w:w="373" w:type="pct"/>
            <w:gridSpan w:val="2"/>
          </w:tcPr>
          <w:p w14:paraId="19154953" w14:textId="77777777" w:rsidR="00D547EA" w:rsidRPr="00616BDC" w:rsidRDefault="00D547EA" w:rsidP="008E531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3" w:type="pct"/>
            <w:gridSpan w:val="3"/>
          </w:tcPr>
          <w:p w14:paraId="60AABB5C" w14:textId="77777777" w:rsidR="00D547EA" w:rsidRPr="00616BDC" w:rsidRDefault="00D547EA" w:rsidP="008E531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7" w:type="pct"/>
            <w:gridSpan w:val="2"/>
          </w:tcPr>
          <w:p w14:paraId="10E299D5" w14:textId="77777777" w:rsidR="00D547EA" w:rsidRPr="00616BDC" w:rsidRDefault="00D547EA" w:rsidP="008E531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16" w:type="pct"/>
            <w:gridSpan w:val="4"/>
          </w:tcPr>
          <w:p w14:paraId="603438F3" w14:textId="77777777" w:rsidR="00D547EA" w:rsidRPr="00616BDC" w:rsidRDefault="00D547EA" w:rsidP="00C06E66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616BDC">
              <w:rPr>
                <w:rFonts w:asciiTheme="minorHAnsi" w:hAnsiTheme="minorHAnsi" w:cstheme="minorHAnsi"/>
                <w:sz w:val="20"/>
                <w:szCs w:val="20"/>
              </w:rPr>
              <w:t xml:space="preserve">N. CIG rilasciato dal sistema </w:t>
            </w:r>
            <w:proofErr w:type="spellStart"/>
            <w:r w:rsidRPr="00616BDC">
              <w:rPr>
                <w:rFonts w:asciiTheme="minorHAnsi" w:hAnsiTheme="minorHAnsi" w:cstheme="minorHAnsi"/>
                <w:sz w:val="20"/>
                <w:szCs w:val="20"/>
              </w:rPr>
              <w:t>Simog</w:t>
            </w:r>
            <w:proofErr w:type="spellEnd"/>
            <w:r w:rsidRPr="00616BDC">
              <w:rPr>
                <w:rFonts w:asciiTheme="minorHAnsi" w:hAnsiTheme="minorHAnsi" w:cstheme="minorHAnsi"/>
                <w:sz w:val="20"/>
                <w:szCs w:val="20"/>
              </w:rPr>
              <w:t xml:space="preserve"> dell'ANAC</w:t>
            </w:r>
            <w:r w:rsidR="005E3DFD" w:rsidRPr="00616BDC">
              <w:rPr>
                <w:rFonts w:asciiTheme="minorHAnsi" w:hAnsiTheme="minorHAnsi" w:cstheme="minorHAnsi"/>
                <w:sz w:val="20"/>
                <w:szCs w:val="20"/>
              </w:rPr>
              <w:t xml:space="preserve"> e </w:t>
            </w:r>
            <w:r w:rsidR="00C06E66" w:rsidRPr="00616BDC">
              <w:rPr>
                <w:rFonts w:asciiTheme="minorHAnsi" w:hAnsiTheme="minorHAnsi" w:cstheme="minorHAnsi"/>
                <w:sz w:val="20"/>
                <w:szCs w:val="20"/>
              </w:rPr>
              <w:t>certificazione pagamento</w:t>
            </w:r>
          </w:p>
        </w:tc>
        <w:tc>
          <w:tcPr>
            <w:tcW w:w="711" w:type="pct"/>
            <w:gridSpan w:val="2"/>
          </w:tcPr>
          <w:p w14:paraId="4E79A170" w14:textId="77777777" w:rsidR="00D547EA" w:rsidRPr="00616BDC" w:rsidRDefault="00D547EA" w:rsidP="008E531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4" w:type="pct"/>
            <w:gridSpan w:val="2"/>
          </w:tcPr>
          <w:p w14:paraId="2B331364" w14:textId="77777777" w:rsidR="00D547EA" w:rsidRPr="00616BDC" w:rsidRDefault="00D547EA" w:rsidP="008E531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A28EA" w:rsidRPr="00616BDC" w14:paraId="7EC83C51" w14:textId="77777777" w:rsidTr="00616BDC">
        <w:trPr>
          <w:trHeight w:val="23"/>
        </w:trPr>
        <w:tc>
          <w:tcPr>
            <w:tcW w:w="1556" w:type="pct"/>
            <w:gridSpan w:val="3"/>
            <w:vAlign w:val="center"/>
          </w:tcPr>
          <w:p w14:paraId="5F68F695" w14:textId="2B0CC1FB" w:rsidR="00D547EA" w:rsidRPr="00616BDC" w:rsidRDefault="00D547EA" w:rsidP="00C06E6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16BDC">
              <w:rPr>
                <w:rFonts w:asciiTheme="minorHAnsi" w:hAnsiTheme="minorHAnsi" w:cstheme="minorHAnsi"/>
                <w:sz w:val="20"/>
                <w:szCs w:val="20"/>
              </w:rPr>
              <w:t xml:space="preserve">La procedura di affidamento è stata scelta ed attuata nel rispetto delle disposizioni previste </w:t>
            </w:r>
            <w:r w:rsidR="00C06E66" w:rsidRPr="00616BDC">
              <w:rPr>
                <w:rFonts w:asciiTheme="minorHAnsi" w:hAnsiTheme="minorHAnsi" w:cstheme="minorHAnsi"/>
                <w:sz w:val="20"/>
                <w:szCs w:val="20"/>
              </w:rPr>
              <w:t>dalla normativa (</w:t>
            </w:r>
            <w:r w:rsidR="00164CB4">
              <w:rPr>
                <w:rFonts w:asciiTheme="minorHAnsi" w:hAnsiTheme="minorHAnsi" w:cstheme="minorHAnsi"/>
                <w:sz w:val="20"/>
                <w:szCs w:val="20"/>
              </w:rPr>
              <w:t>d</w:t>
            </w:r>
            <w:r w:rsidR="0006145C" w:rsidRPr="00616BDC">
              <w:rPr>
                <w:rFonts w:asciiTheme="minorHAnsi" w:hAnsiTheme="minorHAnsi" w:cstheme="minorHAnsi"/>
                <w:sz w:val="20"/>
                <w:szCs w:val="20"/>
              </w:rPr>
              <w:t>.lgs.</w:t>
            </w:r>
            <w:r w:rsidRPr="00616BD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06145C">
              <w:rPr>
                <w:rFonts w:asciiTheme="minorHAnsi" w:hAnsiTheme="minorHAnsi" w:cstheme="minorHAnsi"/>
                <w:sz w:val="20"/>
                <w:szCs w:val="20"/>
              </w:rPr>
              <w:t>n. 36</w:t>
            </w:r>
            <w:r w:rsidRPr="00616BDC">
              <w:rPr>
                <w:rFonts w:asciiTheme="minorHAnsi" w:hAnsiTheme="minorHAnsi" w:cstheme="minorHAnsi"/>
                <w:sz w:val="20"/>
                <w:szCs w:val="20"/>
              </w:rPr>
              <w:t>/20</w:t>
            </w:r>
            <w:r w:rsidR="0006145C">
              <w:rPr>
                <w:rFonts w:asciiTheme="minorHAnsi" w:hAnsiTheme="minorHAnsi" w:cstheme="minorHAnsi"/>
                <w:sz w:val="20"/>
                <w:szCs w:val="20"/>
              </w:rPr>
              <w:t>23</w:t>
            </w:r>
            <w:r w:rsidR="00C06E66" w:rsidRPr="00616BDC">
              <w:rPr>
                <w:rFonts w:asciiTheme="minorHAnsi" w:hAnsiTheme="minorHAnsi" w:cstheme="minorHAnsi"/>
                <w:sz w:val="20"/>
                <w:szCs w:val="20"/>
              </w:rPr>
              <w:t>)</w:t>
            </w:r>
            <w:r w:rsidRPr="00616BDC">
              <w:rPr>
                <w:rFonts w:asciiTheme="minorHAnsi" w:hAnsiTheme="minorHAnsi" w:cstheme="minorHAnsi"/>
                <w:sz w:val="20"/>
                <w:szCs w:val="20"/>
              </w:rPr>
              <w:t xml:space="preserve"> per ciascuna tipologia? </w:t>
            </w:r>
          </w:p>
        </w:tc>
        <w:tc>
          <w:tcPr>
            <w:tcW w:w="373" w:type="pct"/>
            <w:gridSpan w:val="2"/>
          </w:tcPr>
          <w:p w14:paraId="58C89063" w14:textId="77777777" w:rsidR="00D547EA" w:rsidRPr="00616BDC" w:rsidRDefault="00D547EA" w:rsidP="008E531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3" w:type="pct"/>
            <w:gridSpan w:val="3"/>
          </w:tcPr>
          <w:p w14:paraId="21581323" w14:textId="77777777" w:rsidR="00D547EA" w:rsidRPr="00616BDC" w:rsidRDefault="00D547EA" w:rsidP="008E531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7" w:type="pct"/>
            <w:gridSpan w:val="2"/>
          </w:tcPr>
          <w:p w14:paraId="4AE2F224" w14:textId="77777777" w:rsidR="00D547EA" w:rsidRPr="00616BDC" w:rsidRDefault="00D547EA" w:rsidP="008E531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16" w:type="pct"/>
            <w:gridSpan w:val="4"/>
          </w:tcPr>
          <w:p w14:paraId="7F703367" w14:textId="77777777" w:rsidR="00D547EA" w:rsidRPr="00616BDC" w:rsidRDefault="00D547EA" w:rsidP="008E531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616BDC">
              <w:rPr>
                <w:rFonts w:asciiTheme="minorHAnsi" w:hAnsiTheme="minorHAnsi" w:cstheme="minorHAnsi"/>
                <w:sz w:val="20"/>
                <w:szCs w:val="20"/>
              </w:rPr>
              <w:t>Procedura di gara utilizzata (ovvero aperta/ristretta/negoziata)</w:t>
            </w:r>
          </w:p>
        </w:tc>
        <w:tc>
          <w:tcPr>
            <w:tcW w:w="711" w:type="pct"/>
            <w:gridSpan w:val="2"/>
          </w:tcPr>
          <w:p w14:paraId="0E70FEF1" w14:textId="77777777" w:rsidR="00D547EA" w:rsidRPr="00616BDC" w:rsidRDefault="00D547EA" w:rsidP="008E531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4" w:type="pct"/>
            <w:gridSpan w:val="2"/>
          </w:tcPr>
          <w:p w14:paraId="1FF1153B" w14:textId="77777777" w:rsidR="00D547EA" w:rsidRPr="00616BDC" w:rsidRDefault="00D547EA" w:rsidP="008E531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A28EA" w:rsidRPr="00616BDC" w14:paraId="5C894FD6" w14:textId="77777777" w:rsidTr="00616BDC">
        <w:trPr>
          <w:trHeight w:val="23"/>
        </w:trPr>
        <w:tc>
          <w:tcPr>
            <w:tcW w:w="1556" w:type="pct"/>
            <w:gridSpan w:val="3"/>
            <w:vAlign w:val="center"/>
          </w:tcPr>
          <w:p w14:paraId="62BEDEFE" w14:textId="77777777" w:rsidR="00D547EA" w:rsidRPr="00616BDC" w:rsidRDefault="00D547EA" w:rsidP="008E531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16BDC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 xml:space="preserve">Nel caso in cui sia stata utilizzata </w:t>
            </w:r>
            <w:r w:rsidR="00385196" w:rsidRPr="00616BDC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una procedura</w:t>
            </w:r>
            <w:r w:rsidRPr="00616BDC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 xml:space="preserve"> negoziata senza pubblicazione del bando:</w:t>
            </w:r>
          </w:p>
        </w:tc>
        <w:tc>
          <w:tcPr>
            <w:tcW w:w="373" w:type="pct"/>
            <w:gridSpan w:val="2"/>
          </w:tcPr>
          <w:p w14:paraId="4F7DA1F2" w14:textId="77777777" w:rsidR="00D547EA" w:rsidRPr="00616BDC" w:rsidRDefault="00D547EA" w:rsidP="008E531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3" w:type="pct"/>
            <w:gridSpan w:val="3"/>
          </w:tcPr>
          <w:p w14:paraId="21BA9B6E" w14:textId="77777777" w:rsidR="00D547EA" w:rsidRPr="00616BDC" w:rsidRDefault="00D547EA" w:rsidP="008E531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7" w:type="pct"/>
            <w:gridSpan w:val="2"/>
          </w:tcPr>
          <w:p w14:paraId="0EE98EA0" w14:textId="77777777" w:rsidR="00D547EA" w:rsidRPr="00616BDC" w:rsidRDefault="00D547EA" w:rsidP="008E531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16" w:type="pct"/>
            <w:gridSpan w:val="4"/>
          </w:tcPr>
          <w:p w14:paraId="3111446D" w14:textId="77777777" w:rsidR="00D547EA" w:rsidRPr="00616BDC" w:rsidRDefault="00D547EA" w:rsidP="008E531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11" w:type="pct"/>
            <w:gridSpan w:val="2"/>
          </w:tcPr>
          <w:p w14:paraId="7E7ADB31" w14:textId="77777777" w:rsidR="00D547EA" w:rsidRPr="00616BDC" w:rsidRDefault="00D547EA" w:rsidP="008E531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4" w:type="pct"/>
            <w:gridSpan w:val="2"/>
          </w:tcPr>
          <w:p w14:paraId="4A37DF96" w14:textId="77777777" w:rsidR="00D547EA" w:rsidRPr="00616BDC" w:rsidRDefault="00D547EA" w:rsidP="008E531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A28EA" w:rsidRPr="00616BDC" w14:paraId="255DA51A" w14:textId="77777777" w:rsidTr="00616BDC">
        <w:trPr>
          <w:trHeight w:val="315"/>
        </w:trPr>
        <w:tc>
          <w:tcPr>
            <w:tcW w:w="1556" w:type="pct"/>
            <w:gridSpan w:val="3"/>
            <w:vAlign w:val="center"/>
          </w:tcPr>
          <w:p w14:paraId="1AC8B67C" w14:textId="77777777" w:rsidR="00D547EA" w:rsidRPr="00616BDC" w:rsidRDefault="00D547EA" w:rsidP="008E531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16BDC">
              <w:rPr>
                <w:rFonts w:asciiTheme="minorHAnsi" w:hAnsiTheme="minorHAnsi" w:cstheme="minorHAnsi"/>
                <w:sz w:val="20"/>
                <w:szCs w:val="20"/>
              </w:rPr>
              <w:t>- l'atto di approvazione della procedura di gara indica le motivazioni, le cause di estrema urgenza che hanno reso necessario il ricorso alla procedura?</w:t>
            </w:r>
          </w:p>
        </w:tc>
        <w:tc>
          <w:tcPr>
            <w:tcW w:w="373" w:type="pct"/>
            <w:gridSpan w:val="2"/>
          </w:tcPr>
          <w:p w14:paraId="210D828C" w14:textId="77777777" w:rsidR="00D547EA" w:rsidRPr="00616BDC" w:rsidRDefault="00D547EA" w:rsidP="008E531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3" w:type="pct"/>
            <w:gridSpan w:val="3"/>
          </w:tcPr>
          <w:p w14:paraId="1E5603FC" w14:textId="77777777" w:rsidR="00D547EA" w:rsidRPr="00616BDC" w:rsidRDefault="00D547EA" w:rsidP="008E531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7" w:type="pct"/>
            <w:gridSpan w:val="2"/>
          </w:tcPr>
          <w:p w14:paraId="64E3AD31" w14:textId="77777777" w:rsidR="00D547EA" w:rsidRPr="00616BDC" w:rsidRDefault="00D547EA" w:rsidP="008E531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16" w:type="pct"/>
            <w:gridSpan w:val="4"/>
          </w:tcPr>
          <w:p w14:paraId="0D78180E" w14:textId="77777777" w:rsidR="00D547EA" w:rsidRPr="00616BDC" w:rsidRDefault="00D547EA" w:rsidP="008E531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11" w:type="pct"/>
            <w:gridSpan w:val="2"/>
          </w:tcPr>
          <w:p w14:paraId="533F901A" w14:textId="77777777" w:rsidR="00D547EA" w:rsidRPr="00616BDC" w:rsidRDefault="00D547EA" w:rsidP="008E531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4" w:type="pct"/>
            <w:gridSpan w:val="2"/>
          </w:tcPr>
          <w:p w14:paraId="48880611" w14:textId="77777777" w:rsidR="00D547EA" w:rsidRPr="00616BDC" w:rsidRDefault="00D547EA" w:rsidP="008E531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A28EA" w:rsidRPr="00616BDC" w14:paraId="06E8E4D9" w14:textId="77777777" w:rsidTr="00616BDC">
        <w:trPr>
          <w:trHeight w:val="23"/>
        </w:trPr>
        <w:tc>
          <w:tcPr>
            <w:tcW w:w="1556" w:type="pct"/>
            <w:gridSpan w:val="3"/>
            <w:vAlign w:val="center"/>
          </w:tcPr>
          <w:p w14:paraId="149391A4" w14:textId="1D5471B3" w:rsidR="00D547EA" w:rsidRPr="00616BDC" w:rsidRDefault="00D547EA" w:rsidP="00C44A7B">
            <w:pPr>
              <w:autoSpaceDE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616BDC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Nel caso si sia </w:t>
            </w:r>
            <w:r w:rsidRPr="00533FE1">
              <w:rPr>
                <w:rFonts w:asciiTheme="minorHAnsi" w:hAnsiTheme="minorHAnsi" w:cstheme="minorHAnsi"/>
                <w:sz w:val="20"/>
                <w:szCs w:val="20"/>
              </w:rPr>
              <w:t>fatto ricorso all'</w:t>
            </w:r>
            <w:r w:rsidRPr="00533FE1">
              <w:rPr>
                <w:rFonts w:asciiTheme="minorHAnsi" w:hAnsiTheme="minorHAnsi" w:cstheme="minorHAnsi"/>
                <w:b/>
                <w:sz w:val="20"/>
                <w:szCs w:val="20"/>
              </w:rPr>
              <w:t>affidamento</w:t>
            </w:r>
            <w:r w:rsidRPr="00533FE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533FE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in house</w:t>
            </w:r>
            <w:r w:rsidRPr="00533FE1">
              <w:rPr>
                <w:rFonts w:asciiTheme="minorHAnsi" w:hAnsiTheme="minorHAnsi" w:cstheme="minorHAnsi"/>
                <w:sz w:val="20"/>
                <w:szCs w:val="20"/>
              </w:rPr>
              <w:t>, la procedura adottata rispond</w:t>
            </w:r>
            <w:r w:rsidR="00833D2C" w:rsidRPr="00533FE1">
              <w:rPr>
                <w:rFonts w:asciiTheme="minorHAnsi" w:hAnsiTheme="minorHAnsi" w:cstheme="minorHAnsi"/>
                <w:sz w:val="20"/>
                <w:szCs w:val="20"/>
              </w:rPr>
              <w:t xml:space="preserve">e alle </w:t>
            </w:r>
            <w:r w:rsidR="00C44A7B" w:rsidRPr="00533FE1">
              <w:rPr>
                <w:rFonts w:asciiTheme="minorHAnsi" w:hAnsiTheme="minorHAnsi" w:cstheme="minorHAnsi"/>
                <w:sz w:val="20"/>
                <w:szCs w:val="20"/>
              </w:rPr>
              <w:t>prescrizioni stabilite dalla relativa normativa di riferimento (art.</w:t>
            </w:r>
            <w:r w:rsidR="00234460" w:rsidRPr="00533FE1">
              <w:rPr>
                <w:rFonts w:asciiTheme="minorHAnsi" w:hAnsiTheme="minorHAnsi" w:cstheme="minorHAnsi"/>
                <w:sz w:val="20"/>
                <w:szCs w:val="20"/>
              </w:rPr>
              <w:t xml:space="preserve"> 7</w:t>
            </w:r>
            <w:r w:rsidR="00C44A7B" w:rsidRPr="00533FE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781433" w:rsidRPr="00533FE1">
              <w:rPr>
                <w:rFonts w:asciiTheme="minorHAnsi" w:hAnsiTheme="minorHAnsi" w:cstheme="minorHAnsi"/>
                <w:sz w:val="20"/>
                <w:szCs w:val="20"/>
              </w:rPr>
              <w:t xml:space="preserve">e art. 3 All. I.1, del </w:t>
            </w:r>
            <w:r w:rsidR="00C44A7B" w:rsidRPr="00533FE1">
              <w:rPr>
                <w:rFonts w:asciiTheme="minorHAnsi" w:hAnsiTheme="minorHAnsi" w:cstheme="minorHAnsi"/>
                <w:sz w:val="20"/>
                <w:szCs w:val="20"/>
              </w:rPr>
              <w:t xml:space="preserve">d.lgs. n. </w:t>
            </w:r>
            <w:r w:rsidR="00781433" w:rsidRPr="00533FE1">
              <w:rPr>
                <w:rFonts w:asciiTheme="minorHAnsi" w:hAnsiTheme="minorHAnsi" w:cstheme="minorHAnsi"/>
                <w:sz w:val="20"/>
                <w:szCs w:val="20"/>
              </w:rPr>
              <w:t>36</w:t>
            </w:r>
            <w:r w:rsidR="00C44A7B" w:rsidRPr="00533FE1">
              <w:rPr>
                <w:rFonts w:asciiTheme="minorHAnsi" w:hAnsiTheme="minorHAnsi" w:cstheme="minorHAnsi"/>
                <w:sz w:val="20"/>
                <w:szCs w:val="20"/>
              </w:rPr>
              <w:t>/20</w:t>
            </w:r>
            <w:r w:rsidR="00781433" w:rsidRPr="00533FE1">
              <w:rPr>
                <w:rFonts w:asciiTheme="minorHAnsi" w:hAnsiTheme="minorHAnsi" w:cstheme="minorHAnsi"/>
                <w:sz w:val="20"/>
                <w:szCs w:val="20"/>
              </w:rPr>
              <w:t>23</w:t>
            </w:r>
            <w:r w:rsidR="00C44A7B" w:rsidRPr="00533FE1">
              <w:rPr>
                <w:rFonts w:asciiTheme="minorHAnsi" w:hAnsiTheme="minorHAnsi" w:cstheme="minorHAnsi"/>
                <w:sz w:val="20"/>
                <w:szCs w:val="20"/>
              </w:rPr>
              <w:t>)</w:t>
            </w:r>
            <w:r w:rsidR="00C44A7B" w:rsidRPr="00616BD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373" w:type="pct"/>
            <w:gridSpan w:val="2"/>
          </w:tcPr>
          <w:p w14:paraId="7C470715" w14:textId="77777777" w:rsidR="00D547EA" w:rsidRPr="00616BDC" w:rsidRDefault="00D547EA" w:rsidP="008E531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3" w:type="pct"/>
            <w:gridSpan w:val="3"/>
          </w:tcPr>
          <w:p w14:paraId="4BE7ADE9" w14:textId="77777777" w:rsidR="00D547EA" w:rsidRPr="00616BDC" w:rsidRDefault="00D547EA" w:rsidP="008E531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7" w:type="pct"/>
            <w:gridSpan w:val="2"/>
          </w:tcPr>
          <w:p w14:paraId="12079219" w14:textId="77777777" w:rsidR="00D547EA" w:rsidRPr="00616BDC" w:rsidRDefault="00D547EA" w:rsidP="008E531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16" w:type="pct"/>
            <w:gridSpan w:val="4"/>
          </w:tcPr>
          <w:p w14:paraId="477C8360" w14:textId="77777777" w:rsidR="00D547EA" w:rsidRPr="00616BDC" w:rsidRDefault="00D547EA" w:rsidP="008E531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11" w:type="pct"/>
            <w:gridSpan w:val="2"/>
          </w:tcPr>
          <w:p w14:paraId="0EC8DFDB" w14:textId="77777777" w:rsidR="00D547EA" w:rsidRPr="00616BDC" w:rsidRDefault="00D547EA" w:rsidP="008E531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4" w:type="pct"/>
            <w:gridSpan w:val="2"/>
          </w:tcPr>
          <w:p w14:paraId="4B409033" w14:textId="77777777" w:rsidR="00D547EA" w:rsidRPr="00616BDC" w:rsidRDefault="00D547EA" w:rsidP="008E531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A28EA" w:rsidRPr="00616BDC" w14:paraId="7DA0FBD1" w14:textId="77777777" w:rsidTr="00616BDC">
        <w:trPr>
          <w:trHeight w:val="918"/>
        </w:trPr>
        <w:tc>
          <w:tcPr>
            <w:tcW w:w="1556" w:type="pct"/>
            <w:gridSpan w:val="3"/>
            <w:vAlign w:val="center"/>
          </w:tcPr>
          <w:p w14:paraId="2FA01706" w14:textId="77777777" w:rsidR="00D547EA" w:rsidRPr="00616BDC" w:rsidRDefault="00D547EA" w:rsidP="008E531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16BDC">
              <w:rPr>
                <w:rFonts w:asciiTheme="minorHAnsi" w:hAnsiTheme="minorHAnsi" w:cstheme="minorHAnsi"/>
                <w:sz w:val="20"/>
                <w:szCs w:val="20"/>
              </w:rPr>
              <w:t>Nel bando di gara (procedura aperta o ristretta) o nella lettera di invito (procedura negoziata con gara informale o procedura in economia con gara informale) sono specificati:</w:t>
            </w:r>
          </w:p>
          <w:p w14:paraId="2BA011E1" w14:textId="77777777" w:rsidR="00D547EA" w:rsidRPr="00616BDC" w:rsidRDefault="00D547EA" w:rsidP="00632AC9">
            <w:pPr>
              <w:numPr>
                <w:ilvl w:val="0"/>
                <w:numId w:val="7"/>
              </w:numPr>
              <w:tabs>
                <w:tab w:val="clear" w:pos="360"/>
                <w:tab w:val="num" w:pos="0"/>
                <w:tab w:val="num" w:pos="284"/>
              </w:tabs>
              <w:suppressAutoHyphens w:val="0"/>
              <w:overflowPunct w:val="0"/>
              <w:autoSpaceDE w:val="0"/>
              <w:autoSpaceDN w:val="0"/>
              <w:adjustRightInd w:val="0"/>
              <w:ind w:left="227" w:hanging="227"/>
              <w:jc w:val="both"/>
              <w:textAlignment w:val="baseline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616BDC">
              <w:rPr>
                <w:rFonts w:asciiTheme="minorHAnsi" w:hAnsiTheme="minorHAnsi" w:cstheme="minorHAnsi"/>
                <w:noProof/>
                <w:sz w:val="20"/>
                <w:szCs w:val="20"/>
              </w:rPr>
              <w:t xml:space="preserve">criteri di selezione degli operatori economici? </w:t>
            </w:r>
          </w:p>
          <w:p w14:paraId="36DAB044" w14:textId="77777777" w:rsidR="00D547EA" w:rsidRPr="00616BDC" w:rsidRDefault="00D547EA" w:rsidP="00632AC9">
            <w:pPr>
              <w:numPr>
                <w:ilvl w:val="0"/>
                <w:numId w:val="7"/>
              </w:numPr>
              <w:tabs>
                <w:tab w:val="clear" w:pos="360"/>
                <w:tab w:val="num" w:pos="0"/>
                <w:tab w:val="num" w:pos="284"/>
              </w:tabs>
              <w:suppressAutoHyphens w:val="0"/>
              <w:overflowPunct w:val="0"/>
              <w:autoSpaceDE w:val="0"/>
              <w:autoSpaceDN w:val="0"/>
              <w:adjustRightInd w:val="0"/>
              <w:ind w:left="227" w:hanging="227"/>
              <w:jc w:val="both"/>
              <w:textAlignment w:val="baseline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616BDC">
              <w:rPr>
                <w:rFonts w:asciiTheme="minorHAnsi" w:hAnsiTheme="minorHAnsi" w:cstheme="minorHAnsi"/>
                <w:noProof/>
                <w:sz w:val="20"/>
                <w:szCs w:val="20"/>
              </w:rPr>
              <w:t>criteri di aggiudicazione?</w:t>
            </w:r>
          </w:p>
          <w:p w14:paraId="7EA8FE23" w14:textId="77777777" w:rsidR="00D547EA" w:rsidRPr="00616BDC" w:rsidRDefault="00C06E66" w:rsidP="00632AC9">
            <w:pPr>
              <w:numPr>
                <w:ilvl w:val="0"/>
                <w:numId w:val="7"/>
              </w:numPr>
              <w:tabs>
                <w:tab w:val="clear" w:pos="360"/>
                <w:tab w:val="num" w:pos="0"/>
                <w:tab w:val="num" w:pos="284"/>
              </w:tabs>
              <w:suppressAutoHyphens w:val="0"/>
              <w:overflowPunct w:val="0"/>
              <w:autoSpaceDE w:val="0"/>
              <w:autoSpaceDN w:val="0"/>
              <w:adjustRightInd w:val="0"/>
              <w:ind w:left="227" w:hanging="227"/>
              <w:jc w:val="both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616BDC">
              <w:rPr>
                <w:rFonts w:asciiTheme="minorHAnsi" w:hAnsiTheme="minorHAnsi" w:cstheme="minorHAnsi"/>
                <w:noProof/>
                <w:sz w:val="20"/>
                <w:szCs w:val="20"/>
              </w:rPr>
              <w:t>c</w:t>
            </w:r>
            <w:r w:rsidR="00D547EA" w:rsidRPr="00616BDC">
              <w:rPr>
                <w:rFonts w:asciiTheme="minorHAnsi" w:hAnsiTheme="minorHAnsi" w:cstheme="minorHAnsi"/>
                <w:noProof/>
                <w:sz w:val="20"/>
                <w:szCs w:val="20"/>
              </w:rPr>
              <w:t>riteri/griglia di valutazione?</w:t>
            </w:r>
          </w:p>
        </w:tc>
        <w:tc>
          <w:tcPr>
            <w:tcW w:w="373" w:type="pct"/>
            <w:gridSpan w:val="2"/>
          </w:tcPr>
          <w:p w14:paraId="342A71F6" w14:textId="77777777" w:rsidR="00D547EA" w:rsidRPr="00616BDC" w:rsidRDefault="00D547EA" w:rsidP="008E531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3" w:type="pct"/>
            <w:gridSpan w:val="3"/>
          </w:tcPr>
          <w:p w14:paraId="5B62BDE9" w14:textId="77777777" w:rsidR="00D547EA" w:rsidRPr="00616BDC" w:rsidRDefault="00D547EA" w:rsidP="008E531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7" w:type="pct"/>
            <w:gridSpan w:val="2"/>
          </w:tcPr>
          <w:p w14:paraId="761C81C9" w14:textId="77777777" w:rsidR="00D547EA" w:rsidRPr="00616BDC" w:rsidRDefault="00D547EA" w:rsidP="008E531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16" w:type="pct"/>
            <w:gridSpan w:val="4"/>
          </w:tcPr>
          <w:p w14:paraId="3EABFCAC" w14:textId="77777777" w:rsidR="00D547EA" w:rsidRPr="00616BDC" w:rsidRDefault="00833D2C" w:rsidP="008E531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616BDC">
              <w:rPr>
                <w:rFonts w:asciiTheme="minorHAnsi" w:hAnsiTheme="minorHAnsi" w:cstheme="minorHAnsi"/>
                <w:sz w:val="20"/>
                <w:szCs w:val="20"/>
              </w:rPr>
              <w:t>Bando, disciplinare/capitolato di gara</w:t>
            </w:r>
          </w:p>
        </w:tc>
        <w:tc>
          <w:tcPr>
            <w:tcW w:w="711" w:type="pct"/>
            <w:gridSpan w:val="2"/>
          </w:tcPr>
          <w:p w14:paraId="670927AD" w14:textId="77777777" w:rsidR="00D547EA" w:rsidRPr="00616BDC" w:rsidRDefault="00D547EA" w:rsidP="008E531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4" w:type="pct"/>
            <w:gridSpan w:val="2"/>
          </w:tcPr>
          <w:p w14:paraId="654405D7" w14:textId="77777777" w:rsidR="00D547EA" w:rsidRPr="00616BDC" w:rsidRDefault="00D547EA" w:rsidP="008E531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A28EA" w:rsidRPr="00616BDC" w14:paraId="727E13AD" w14:textId="77777777" w:rsidTr="00616BDC">
        <w:trPr>
          <w:trHeight w:val="23"/>
        </w:trPr>
        <w:tc>
          <w:tcPr>
            <w:tcW w:w="1556" w:type="pct"/>
            <w:gridSpan w:val="3"/>
            <w:vAlign w:val="center"/>
          </w:tcPr>
          <w:p w14:paraId="23E984A7" w14:textId="707A7E71" w:rsidR="00D547EA" w:rsidRPr="00616BDC" w:rsidRDefault="00D547EA" w:rsidP="0075251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16BDC">
              <w:rPr>
                <w:rFonts w:asciiTheme="minorHAnsi" w:hAnsiTheme="minorHAnsi" w:cstheme="minorHAnsi"/>
                <w:sz w:val="20"/>
                <w:szCs w:val="20"/>
              </w:rPr>
              <w:t xml:space="preserve">La gara è stata pubblicizzata secondo le disposizioni proprie della procedura </w:t>
            </w:r>
            <w:r w:rsidR="00B85967" w:rsidRPr="00616BDC">
              <w:rPr>
                <w:rFonts w:asciiTheme="minorHAnsi" w:hAnsiTheme="minorHAnsi" w:cstheme="minorHAnsi"/>
                <w:sz w:val="20"/>
                <w:szCs w:val="20"/>
              </w:rPr>
              <w:t>utilizzata dagli</w:t>
            </w:r>
            <w:r w:rsidR="00271EC9" w:rsidRPr="00616BD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5E3DFD" w:rsidRPr="00616BDC">
              <w:rPr>
                <w:rFonts w:asciiTheme="minorHAnsi" w:hAnsiTheme="minorHAnsi" w:cstheme="minorHAnsi"/>
                <w:sz w:val="20"/>
                <w:szCs w:val="20"/>
              </w:rPr>
              <w:t>art</w:t>
            </w:r>
            <w:r w:rsidR="0075251F" w:rsidRPr="00616BDC">
              <w:rPr>
                <w:rFonts w:asciiTheme="minorHAnsi" w:hAnsiTheme="minorHAnsi" w:cstheme="minorHAnsi"/>
                <w:sz w:val="20"/>
                <w:szCs w:val="20"/>
              </w:rPr>
              <w:t xml:space="preserve">t. </w:t>
            </w:r>
            <w:r w:rsidR="00255964">
              <w:rPr>
                <w:rFonts w:asciiTheme="minorHAnsi" w:hAnsiTheme="minorHAnsi" w:cstheme="minorHAnsi"/>
                <w:sz w:val="20"/>
                <w:szCs w:val="20"/>
              </w:rPr>
              <w:t>84 e 85</w:t>
            </w:r>
            <w:r w:rsidR="0075251F" w:rsidRPr="00616BD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255964">
              <w:rPr>
                <w:rFonts w:asciiTheme="minorHAnsi" w:hAnsiTheme="minorHAnsi" w:cstheme="minorHAnsi"/>
                <w:sz w:val="20"/>
                <w:szCs w:val="20"/>
              </w:rPr>
              <w:t>del d.</w:t>
            </w:r>
            <w:r w:rsidR="0075251F" w:rsidRPr="00616BDC">
              <w:rPr>
                <w:rFonts w:asciiTheme="minorHAnsi" w:hAnsiTheme="minorHAnsi" w:cstheme="minorHAnsi"/>
                <w:sz w:val="20"/>
                <w:szCs w:val="20"/>
              </w:rPr>
              <w:t>lgs</w:t>
            </w:r>
            <w:r w:rsidR="001565F3">
              <w:rPr>
                <w:rFonts w:asciiTheme="minorHAnsi" w:hAnsiTheme="minorHAnsi" w:cstheme="minorHAnsi"/>
                <w:sz w:val="20"/>
                <w:szCs w:val="20"/>
              </w:rPr>
              <w:t>. n.</w:t>
            </w:r>
            <w:r w:rsidR="0075251F" w:rsidRPr="00616BD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1565F3">
              <w:rPr>
                <w:rFonts w:asciiTheme="minorHAnsi" w:hAnsiTheme="minorHAnsi" w:cstheme="minorHAnsi"/>
                <w:sz w:val="20"/>
                <w:szCs w:val="20"/>
              </w:rPr>
              <w:t>36</w:t>
            </w:r>
            <w:r w:rsidR="0075251F" w:rsidRPr="00616BDC">
              <w:rPr>
                <w:rFonts w:asciiTheme="minorHAnsi" w:hAnsiTheme="minorHAnsi" w:cstheme="minorHAnsi"/>
                <w:sz w:val="20"/>
                <w:szCs w:val="20"/>
              </w:rPr>
              <w:t>/20</w:t>
            </w:r>
            <w:r w:rsidR="001565F3">
              <w:rPr>
                <w:rFonts w:asciiTheme="minorHAnsi" w:hAnsiTheme="minorHAnsi" w:cstheme="minorHAnsi"/>
                <w:sz w:val="20"/>
                <w:szCs w:val="20"/>
              </w:rPr>
              <w:t>23</w:t>
            </w:r>
            <w:r w:rsidRPr="00616BDC">
              <w:rPr>
                <w:rFonts w:asciiTheme="minorHAnsi" w:hAnsiTheme="minorHAnsi" w:cstheme="minorHAnsi"/>
                <w:sz w:val="20"/>
                <w:szCs w:val="20"/>
              </w:rPr>
              <w:t>?</w:t>
            </w:r>
          </w:p>
        </w:tc>
        <w:tc>
          <w:tcPr>
            <w:tcW w:w="373" w:type="pct"/>
            <w:gridSpan w:val="2"/>
          </w:tcPr>
          <w:p w14:paraId="5092BABB" w14:textId="77777777" w:rsidR="00D547EA" w:rsidRPr="00616BDC" w:rsidRDefault="00D547EA" w:rsidP="008E531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3" w:type="pct"/>
            <w:gridSpan w:val="3"/>
          </w:tcPr>
          <w:p w14:paraId="28127D63" w14:textId="77777777" w:rsidR="00D547EA" w:rsidRPr="00616BDC" w:rsidRDefault="00D547EA" w:rsidP="008E531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7" w:type="pct"/>
            <w:gridSpan w:val="2"/>
          </w:tcPr>
          <w:p w14:paraId="6861168E" w14:textId="77777777" w:rsidR="00D547EA" w:rsidRPr="00616BDC" w:rsidRDefault="00D547EA" w:rsidP="008E531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16" w:type="pct"/>
            <w:gridSpan w:val="4"/>
          </w:tcPr>
          <w:p w14:paraId="6FAB2C63" w14:textId="23A9BE25" w:rsidR="00D547EA" w:rsidRPr="00616BDC" w:rsidRDefault="00D547EA" w:rsidP="005E3DFD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616BDC">
              <w:rPr>
                <w:rFonts w:asciiTheme="minorHAnsi" w:hAnsiTheme="minorHAnsi" w:cstheme="minorHAnsi"/>
                <w:sz w:val="20"/>
                <w:szCs w:val="20"/>
              </w:rPr>
              <w:t xml:space="preserve">Avvisi di gara pubblicati su </w:t>
            </w:r>
            <w:r w:rsidR="00DD7F65" w:rsidRPr="00DD7F65">
              <w:rPr>
                <w:rFonts w:asciiTheme="minorHAnsi" w:hAnsiTheme="minorHAnsi" w:cstheme="minorHAnsi"/>
                <w:sz w:val="20"/>
                <w:szCs w:val="20"/>
              </w:rPr>
              <w:t>BDNCP</w:t>
            </w:r>
            <w:r w:rsidR="00DD7F65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616BDC">
              <w:rPr>
                <w:rFonts w:asciiTheme="minorHAnsi" w:hAnsiTheme="minorHAnsi" w:cstheme="minorHAnsi"/>
                <w:sz w:val="20"/>
                <w:szCs w:val="20"/>
              </w:rPr>
              <w:t xml:space="preserve">GUUE, GURI, </w:t>
            </w:r>
            <w:r w:rsidR="005E3DFD" w:rsidRPr="00616BDC">
              <w:rPr>
                <w:rFonts w:asciiTheme="minorHAnsi" w:hAnsiTheme="minorHAnsi" w:cstheme="minorHAnsi"/>
                <w:sz w:val="20"/>
                <w:szCs w:val="20"/>
              </w:rPr>
              <w:t>quotidiani</w:t>
            </w:r>
            <w:r w:rsidRPr="00616BDC">
              <w:rPr>
                <w:rFonts w:asciiTheme="minorHAnsi" w:hAnsiTheme="minorHAnsi" w:cstheme="minorHAnsi"/>
                <w:sz w:val="20"/>
                <w:szCs w:val="20"/>
              </w:rPr>
              <w:t xml:space="preserve"> e sito web della stazione appaltante</w:t>
            </w:r>
            <w:r w:rsidR="005E3DFD" w:rsidRPr="00616BD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711" w:type="pct"/>
            <w:gridSpan w:val="2"/>
          </w:tcPr>
          <w:p w14:paraId="14D2B3E6" w14:textId="77777777" w:rsidR="00D547EA" w:rsidRPr="00616BDC" w:rsidRDefault="00D547EA" w:rsidP="008E531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4" w:type="pct"/>
            <w:gridSpan w:val="2"/>
          </w:tcPr>
          <w:p w14:paraId="724C419D" w14:textId="77777777" w:rsidR="00D547EA" w:rsidRPr="00616BDC" w:rsidRDefault="00D547EA" w:rsidP="008E531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A28EA" w:rsidRPr="00616BDC" w14:paraId="6329BF77" w14:textId="77777777" w:rsidTr="00616BDC">
        <w:trPr>
          <w:trHeight w:val="23"/>
        </w:trPr>
        <w:tc>
          <w:tcPr>
            <w:tcW w:w="1556" w:type="pct"/>
            <w:gridSpan w:val="3"/>
            <w:vAlign w:val="center"/>
          </w:tcPr>
          <w:p w14:paraId="69C5C690" w14:textId="77777777" w:rsidR="00D547EA" w:rsidRPr="00616BDC" w:rsidRDefault="00D547EA" w:rsidP="008E531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16BDC">
              <w:rPr>
                <w:rFonts w:asciiTheme="minorHAnsi" w:hAnsiTheme="minorHAnsi" w:cstheme="minorHAnsi"/>
                <w:sz w:val="20"/>
                <w:szCs w:val="20"/>
              </w:rPr>
              <w:t>I termini stabiliti per la ricezione delle offerte rispettano i termini minimi per la ricezione delle offerte previste dalla normativa di riferimento?</w:t>
            </w:r>
          </w:p>
        </w:tc>
        <w:tc>
          <w:tcPr>
            <w:tcW w:w="373" w:type="pct"/>
            <w:gridSpan w:val="2"/>
          </w:tcPr>
          <w:p w14:paraId="635F5FBF" w14:textId="77777777" w:rsidR="00D547EA" w:rsidRPr="00616BDC" w:rsidRDefault="00D547EA" w:rsidP="008E531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3" w:type="pct"/>
            <w:gridSpan w:val="3"/>
          </w:tcPr>
          <w:p w14:paraId="5CE90FA1" w14:textId="77777777" w:rsidR="00D547EA" w:rsidRPr="00616BDC" w:rsidRDefault="00D547EA" w:rsidP="008E531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7" w:type="pct"/>
            <w:gridSpan w:val="2"/>
          </w:tcPr>
          <w:p w14:paraId="74098D3E" w14:textId="77777777" w:rsidR="00D547EA" w:rsidRPr="00616BDC" w:rsidRDefault="00D547EA" w:rsidP="008E531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16" w:type="pct"/>
            <w:gridSpan w:val="4"/>
          </w:tcPr>
          <w:p w14:paraId="2D7C8A19" w14:textId="77777777" w:rsidR="00D547EA" w:rsidRPr="00616BDC" w:rsidRDefault="0075251F" w:rsidP="008E531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16BDC">
              <w:rPr>
                <w:rFonts w:asciiTheme="minorHAnsi" w:hAnsiTheme="minorHAnsi" w:cstheme="minorHAnsi"/>
                <w:sz w:val="20"/>
                <w:szCs w:val="20"/>
              </w:rPr>
              <w:t>Bando, disciplinare/ capitolato di gara</w:t>
            </w:r>
          </w:p>
        </w:tc>
        <w:tc>
          <w:tcPr>
            <w:tcW w:w="711" w:type="pct"/>
            <w:gridSpan w:val="2"/>
          </w:tcPr>
          <w:p w14:paraId="1DCA9D40" w14:textId="77777777" w:rsidR="00D547EA" w:rsidRPr="00616BDC" w:rsidRDefault="00D547EA" w:rsidP="008E531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4" w:type="pct"/>
            <w:gridSpan w:val="2"/>
          </w:tcPr>
          <w:p w14:paraId="00FF74A0" w14:textId="77777777" w:rsidR="00D547EA" w:rsidRPr="00616BDC" w:rsidRDefault="00D547EA" w:rsidP="008E531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A28EA" w:rsidRPr="00616BDC" w14:paraId="0E9A6C99" w14:textId="77777777" w:rsidTr="00616BDC">
        <w:trPr>
          <w:trHeight w:val="918"/>
        </w:trPr>
        <w:tc>
          <w:tcPr>
            <w:tcW w:w="1556" w:type="pct"/>
            <w:gridSpan w:val="3"/>
            <w:vAlign w:val="center"/>
          </w:tcPr>
          <w:p w14:paraId="53A331EA" w14:textId="1C02EC33" w:rsidR="00D547EA" w:rsidRPr="00616BDC" w:rsidRDefault="00D547EA" w:rsidP="0075251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16BDC">
              <w:rPr>
                <w:rFonts w:asciiTheme="minorHAnsi" w:hAnsiTheme="minorHAnsi" w:cstheme="minorHAnsi"/>
                <w:sz w:val="20"/>
                <w:szCs w:val="20"/>
              </w:rPr>
              <w:t xml:space="preserve">La Commissione giudicatrice (in caso di aggiudicazione in base al criterio dell’offerta economicamente più vantaggiosa) è stata nominata nel rispetto delle condizioni previste </w:t>
            </w:r>
            <w:r w:rsidR="0075251F" w:rsidRPr="00616BDC">
              <w:rPr>
                <w:rFonts w:asciiTheme="minorHAnsi" w:hAnsiTheme="minorHAnsi" w:cstheme="minorHAnsi"/>
                <w:sz w:val="20"/>
                <w:szCs w:val="20"/>
              </w:rPr>
              <w:t xml:space="preserve">dalla normativa di riferimento? (artt. </w:t>
            </w:r>
            <w:r w:rsidR="00977E18">
              <w:rPr>
                <w:rFonts w:asciiTheme="minorHAnsi" w:hAnsiTheme="minorHAnsi" w:cstheme="minorHAnsi"/>
                <w:sz w:val="20"/>
                <w:szCs w:val="20"/>
              </w:rPr>
              <w:t>93</w:t>
            </w:r>
            <w:r w:rsidR="0075251F" w:rsidRPr="00616BDC">
              <w:rPr>
                <w:rFonts w:asciiTheme="minorHAnsi" w:hAnsiTheme="minorHAnsi" w:cstheme="minorHAnsi"/>
                <w:sz w:val="20"/>
                <w:szCs w:val="20"/>
              </w:rPr>
              <w:t xml:space="preserve"> del </w:t>
            </w:r>
            <w:r w:rsidR="00977E18">
              <w:rPr>
                <w:rFonts w:asciiTheme="minorHAnsi" w:hAnsiTheme="minorHAnsi" w:cstheme="minorHAnsi"/>
                <w:sz w:val="20"/>
                <w:szCs w:val="20"/>
              </w:rPr>
              <w:t>d.</w:t>
            </w:r>
            <w:r w:rsidR="00977E18" w:rsidRPr="00616BDC">
              <w:rPr>
                <w:rFonts w:asciiTheme="minorHAnsi" w:hAnsiTheme="minorHAnsi" w:cstheme="minorHAnsi"/>
                <w:sz w:val="20"/>
                <w:szCs w:val="20"/>
              </w:rPr>
              <w:t>lgs</w:t>
            </w:r>
            <w:r w:rsidR="00977E18">
              <w:rPr>
                <w:rFonts w:asciiTheme="minorHAnsi" w:hAnsiTheme="minorHAnsi" w:cstheme="minorHAnsi"/>
                <w:sz w:val="20"/>
                <w:szCs w:val="20"/>
              </w:rPr>
              <w:t>. n.</w:t>
            </w:r>
            <w:r w:rsidR="00977E18" w:rsidRPr="00616BD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977E18">
              <w:rPr>
                <w:rFonts w:asciiTheme="minorHAnsi" w:hAnsiTheme="minorHAnsi" w:cstheme="minorHAnsi"/>
                <w:sz w:val="20"/>
                <w:szCs w:val="20"/>
              </w:rPr>
              <w:t>36</w:t>
            </w:r>
            <w:r w:rsidR="00977E18" w:rsidRPr="00616BDC">
              <w:rPr>
                <w:rFonts w:asciiTheme="minorHAnsi" w:hAnsiTheme="minorHAnsi" w:cstheme="minorHAnsi"/>
                <w:sz w:val="20"/>
                <w:szCs w:val="20"/>
              </w:rPr>
              <w:t>/20</w:t>
            </w:r>
            <w:r w:rsidR="00977E18">
              <w:rPr>
                <w:rFonts w:asciiTheme="minorHAnsi" w:hAnsiTheme="minorHAnsi" w:cstheme="minorHAnsi"/>
                <w:sz w:val="20"/>
                <w:szCs w:val="20"/>
              </w:rPr>
              <w:t>23</w:t>
            </w:r>
            <w:r w:rsidR="0075251F" w:rsidRPr="00616BDC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373" w:type="pct"/>
            <w:gridSpan w:val="2"/>
          </w:tcPr>
          <w:p w14:paraId="36BEC2B6" w14:textId="77777777" w:rsidR="00D547EA" w:rsidRPr="00616BDC" w:rsidRDefault="00D547EA" w:rsidP="008E531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3" w:type="pct"/>
            <w:gridSpan w:val="3"/>
          </w:tcPr>
          <w:p w14:paraId="4F409EC0" w14:textId="77777777" w:rsidR="00D547EA" w:rsidRPr="00616BDC" w:rsidRDefault="00D547EA" w:rsidP="008E531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7" w:type="pct"/>
            <w:gridSpan w:val="2"/>
          </w:tcPr>
          <w:p w14:paraId="7D171565" w14:textId="77777777" w:rsidR="00D547EA" w:rsidRPr="00616BDC" w:rsidRDefault="00D547EA" w:rsidP="008E531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16" w:type="pct"/>
            <w:gridSpan w:val="4"/>
          </w:tcPr>
          <w:p w14:paraId="799CC83D" w14:textId="77777777" w:rsidR="00D547EA" w:rsidRPr="00616BDC" w:rsidRDefault="0075251F" w:rsidP="008E531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616BDC">
              <w:rPr>
                <w:rFonts w:asciiTheme="minorHAnsi" w:hAnsiTheme="minorHAnsi" w:cstheme="minorHAnsi"/>
                <w:sz w:val="20"/>
                <w:szCs w:val="20"/>
              </w:rPr>
              <w:t>Atto nomina commissione</w:t>
            </w:r>
          </w:p>
        </w:tc>
        <w:tc>
          <w:tcPr>
            <w:tcW w:w="711" w:type="pct"/>
            <w:gridSpan w:val="2"/>
          </w:tcPr>
          <w:p w14:paraId="0EBAB271" w14:textId="77777777" w:rsidR="00D547EA" w:rsidRPr="00616BDC" w:rsidRDefault="00D547EA" w:rsidP="008E531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4" w:type="pct"/>
            <w:gridSpan w:val="2"/>
          </w:tcPr>
          <w:p w14:paraId="2B5C4A48" w14:textId="77777777" w:rsidR="00D547EA" w:rsidRPr="00616BDC" w:rsidRDefault="00D547EA" w:rsidP="008E531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A28EA" w:rsidRPr="00616BDC" w14:paraId="31EAE468" w14:textId="77777777" w:rsidTr="00616BDC">
        <w:trPr>
          <w:trHeight w:val="328"/>
        </w:trPr>
        <w:tc>
          <w:tcPr>
            <w:tcW w:w="1556" w:type="pct"/>
            <w:gridSpan w:val="3"/>
            <w:vAlign w:val="center"/>
          </w:tcPr>
          <w:p w14:paraId="5544E526" w14:textId="77777777" w:rsidR="00DA6D41" w:rsidRPr="00616BDC" w:rsidRDefault="00DA6D41" w:rsidP="00DA6D4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16BDC">
              <w:rPr>
                <w:rFonts w:asciiTheme="minorHAnsi" w:hAnsiTheme="minorHAnsi" w:cstheme="minorHAnsi"/>
                <w:sz w:val="20"/>
                <w:szCs w:val="20"/>
              </w:rPr>
              <w:t>Tutte le offerte sono state aperte alla data specificata nel bando?</w:t>
            </w:r>
          </w:p>
        </w:tc>
        <w:tc>
          <w:tcPr>
            <w:tcW w:w="373" w:type="pct"/>
            <w:gridSpan w:val="2"/>
          </w:tcPr>
          <w:p w14:paraId="4F17CC27" w14:textId="77777777" w:rsidR="00DA6D41" w:rsidRPr="00616BDC" w:rsidRDefault="00DA6D41" w:rsidP="008E531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3" w:type="pct"/>
            <w:gridSpan w:val="3"/>
          </w:tcPr>
          <w:p w14:paraId="5EFFDCD7" w14:textId="77777777" w:rsidR="00DA6D41" w:rsidRPr="00616BDC" w:rsidRDefault="00DA6D41" w:rsidP="008E531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7" w:type="pct"/>
            <w:gridSpan w:val="2"/>
          </w:tcPr>
          <w:p w14:paraId="18C81ACB" w14:textId="77777777" w:rsidR="00DA6D41" w:rsidRPr="00616BDC" w:rsidRDefault="00DA6D41" w:rsidP="008E531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16" w:type="pct"/>
            <w:gridSpan w:val="4"/>
          </w:tcPr>
          <w:p w14:paraId="4FB8ACCB" w14:textId="77777777" w:rsidR="00DA6D41" w:rsidRPr="00616BDC" w:rsidRDefault="00DA6D41" w:rsidP="008E531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616BDC">
              <w:rPr>
                <w:rFonts w:asciiTheme="minorHAnsi" w:hAnsiTheme="minorHAnsi" w:cstheme="minorHAnsi"/>
                <w:sz w:val="20"/>
                <w:szCs w:val="20"/>
              </w:rPr>
              <w:t>Verbali commissione giudicatrice</w:t>
            </w:r>
          </w:p>
        </w:tc>
        <w:tc>
          <w:tcPr>
            <w:tcW w:w="711" w:type="pct"/>
            <w:gridSpan w:val="2"/>
          </w:tcPr>
          <w:p w14:paraId="7AC9D9C9" w14:textId="77777777" w:rsidR="00DA6D41" w:rsidRPr="00616BDC" w:rsidRDefault="00DA6D41" w:rsidP="008E531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4" w:type="pct"/>
            <w:gridSpan w:val="2"/>
          </w:tcPr>
          <w:p w14:paraId="2CB4DF65" w14:textId="77777777" w:rsidR="00DA6D41" w:rsidRPr="00616BDC" w:rsidRDefault="00DA6D41" w:rsidP="008E531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A28EA" w:rsidRPr="00616BDC" w14:paraId="48FEC289" w14:textId="77777777" w:rsidTr="00616BDC">
        <w:trPr>
          <w:trHeight w:val="23"/>
        </w:trPr>
        <w:tc>
          <w:tcPr>
            <w:tcW w:w="1556" w:type="pct"/>
            <w:gridSpan w:val="3"/>
            <w:vAlign w:val="center"/>
          </w:tcPr>
          <w:p w14:paraId="1B4944E6" w14:textId="77777777" w:rsidR="00DA6D41" w:rsidRPr="00616BDC" w:rsidRDefault="00D547EA" w:rsidP="00DA6D41">
            <w:pPr>
              <w:autoSpaceDE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16BDC">
              <w:rPr>
                <w:rFonts w:asciiTheme="minorHAnsi" w:hAnsiTheme="minorHAnsi" w:cstheme="minorHAnsi"/>
                <w:sz w:val="20"/>
                <w:szCs w:val="20"/>
              </w:rPr>
              <w:t>Il</w:t>
            </w:r>
            <w:r w:rsidR="00DA6D41" w:rsidRPr="00616BDC">
              <w:rPr>
                <w:rFonts w:asciiTheme="minorHAnsi" w:hAnsiTheme="minorHAnsi" w:cstheme="minorHAnsi"/>
                <w:sz w:val="20"/>
                <w:szCs w:val="20"/>
              </w:rPr>
              <w:t>/I</w:t>
            </w:r>
            <w:r w:rsidRPr="00616BDC">
              <w:rPr>
                <w:rFonts w:asciiTheme="minorHAnsi" w:hAnsiTheme="minorHAnsi" w:cstheme="minorHAnsi"/>
                <w:sz w:val="20"/>
                <w:szCs w:val="20"/>
              </w:rPr>
              <w:t xml:space="preserve"> verbale</w:t>
            </w:r>
            <w:r w:rsidR="00DA6D41" w:rsidRPr="00616BDC">
              <w:rPr>
                <w:rFonts w:asciiTheme="minorHAnsi" w:hAnsiTheme="minorHAnsi" w:cstheme="minorHAnsi"/>
                <w:sz w:val="20"/>
                <w:szCs w:val="20"/>
              </w:rPr>
              <w:t>/i</w:t>
            </w:r>
            <w:r w:rsidRPr="00616BDC">
              <w:rPr>
                <w:rFonts w:asciiTheme="minorHAnsi" w:hAnsiTheme="minorHAnsi" w:cstheme="minorHAnsi"/>
                <w:sz w:val="20"/>
                <w:szCs w:val="20"/>
              </w:rPr>
              <w:t xml:space="preserve"> di </w:t>
            </w:r>
            <w:r w:rsidR="00DA6D41" w:rsidRPr="00616BDC">
              <w:rPr>
                <w:rFonts w:asciiTheme="minorHAnsi" w:hAnsiTheme="minorHAnsi" w:cstheme="minorHAnsi"/>
                <w:sz w:val="20"/>
                <w:szCs w:val="20"/>
              </w:rPr>
              <w:t>gara riporta/riportano</w:t>
            </w:r>
            <w:r w:rsidRPr="00616BDC">
              <w:rPr>
                <w:rFonts w:asciiTheme="minorHAnsi" w:hAnsiTheme="minorHAnsi" w:cstheme="minorHAnsi"/>
                <w:sz w:val="20"/>
                <w:szCs w:val="20"/>
              </w:rPr>
              <w:t xml:space="preserve"> almeno </w:t>
            </w:r>
            <w:r w:rsidR="00DA6D41" w:rsidRPr="00616BDC">
              <w:rPr>
                <w:rFonts w:asciiTheme="minorHAnsi" w:hAnsiTheme="minorHAnsi" w:cstheme="minorHAnsi"/>
                <w:sz w:val="20"/>
                <w:szCs w:val="20"/>
              </w:rPr>
              <w:t xml:space="preserve">i seguenti </w:t>
            </w:r>
            <w:r w:rsidRPr="00616BDC">
              <w:rPr>
                <w:rFonts w:asciiTheme="minorHAnsi" w:hAnsiTheme="minorHAnsi" w:cstheme="minorHAnsi"/>
                <w:sz w:val="20"/>
                <w:szCs w:val="20"/>
              </w:rPr>
              <w:t>gli elementi</w:t>
            </w:r>
            <w:r w:rsidR="00DA6D41" w:rsidRPr="00616BDC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14:paraId="64E4DA3C" w14:textId="77777777" w:rsidR="00DA6D41" w:rsidRPr="00616BDC" w:rsidRDefault="00DA6D41" w:rsidP="00632AC9">
            <w:pPr>
              <w:numPr>
                <w:ilvl w:val="0"/>
                <w:numId w:val="7"/>
              </w:numPr>
              <w:tabs>
                <w:tab w:val="clear" w:pos="360"/>
                <w:tab w:val="num" w:pos="0"/>
                <w:tab w:val="num" w:pos="284"/>
              </w:tabs>
              <w:suppressAutoHyphens w:val="0"/>
              <w:overflowPunct w:val="0"/>
              <w:autoSpaceDE w:val="0"/>
              <w:autoSpaceDN w:val="0"/>
              <w:adjustRightInd w:val="0"/>
              <w:ind w:left="227" w:hanging="227"/>
              <w:jc w:val="both"/>
              <w:textAlignment w:val="baseline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616BDC">
              <w:rPr>
                <w:rFonts w:asciiTheme="minorHAnsi" w:hAnsiTheme="minorHAnsi" w:cstheme="minorHAnsi"/>
                <w:noProof/>
                <w:sz w:val="20"/>
                <w:szCs w:val="20"/>
              </w:rPr>
              <w:t>numero di offerte presentate;</w:t>
            </w:r>
          </w:p>
          <w:p w14:paraId="3A950FDB" w14:textId="77777777" w:rsidR="00DA6D41" w:rsidRPr="00616BDC" w:rsidRDefault="00DA6D41" w:rsidP="00632AC9">
            <w:pPr>
              <w:numPr>
                <w:ilvl w:val="0"/>
                <w:numId w:val="7"/>
              </w:numPr>
              <w:tabs>
                <w:tab w:val="clear" w:pos="360"/>
                <w:tab w:val="num" w:pos="0"/>
                <w:tab w:val="num" w:pos="284"/>
              </w:tabs>
              <w:suppressAutoHyphens w:val="0"/>
              <w:overflowPunct w:val="0"/>
              <w:autoSpaceDE w:val="0"/>
              <w:autoSpaceDN w:val="0"/>
              <w:adjustRightInd w:val="0"/>
              <w:ind w:left="227" w:hanging="227"/>
              <w:jc w:val="both"/>
              <w:textAlignment w:val="baseline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616BDC">
              <w:rPr>
                <w:rFonts w:asciiTheme="minorHAnsi" w:hAnsiTheme="minorHAnsi" w:cstheme="minorHAnsi"/>
                <w:noProof/>
                <w:sz w:val="20"/>
                <w:szCs w:val="20"/>
              </w:rPr>
              <w:t>ritiri;</w:t>
            </w:r>
          </w:p>
          <w:p w14:paraId="038E1928" w14:textId="77777777" w:rsidR="00DA6D41" w:rsidRPr="00616BDC" w:rsidRDefault="00DA6D41" w:rsidP="00632AC9">
            <w:pPr>
              <w:numPr>
                <w:ilvl w:val="0"/>
                <w:numId w:val="7"/>
              </w:numPr>
              <w:tabs>
                <w:tab w:val="clear" w:pos="360"/>
                <w:tab w:val="num" w:pos="0"/>
                <w:tab w:val="num" w:pos="284"/>
              </w:tabs>
              <w:suppressAutoHyphens w:val="0"/>
              <w:overflowPunct w:val="0"/>
              <w:autoSpaceDE w:val="0"/>
              <w:autoSpaceDN w:val="0"/>
              <w:adjustRightInd w:val="0"/>
              <w:ind w:left="227" w:hanging="227"/>
              <w:jc w:val="both"/>
              <w:textAlignment w:val="baseline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616BDC">
              <w:rPr>
                <w:rFonts w:asciiTheme="minorHAnsi" w:hAnsiTheme="minorHAnsi" w:cstheme="minorHAnsi"/>
                <w:noProof/>
                <w:sz w:val="20"/>
                <w:szCs w:val="20"/>
              </w:rPr>
              <w:t>non-ottemperamento e ragionamenti;</w:t>
            </w:r>
          </w:p>
          <w:p w14:paraId="7D67C9C7" w14:textId="77777777" w:rsidR="00D547EA" w:rsidRPr="00616BDC" w:rsidRDefault="00DA6D41" w:rsidP="00632AC9">
            <w:pPr>
              <w:numPr>
                <w:ilvl w:val="0"/>
                <w:numId w:val="7"/>
              </w:numPr>
              <w:tabs>
                <w:tab w:val="clear" w:pos="360"/>
                <w:tab w:val="num" w:pos="0"/>
                <w:tab w:val="num" w:pos="284"/>
              </w:tabs>
              <w:suppressAutoHyphens w:val="0"/>
              <w:overflowPunct w:val="0"/>
              <w:autoSpaceDE w:val="0"/>
              <w:autoSpaceDN w:val="0"/>
              <w:adjustRightInd w:val="0"/>
              <w:ind w:left="227" w:hanging="227"/>
              <w:jc w:val="both"/>
              <w:textAlignment w:val="baseline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616BDC">
              <w:rPr>
                <w:rFonts w:asciiTheme="minorHAnsi" w:hAnsiTheme="minorHAnsi" w:cstheme="minorHAnsi"/>
                <w:noProof/>
                <w:sz w:val="20"/>
                <w:szCs w:val="20"/>
              </w:rPr>
              <w:t>registrazione dei prezzi delle offerte</w:t>
            </w:r>
            <w:r w:rsidR="002B3D8A" w:rsidRPr="00616BDC">
              <w:rPr>
                <w:rFonts w:asciiTheme="minorHAnsi" w:hAnsiTheme="minorHAnsi" w:cstheme="minorHAnsi"/>
                <w:noProof/>
                <w:sz w:val="20"/>
                <w:szCs w:val="20"/>
              </w:rPr>
              <w:t>;</w:t>
            </w:r>
          </w:p>
          <w:p w14:paraId="11B4C49E" w14:textId="77777777" w:rsidR="002B3D8A" w:rsidRPr="00616BDC" w:rsidRDefault="002B3D8A" w:rsidP="00632AC9">
            <w:pPr>
              <w:numPr>
                <w:ilvl w:val="0"/>
                <w:numId w:val="7"/>
              </w:numPr>
              <w:tabs>
                <w:tab w:val="clear" w:pos="360"/>
                <w:tab w:val="num" w:pos="0"/>
                <w:tab w:val="num" w:pos="284"/>
              </w:tabs>
              <w:suppressAutoHyphens w:val="0"/>
              <w:overflowPunct w:val="0"/>
              <w:autoSpaceDE w:val="0"/>
              <w:autoSpaceDN w:val="0"/>
              <w:adjustRightInd w:val="0"/>
              <w:ind w:left="227" w:hanging="227"/>
              <w:jc w:val="both"/>
              <w:textAlignment w:val="baseline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616BDC">
              <w:rPr>
                <w:rFonts w:asciiTheme="minorHAnsi" w:hAnsiTheme="minorHAnsi" w:cstheme="minorHAnsi"/>
                <w:noProof/>
                <w:sz w:val="20"/>
                <w:szCs w:val="20"/>
              </w:rPr>
              <w:t xml:space="preserve">registrazione/documentazione dell’attribuzione dei </w:t>
            </w:r>
            <w:r w:rsidRPr="00616BDC">
              <w:rPr>
                <w:rFonts w:asciiTheme="minorHAnsi" w:hAnsiTheme="minorHAnsi" w:cstheme="minorHAnsi"/>
                <w:noProof/>
                <w:sz w:val="20"/>
                <w:szCs w:val="20"/>
              </w:rPr>
              <w:lastRenderedPageBreak/>
              <w:t>punteggi in base ad ogni criterio individuato nel bando;</w:t>
            </w:r>
          </w:p>
          <w:p w14:paraId="5EE79579" w14:textId="77777777" w:rsidR="002B3D8A" w:rsidRPr="00616BDC" w:rsidRDefault="002B3D8A" w:rsidP="00632AC9">
            <w:pPr>
              <w:numPr>
                <w:ilvl w:val="0"/>
                <w:numId w:val="7"/>
              </w:numPr>
              <w:tabs>
                <w:tab w:val="clear" w:pos="360"/>
                <w:tab w:val="num" w:pos="0"/>
                <w:tab w:val="num" w:pos="284"/>
              </w:tabs>
              <w:suppressAutoHyphens w:val="0"/>
              <w:overflowPunct w:val="0"/>
              <w:autoSpaceDE w:val="0"/>
              <w:autoSpaceDN w:val="0"/>
              <w:adjustRightInd w:val="0"/>
              <w:ind w:left="227" w:hanging="227"/>
              <w:jc w:val="both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616BDC">
              <w:rPr>
                <w:rFonts w:asciiTheme="minorHAnsi" w:hAnsiTheme="minorHAnsi" w:cstheme="minorHAnsi"/>
                <w:noProof/>
                <w:sz w:val="20"/>
                <w:szCs w:val="20"/>
              </w:rPr>
              <w:t>nel caso di offerte anormalmente basse, sono state richieste spiegazioni agli offerenti e la decisione di approvare o respingere tali offerte è stata adeguatamente motivata?</w:t>
            </w:r>
          </w:p>
        </w:tc>
        <w:tc>
          <w:tcPr>
            <w:tcW w:w="373" w:type="pct"/>
            <w:gridSpan w:val="2"/>
          </w:tcPr>
          <w:p w14:paraId="755E2602" w14:textId="77777777" w:rsidR="00D547EA" w:rsidRPr="00616BDC" w:rsidRDefault="00D547EA" w:rsidP="008E531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3" w:type="pct"/>
            <w:gridSpan w:val="3"/>
          </w:tcPr>
          <w:p w14:paraId="37E51FE0" w14:textId="77777777" w:rsidR="00D547EA" w:rsidRPr="00616BDC" w:rsidRDefault="00D547EA" w:rsidP="008E531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7" w:type="pct"/>
            <w:gridSpan w:val="2"/>
          </w:tcPr>
          <w:p w14:paraId="6C04A5AB" w14:textId="77777777" w:rsidR="00D547EA" w:rsidRPr="00616BDC" w:rsidRDefault="00D547EA" w:rsidP="008E531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16" w:type="pct"/>
            <w:gridSpan w:val="4"/>
          </w:tcPr>
          <w:p w14:paraId="09549466" w14:textId="77777777" w:rsidR="00D547EA" w:rsidRPr="00616BDC" w:rsidRDefault="00DA6D41" w:rsidP="008E531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616BDC">
              <w:rPr>
                <w:rFonts w:asciiTheme="minorHAnsi" w:hAnsiTheme="minorHAnsi" w:cstheme="minorHAnsi"/>
                <w:sz w:val="20"/>
                <w:szCs w:val="20"/>
              </w:rPr>
              <w:t>Verbali commissione giudicatrice</w:t>
            </w:r>
          </w:p>
        </w:tc>
        <w:tc>
          <w:tcPr>
            <w:tcW w:w="711" w:type="pct"/>
            <w:gridSpan w:val="2"/>
          </w:tcPr>
          <w:p w14:paraId="0CCDC986" w14:textId="77777777" w:rsidR="00D547EA" w:rsidRPr="00616BDC" w:rsidRDefault="00D547EA" w:rsidP="008E531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4" w:type="pct"/>
            <w:gridSpan w:val="2"/>
          </w:tcPr>
          <w:p w14:paraId="4DB8E38F" w14:textId="77777777" w:rsidR="00D547EA" w:rsidRPr="00616BDC" w:rsidRDefault="00D547EA" w:rsidP="008E531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A28EA" w:rsidRPr="00616BDC" w14:paraId="1C005657" w14:textId="77777777" w:rsidTr="00616BDC">
        <w:trPr>
          <w:trHeight w:val="23"/>
        </w:trPr>
        <w:tc>
          <w:tcPr>
            <w:tcW w:w="1556" w:type="pct"/>
            <w:gridSpan w:val="3"/>
            <w:vAlign w:val="center"/>
          </w:tcPr>
          <w:p w14:paraId="7079D696" w14:textId="77777777" w:rsidR="00833D2C" w:rsidRPr="00616BDC" w:rsidRDefault="002B3D8A" w:rsidP="002B3D8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16BDC">
              <w:rPr>
                <w:rFonts w:asciiTheme="minorHAnsi" w:hAnsiTheme="minorHAnsi" w:cstheme="minorHAnsi"/>
                <w:sz w:val="20"/>
                <w:szCs w:val="20"/>
              </w:rPr>
              <w:t>I criteri e la metodologia usati per la valutazione delle offerte sono conformi ai criteri pubblicati nel bando di gara?</w:t>
            </w:r>
            <w:r w:rsidRPr="00616BDC">
              <w:rPr>
                <w:rFonts w:asciiTheme="minorHAnsi" w:hAnsiTheme="minorHAnsi" w:cstheme="minorHAnsi"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373" w:type="pct"/>
            <w:gridSpan w:val="2"/>
          </w:tcPr>
          <w:p w14:paraId="0D2A2A03" w14:textId="77777777" w:rsidR="00833D2C" w:rsidRPr="00616BDC" w:rsidRDefault="00833D2C" w:rsidP="008E531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3" w:type="pct"/>
            <w:gridSpan w:val="3"/>
          </w:tcPr>
          <w:p w14:paraId="259A6FC3" w14:textId="77777777" w:rsidR="00833D2C" w:rsidRPr="00616BDC" w:rsidRDefault="00833D2C" w:rsidP="008E531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7" w:type="pct"/>
            <w:gridSpan w:val="2"/>
          </w:tcPr>
          <w:p w14:paraId="30BE47EF" w14:textId="77777777" w:rsidR="00833D2C" w:rsidRPr="00616BDC" w:rsidRDefault="00833D2C" w:rsidP="008E531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16" w:type="pct"/>
            <w:gridSpan w:val="4"/>
          </w:tcPr>
          <w:p w14:paraId="0EDA693A" w14:textId="77777777" w:rsidR="00833D2C" w:rsidRPr="00616BDC" w:rsidRDefault="002B3D8A" w:rsidP="008E531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616BDC">
              <w:rPr>
                <w:rFonts w:asciiTheme="minorHAnsi" w:hAnsiTheme="minorHAnsi" w:cstheme="minorHAnsi"/>
                <w:sz w:val="20"/>
                <w:szCs w:val="20"/>
              </w:rPr>
              <w:t>Verbali commissione giudicatrice</w:t>
            </w:r>
          </w:p>
        </w:tc>
        <w:tc>
          <w:tcPr>
            <w:tcW w:w="711" w:type="pct"/>
            <w:gridSpan w:val="2"/>
          </w:tcPr>
          <w:p w14:paraId="6C03A1E5" w14:textId="77777777" w:rsidR="00833D2C" w:rsidRPr="00616BDC" w:rsidRDefault="00833D2C" w:rsidP="008E531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4" w:type="pct"/>
            <w:gridSpan w:val="2"/>
          </w:tcPr>
          <w:p w14:paraId="6266C780" w14:textId="77777777" w:rsidR="00833D2C" w:rsidRPr="00616BDC" w:rsidRDefault="00833D2C" w:rsidP="008E531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A28EA" w:rsidRPr="00616BDC" w14:paraId="21B8788C" w14:textId="77777777" w:rsidTr="00616BDC">
        <w:trPr>
          <w:trHeight w:val="23"/>
        </w:trPr>
        <w:tc>
          <w:tcPr>
            <w:tcW w:w="1556" w:type="pct"/>
            <w:gridSpan w:val="3"/>
            <w:vAlign w:val="center"/>
          </w:tcPr>
          <w:p w14:paraId="53FCFD1A" w14:textId="77777777" w:rsidR="002B3D8A" w:rsidRPr="00616BDC" w:rsidRDefault="002B3D8A" w:rsidP="002B3D8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16BDC">
              <w:rPr>
                <w:rFonts w:asciiTheme="minorHAnsi" w:hAnsiTheme="minorHAnsi" w:cstheme="minorHAnsi"/>
                <w:sz w:val="20"/>
                <w:szCs w:val="20"/>
              </w:rPr>
              <w:t>L'intera procedura - la conformità formale, la valutazione tecnica e finanziaria e la scelta dell'appaltatore - è stata interamente</w:t>
            </w:r>
          </w:p>
          <w:p w14:paraId="2B86C2CF" w14:textId="77777777" w:rsidR="00DA6D41" w:rsidRPr="00616BDC" w:rsidRDefault="002B3D8A" w:rsidP="002B3D8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16BDC">
              <w:rPr>
                <w:rFonts w:asciiTheme="minorHAnsi" w:hAnsiTheme="minorHAnsi" w:cstheme="minorHAnsi"/>
                <w:sz w:val="20"/>
                <w:szCs w:val="20"/>
              </w:rPr>
              <w:t>documentata?</w:t>
            </w:r>
          </w:p>
        </w:tc>
        <w:tc>
          <w:tcPr>
            <w:tcW w:w="373" w:type="pct"/>
            <w:gridSpan w:val="2"/>
          </w:tcPr>
          <w:p w14:paraId="6BEC5C68" w14:textId="77777777" w:rsidR="00DA6D41" w:rsidRPr="00616BDC" w:rsidRDefault="00DA6D41" w:rsidP="008E531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3" w:type="pct"/>
            <w:gridSpan w:val="3"/>
          </w:tcPr>
          <w:p w14:paraId="65A2007C" w14:textId="77777777" w:rsidR="00DA6D41" w:rsidRPr="00616BDC" w:rsidRDefault="00DA6D41" w:rsidP="008E531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7" w:type="pct"/>
            <w:gridSpan w:val="2"/>
          </w:tcPr>
          <w:p w14:paraId="12F974E2" w14:textId="77777777" w:rsidR="00DA6D41" w:rsidRPr="00616BDC" w:rsidRDefault="00DA6D41" w:rsidP="008E531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16" w:type="pct"/>
            <w:gridSpan w:val="4"/>
          </w:tcPr>
          <w:p w14:paraId="0705C1CB" w14:textId="77777777" w:rsidR="00DA6D41" w:rsidRPr="00533FE1" w:rsidRDefault="002B3D8A" w:rsidP="008E531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533FE1">
              <w:rPr>
                <w:rFonts w:asciiTheme="minorHAnsi" w:hAnsiTheme="minorHAnsi" w:cstheme="minorHAnsi"/>
                <w:sz w:val="20"/>
                <w:szCs w:val="20"/>
              </w:rPr>
              <w:t>Verbali commissione giudicatrice</w:t>
            </w:r>
          </w:p>
        </w:tc>
        <w:tc>
          <w:tcPr>
            <w:tcW w:w="711" w:type="pct"/>
            <w:gridSpan w:val="2"/>
          </w:tcPr>
          <w:p w14:paraId="02E84B5D" w14:textId="77777777" w:rsidR="00DA6D41" w:rsidRPr="00616BDC" w:rsidRDefault="00DA6D41" w:rsidP="008E531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4" w:type="pct"/>
            <w:gridSpan w:val="2"/>
          </w:tcPr>
          <w:p w14:paraId="249FCE42" w14:textId="77777777" w:rsidR="00DA6D41" w:rsidRPr="00616BDC" w:rsidRDefault="00DA6D41" w:rsidP="008E531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A28EA" w:rsidRPr="00616BDC" w14:paraId="607D1DBD" w14:textId="77777777" w:rsidTr="00616BDC">
        <w:trPr>
          <w:trHeight w:val="23"/>
        </w:trPr>
        <w:tc>
          <w:tcPr>
            <w:tcW w:w="1556" w:type="pct"/>
            <w:gridSpan w:val="3"/>
            <w:vAlign w:val="center"/>
          </w:tcPr>
          <w:p w14:paraId="3CF550AD" w14:textId="3B7DF409" w:rsidR="00DA6D41" w:rsidRPr="00616BDC" w:rsidRDefault="002B3D8A" w:rsidP="001831E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16BDC">
              <w:rPr>
                <w:rFonts w:asciiTheme="minorHAnsi" w:hAnsiTheme="minorHAnsi" w:cstheme="minorHAnsi"/>
                <w:sz w:val="20"/>
                <w:szCs w:val="20"/>
              </w:rPr>
              <w:t>Sono stat</w:t>
            </w:r>
            <w:r w:rsidR="001831EB" w:rsidRPr="00616BDC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616BDC">
              <w:rPr>
                <w:rFonts w:asciiTheme="minorHAnsi" w:hAnsiTheme="minorHAnsi" w:cstheme="minorHAnsi"/>
                <w:sz w:val="20"/>
                <w:szCs w:val="20"/>
              </w:rPr>
              <w:t xml:space="preserve"> effettuate le verifiche </w:t>
            </w:r>
            <w:r w:rsidR="001B03A3">
              <w:rPr>
                <w:rFonts w:asciiTheme="minorHAnsi" w:hAnsiTheme="minorHAnsi" w:cstheme="minorHAnsi"/>
                <w:sz w:val="20"/>
                <w:szCs w:val="20"/>
              </w:rPr>
              <w:t xml:space="preserve">dopo la proposta di aggiudicazione </w:t>
            </w:r>
            <w:r w:rsidR="001831EB" w:rsidRPr="00616BDC">
              <w:rPr>
                <w:rFonts w:asciiTheme="minorHAnsi" w:hAnsiTheme="minorHAnsi" w:cstheme="minorHAnsi"/>
                <w:sz w:val="20"/>
                <w:szCs w:val="20"/>
              </w:rPr>
              <w:t>comprovant</w:t>
            </w:r>
            <w:r w:rsidR="00442E9C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="001831EB" w:rsidRPr="00616BDC">
              <w:rPr>
                <w:rFonts w:asciiTheme="minorHAnsi" w:hAnsiTheme="minorHAnsi" w:cstheme="minorHAnsi"/>
                <w:sz w:val="20"/>
                <w:szCs w:val="20"/>
              </w:rPr>
              <w:t xml:space="preserve"> i </w:t>
            </w:r>
            <w:r w:rsidRPr="00616BDC">
              <w:rPr>
                <w:rFonts w:asciiTheme="minorHAnsi" w:hAnsiTheme="minorHAnsi" w:cstheme="minorHAnsi"/>
                <w:sz w:val="20"/>
                <w:szCs w:val="20"/>
              </w:rPr>
              <w:t xml:space="preserve">requisiti di carattere generale (art. </w:t>
            </w:r>
            <w:r w:rsidR="00D27AD7">
              <w:rPr>
                <w:rFonts w:asciiTheme="minorHAnsi" w:hAnsiTheme="minorHAnsi" w:cstheme="minorHAnsi"/>
                <w:sz w:val="20"/>
                <w:szCs w:val="20"/>
              </w:rPr>
              <w:t>94 e ss.</w:t>
            </w:r>
            <w:r w:rsidRPr="00616BD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3B151A">
              <w:rPr>
                <w:rFonts w:asciiTheme="minorHAnsi" w:hAnsiTheme="minorHAnsi" w:cstheme="minorHAnsi"/>
                <w:sz w:val="20"/>
                <w:szCs w:val="20"/>
              </w:rPr>
              <w:t>d.</w:t>
            </w:r>
            <w:r w:rsidR="003B151A" w:rsidRPr="00616BDC">
              <w:rPr>
                <w:rFonts w:asciiTheme="minorHAnsi" w:hAnsiTheme="minorHAnsi" w:cstheme="minorHAnsi"/>
                <w:sz w:val="20"/>
                <w:szCs w:val="20"/>
              </w:rPr>
              <w:t>lgs</w:t>
            </w:r>
            <w:r w:rsidR="003B151A">
              <w:rPr>
                <w:rFonts w:asciiTheme="minorHAnsi" w:hAnsiTheme="minorHAnsi" w:cstheme="minorHAnsi"/>
                <w:sz w:val="20"/>
                <w:szCs w:val="20"/>
              </w:rPr>
              <w:t>. n.</w:t>
            </w:r>
            <w:r w:rsidR="003B151A" w:rsidRPr="00616BD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3B151A">
              <w:rPr>
                <w:rFonts w:asciiTheme="minorHAnsi" w:hAnsiTheme="minorHAnsi" w:cstheme="minorHAnsi"/>
                <w:sz w:val="20"/>
                <w:szCs w:val="20"/>
              </w:rPr>
              <w:t>36</w:t>
            </w:r>
            <w:r w:rsidR="003B151A" w:rsidRPr="00616BDC">
              <w:rPr>
                <w:rFonts w:asciiTheme="minorHAnsi" w:hAnsiTheme="minorHAnsi" w:cstheme="minorHAnsi"/>
                <w:sz w:val="20"/>
                <w:szCs w:val="20"/>
              </w:rPr>
              <w:t>/20</w:t>
            </w:r>
            <w:r w:rsidR="003B151A">
              <w:rPr>
                <w:rFonts w:asciiTheme="minorHAnsi" w:hAnsiTheme="minorHAnsi" w:cstheme="minorHAnsi"/>
                <w:sz w:val="20"/>
                <w:szCs w:val="20"/>
              </w:rPr>
              <w:t>23</w:t>
            </w:r>
            <w:r w:rsidRPr="00616BDC">
              <w:rPr>
                <w:rFonts w:asciiTheme="minorHAnsi" w:hAnsiTheme="minorHAnsi" w:cstheme="minorHAnsi"/>
                <w:sz w:val="20"/>
                <w:szCs w:val="20"/>
              </w:rPr>
              <w:t xml:space="preserve">), </w:t>
            </w:r>
            <w:r w:rsidR="001831EB" w:rsidRPr="00616BDC">
              <w:rPr>
                <w:rFonts w:asciiTheme="minorHAnsi" w:hAnsiTheme="minorHAnsi" w:cstheme="minorHAnsi"/>
                <w:sz w:val="20"/>
                <w:szCs w:val="20"/>
              </w:rPr>
              <w:t>tecnico-professionale ed economico e finanziario?</w:t>
            </w:r>
          </w:p>
        </w:tc>
        <w:tc>
          <w:tcPr>
            <w:tcW w:w="373" w:type="pct"/>
            <w:gridSpan w:val="2"/>
          </w:tcPr>
          <w:p w14:paraId="2A24D112" w14:textId="77777777" w:rsidR="00DA6D41" w:rsidRPr="00616BDC" w:rsidRDefault="00DA6D41" w:rsidP="008E531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3" w:type="pct"/>
            <w:gridSpan w:val="3"/>
          </w:tcPr>
          <w:p w14:paraId="6175594F" w14:textId="77777777" w:rsidR="00DA6D41" w:rsidRPr="00616BDC" w:rsidRDefault="00DA6D41" w:rsidP="008E531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7" w:type="pct"/>
            <w:gridSpan w:val="2"/>
          </w:tcPr>
          <w:p w14:paraId="6DF00742" w14:textId="77777777" w:rsidR="00DA6D41" w:rsidRPr="00616BDC" w:rsidRDefault="00DA6D41" w:rsidP="008E531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16" w:type="pct"/>
            <w:gridSpan w:val="4"/>
          </w:tcPr>
          <w:p w14:paraId="7E02F083" w14:textId="77777777" w:rsidR="00626BCE" w:rsidRPr="00533FE1" w:rsidRDefault="002B3D8A" w:rsidP="00626BCE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533FE1">
              <w:rPr>
                <w:rFonts w:asciiTheme="minorHAnsi" w:hAnsiTheme="minorHAnsi" w:cstheme="minorHAnsi"/>
                <w:sz w:val="20"/>
                <w:szCs w:val="20"/>
              </w:rPr>
              <w:t xml:space="preserve">Certificazioni </w:t>
            </w:r>
            <w:r w:rsidR="00626BCE" w:rsidRPr="00533FE1">
              <w:rPr>
                <w:rFonts w:asciiTheme="minorHAnsi" w:hAnsiTheme="minorHAnsi" w:cstheme="minorHAnsi"/>
                <w:sz w:val="20"/>
                <w:szCs w:val="20"/>
              </w:rPr>
              <w:t>BDNCP</w:t>
            </w:r>
          </w:p>
          <w:p w14:paraId="2C536DD5" w14:textId="73E262F2" w:rsidR="00DA6D41" w:rsidRPr="00533FE1" w:rsidRDefault="001831EB" w:rsidP="001831EB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533FE1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="00FD2AEE" w:rsidRPr="00533FE1">
              <w:rPr>
                <w:rFonts w:asciiTheme="minorHAnsi" w:hAnsiTheme="minorHAnsi" w:cstheme="minorHAnsi"/>
                <w:sz w:val="20"/>
                <w:szCs w:val="20"/>
              </w:rPr>
              <w:t>FVO</w:t>
            </w:r>
            <w:r w:rsidR="00626BCE" w:rsidRPr="00533FE1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533FE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711" w:type="pct"/>
            <w:gridSpan w:val="2"/>
          </w:tcPr>
          <w:p w14:paraId="17A94BCA" w14:textId="77777777" w:rsidR="00DA6D41" w:rsidRPr="00616BDC" w:rsidRDefault="00DA6D41" w:rsidP="008E531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4" w:type="pct"/>
            <w:gridSpan w:val="2"/>
          </w:tcPr>
          <w:p w14:paraId="54CD3BD4" w14:textId="77777777" w:rsidR="00DA6D41" w:rsidRPr="00616BDC" w:rsidRDefault="00DA6D41" w:rsidP="008E531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A28EA" w:rsidRPr="00616BDC" w14:paraId="2372A74D" w14:textId="77777777" w:rsidTr="00616BDC">
        <w:trPr>
          <w:trHeight w:val="23"/>
        </w:trPr>
        <w:tc>
          <w:tcPr>
            <w:tcW w:w="1556" w:type="pct"/>
            <w:gridSpan w:val="3"/>
            <w:vAlign w:val="center"/>
          </w:tcPr>
          <w:p w14:paraId="3AEAC0D0" w14:textId="7F389164" w:rsidR="00DA6D41" w:rsidRPr="00616BDC" w:rsidRDefault="003D0F3E" w:rsidP="003D0F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16BDC">
              <w:rPr>
                <w:rFonts w:asciiTheme="minorHAnsi" w:hAnsiTheme="minorHAnsi" w:cstheme="minorHAnsi"/>
                <w:sz w:val="20"/>
                <w:szCs w:val="20"/>
              </w:rPr>
              <w:t>È stato prodotto l’atto di aggiudicazione</w:t>
            </w:r>
            <w:r w:rsidR="001C6E3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616BDC">
              <w:rPr>
                <w:rFonts w:asciiTheme="minorHAnsi" w:hAnsiTheme="minorHAnsi" w:cstheme="minorHAnsi"/>
                <w:sz w:val="20"/>
                <w:szCs w:val="20"/>
              </w:rPr>
              <w:t>dell’appalto?</w:t>
            </w:r>
          </w:p>
        </w:tc>
        <w:tc>
          <w:tcPr>
            <w:tcW w:w="373" w:type="pct"/>
            <w:gridSpan w:val="2"/>
          </w:tcPr>
          <w:p w14:paraId="5AF3CDA4" w14:textId="77777777" w:rsidR="00DA6D41" w:rsidRPr="00616BDC" w:rsidRDefault="00DA6D41" w:rsidP="008E531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3" w:type="pct"/>
            <w:gridSpan w:val="3"/>
          </w:tcPr>
          <w:p w14:paraId="562503DD" w14:textId="77777777" w:rsidR="00DA6D41" w:rsidRPr="00616BDC" w:rsidRDefault="00DA6D41" w:rsidP="008E531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7" w:type="pct"/>
            <w:gridSpan w:val="2"/>
          </w:tcPr>
          <w:p w14:paraId="651215B7" w14:textId="77777777" w:rsidR="00DA6D41" w:rsidRPr="00616BDC" w:rsidRDefault="00DA6D41" w:rsidP="008E531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16" w:type="pct"/>
            <w:gridSpan w:val="4"/>
          </w:tcPr>
          <w:p w14:paraId="01D804EC" w14:textId="382EAD6D" w:rsidR="00DA6D41" w:rsidRPr="00533FE1" w:rsidRDefault="003D0F3E" w:rsidP="008E531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533FE1">
              <w:rPr>
                <w:rFonts w:asciiTheme="minorHAnsi" w:hAnsiTheme="minorHAnsi" w:cstheme="minorHAnsi"/>
                <w:sz w:val="20"/>
                <w:szCs w:val="20"/>
              </w:rPr>
              <w:t xml:space="preserve">Atto/decreto/determina aggiudicazione </w:t>
            </w:r>
          </w:p>
        </w:tc>
        <w:tc>
          <w:tcPr>
            <w:tcW w:w="711" w:type="pct"/>
            <w:gridSpan w:val="2"/>
          </w:tcPr>
          <w:p w14:paraId="57417360" w14:textId="77777777" w:rsidR="00DA6D41" w:rsidRPr="00616BDC" w:rsidRDefault="00DA6D41" w:rsidP="008E531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4" w:type="pct"/>
            <w:gridSpan w:val="2"/>
          </w:tcPr>
          <w:p w14:paraId="04F41913" w14:textId="77777777" w:rsidR="00DA6D41" w:rsidRPr="00616BDC" w:rsidRDefault="00DA6D41" w:rsidP="008E531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A28EA" w:rsidRPr="00616BDC" w14:paraId="49212799" w14:textId="77777777" w:rsidTr="00616BDC">
        <w:trPr>
          <w:trHeight w:val="23"/>
        </w:trPr>
        <w:tc>
          <w:tcPr>
            <w:tcW w:w="1556" w:type="pct"/>
            <w:gridSpan w:val="3"/>
            <w:vAlign w:val="center"/>
          </w:tcPr>
          <w:p w14:paraId="0088EDB3" w14:textId="2AAF646C" w:rsidR="002B3D8A" w:rsidRPr="00616BDC" w:rsidRDefault="003D0F3E" w:rsidP="003D0F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16BDC">
              <w:rPr>
                <w:rFonts w:asciiTheme="minorHAnsi" w:hAnsiTheme="minorHAnsi" w:cstheme="minorHAnsi"/>
                <w:sz w:val="20"/>
                <w:szCs w:val="20"/>
              </w:rPr>
              <w:t>È stata comunicata l’aggiudicazione ai concorrenti offerenti?</w:t>
            </w:r>
          </w:p>
        </w:tc>
        <w:tc>
          <w:tcPr>
            <w:tcW w:w="373" w:type="pct"/>
            <w:gridSpan w:val="2"/>
          </w:tcPr>
          <w:p w14:paraId="20138C66" w14:textId="77777777" w:rsidR="002B3D8A" w:rsidRPr="00616BDC" w:rsidRDefault="002B3D8A" w:rsidP="006E661C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3" w:type="pct"/>
            <w:gridSpan w:val="3"/>
          </w:tcPr>
          <w:p w14:paraId="28FDEA84" w14:textId="77777777" w:rsidR="002B3D8A" w:rsidRPr="00616BDC" w:rsidRDefault="002B3D8A" w:rsidP="006E661C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7" w:type="pct"/>
            <w:gridSpan w:val="2"/>
          </w:tcPr>
          <w:p w14:paraId="301A978B" w14:textId="77777777" w:rsidR="002B3D8A" w:rsidRPr="00616BDC" w:rsidRDefault="002B3D8A" w:rsidP="006E661C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16" w:type="pct"/>
            <w:gridSpan w:val="4"/>
          </w:tcPr>
          <w:p w14:paraId="07347991" w14:textId="25AC3BBB" w:rsidR="002B3D8A" w:rsidRPr="00533FE1" w:rsidRDefault="003D0F3E" w:rsidP="002B3D8A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533FE1">
              <w:rPr>
                <w:rFonts w:asciiTheme="minorHAnsi" w:hAnsiTheme="minorHAnsi" w:cstheme="minorHAnsi"/>
                <w:sz w:val="20"/>
                <w:szCs w:val="20"/>
              </w:rPr>
              <w:t>Comunicazioni di aggiudicazione</w:t>
            </w:r>
          </w:p>
        </w:tc>
        <w:tc>
          <w:tcPr>
            <w:tcW w:w="711" w:type="pct"/>
            <w:gridSpan w:val="2"/>
          </w:tcPr>
          <w:p w14:paraId="03286524" w14:textId="77777777" w:rsidR="002B3D8A" w:rsidRPr="00616BDC" w:rsidRDefault="002B3D8A" w:rsidP="008E531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4" w:type="pct"/>
            <w:gridSpan w:val="2"/>
          </w:tcPr>
          <w:p w14:paraId="3FBCCD6A" w14:textId="77777777" w:rsidR="002B3D8A" w:rsidRPr="00616BDC" w:rsidRDefault="002B3D8A" w:rsidP="008E531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A28EA" w:rsidRPr="00616BDC" w14:paraId="6B8F3A6D" w14:textId="77777777" w:rsidTr="00616BDC">
        <w:trPr>
          <w:trHeight w:val="23"/>
        </w:trPr>
        <w:tc>
          <w:tcPr>
            <w:tcW w:w="1556" w:type="pct"/>
            <w:gridSpan w:val="3"/>
            <w:vAlign w:val="center"/>
          </w:tcPr>
          <w:p w14:paraId="17F907B4" w14:textId="5B7C4D1F" w:rsidR="003D0F3E" w:rsidRPr="00616BDC" w:rsidRDefault="003D0F3E" w:rsidP="009E686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16BDC">
              <w:rPr>
                <w:rFonts w:asciiTheme="minorHAnsi" w:hAnsiTheme="minorHAnsi" w:cstheme="minorHAnsi"/>
                <w:sz w:val="20"/>
                <w:szCs w:val="20"/>
              </w:rPr>
              <w:t>È stata pubblicizzata l’avvenuta aggiudicazione?</w:t>
            </w:r>
          </w:p>
        </w:tc>
        <w:tc>
          <w:tcPr>
            <w:tcW w:w="373" w:type="pct"/>
            <w:gridSpan w:val="2"/>
          </w:tcPr>
          <w:p w14:paraId="47A9462D" w14:textId="77777777" w:rsidR="003D0F3E" w:rsidRPr="00616BDC" w:rsidRDefault="003D0F3E" w:rsidP="009E6868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3" w:type="pct"/>
            <w:gridSpan w:val="3"/>
          </w:tcPr>
          <w:p w14:paraId="43F6189E" w14:textId="77777777" w:rsidR="003D0F3E" w:rsidRPr="00616BDC" w:rsidRDefault="003D0F3E" w:rsidP="009E6868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7" w:type="pct"/>
            <w:gridSpan w:val="2"/>
          </w:tcPr>
          <w:p w14:paraId="531B514B" w14:textId="77777777" w:rsidR="003D0F3E" w:rsidRPr="00616BDC" w:rsidRDefault="003D0F3E" w:rsidP="009E6868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16" w:type="pct"/>
            <w:gridSpan w:val="4"/>
          </w:tcPr>
          <w:p w14:paraId="6C731A8C" w14:textId="32ACFC1A" w:rsidR="004423CC" w:rsidRPr="00533FE1" w:rsidRDefault="003D0F3E" w:rsidP="004423CC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533FE1">
              <w:rPr>
                <w:rFonts w:asciiTheme="minorHAnsi" w:hAnsiTheme="minorHAnsi" w:cstheme="minorHAnsi"/>
                <w:sz w:val="20"/>
                <w:szCs w:val="20"/>
              </w:rPr>
              <w:t xml:space="preserve">Avvisi di aggiudicazione pubblicati su </w:t>
            </w:r>
            <w:r w:rsidR="004423CC" w:rsidRPr="00533FE1">
              <w:rPr>
                <w:rFonts w:asciiTheme="minorHAnsi" w:hAnsiTheme="minorHAnsi" w:cstheme="minorHAnsi"/>
                <w:sz w:val="20"/>
                <w:szCs w:val="20"/>
              </w:rPr>
              <w:t>BDNCP,</w:t>
            </w:r>
          </w:p>
          <w:p w14:paraId="5A0A99AA" w14:textId="352F3DF3" w:rsidR="003D0F3E" w:rsidRPr="00533FE1" w:rsidRDefault="004423CC" w:rsidP="009E6868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533FE1">
              <w:rPr>
                <w:rFonts w:asciiTheme="minorHAnsi" w:hAnsiTheme="minorHAnsi" w:cstheme="minorHAnsi"/>
                <w:sz w:val="20"/>
                <w:szCs w:val="20"/>
              </w:rPr>
              <w:t xml:space="preserve">sito web della stazione appaltante, </w:t>
            </w:r>
            <w:r w:rsidR="003D0F3E" w:rsidRPr="00533FE1">
              <w:rPr>
                <w:rFonts w:asciiTheme="minorHAnsi" w:hAnsiTheme="minorHAnsi" w:cstheme="minorHAnsi"/>
                <w:sz w:val="20"/>
                <w:szCs w:val="20"/>
              </w:rPr>
              <w:t>GUUE, GURI, quotidiani</w:t>
            </w:r>
          </w:p>
        </w:tc>
        <w:tc>
          <w:tcPr>
            <w:tcW w:w="711" w:type="pct"/>
            <w:gridSpan w:val="2"/>
          </w:tcPr>
          <w:p w14:paraId="63B5EC6B" w14:textId="77777777" w:rsidR="003D0F3E" w:rsidRPr="00616BDC" w:rsidRDefault="003D0F3E" w:rsidP="009E6868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4" w:type="pct"/>
            <w:gridSpan w:val="2"/>
          </w:tcPr>
          <w:p w14:paraId="553BA0A8" w14:textId="77777777" w:rsidR="003D0F3E" w:rsidRPr="00616BDC" w:rsidRDefault="003D0F3E" w:rsidP="009E6868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A28EA" w:rsidRPr="00616BDC" w14:paraId="68DD14DA" w14:textId="77777777" w:rsidTr="00616BDC">
        <w:trPr>
          <w:trHeight w:val="23"/>
        </w:trPr>
        <w:tc>
          <w:tcPr>
            <w:tcW w:w="1556" w:type="pct"/>
            <w:gridSpan w:val="3"/>
            <w:vAlign w:val="center"/>
          </w:tcPr>
          <w:p w14:paraId="70C148ED" w14:textId="77777777" w:rsidR="002637ED" w:rsidRPr="00616BDC" w:rsidRDefault="002637ED" w:rsidP="009E686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16BDC">
              <w:rPr>
                <w:rFonts w:asciiTheme="minorHAnsi" w:hAnsiTheme="minorHAnsi" w:cstheme="minorHAnsi"/>
                <w:sz w:val="20"/>
                <w:szCs w:val="20"/>
              </w:rPr>
              <w:t>Copie della documentazione relativa alla procedura di gara sono state conservate dall'autorità appaltante?</w:t>
            </w:r>
          </w:p>
        </w:tc>
        <w:tc>
          <w:tcPr>
            <w:tcW w:w="373" w:type="pct"/>
            <w:gridSpan w:val="2"/>
          </w:tcPr>
          <w:p w14:paraId="4217AA80" w14:textId="77777777" w:rsidR="002637ED" w:rsidRPr="00616BDC" w:rsidRDefault="002637ED" w:rsidP="009E6868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3" w:type="pct"/>
            <w:gridSpan w:val="3"/>
          </w:tcPr>
          <w:p w14:paraId="20F4DAD3" w14:textId="77777777" w:rsidR="002637ED" w:rsidRPr="00616BDC" w:rsidRDefault="002637ED" w:rsidP="009E6868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7" w:type="pct"/>
            <w:gridSpan w:val="2"/>
          </w:tcPr>
          <w:p w14:paraId="6C7BA0D3" w14:textId="77777777" w:rsidR="002637ED" w:rsidRPr="00616BDC" w:rsidRDefault="002637ED" w:rsidP="009E6868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16" w:type="pct"/>
            <w:gridSpan w:val="4"/>
          </w:tcPr>
          <w:p w14:paraId="5DD5A620" w14:textId="77777777" w:rsidR="002637ED" w:rsidRPr="00533FE1" w:rsidRDefault="00DF1B13" w:rsidP="009E6868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533FE1">
              <w:rPr>
                <w:rFonts w:asciiTheme="minorHAnsi" w:hAnsiTheme="minorHAnsi" w:cstheme="minorHAnsi"/>
                <w:sz w:val="20"/>
                <w:szCs w:val="20"/>
              </w:rPr>
              <w:t xml:space="preserve">Luogo </w:t>
            </w:r>
            <w:r w:rsidR="00823FB9" w:rsidRPr="00533FE1">
              <w:rPr>
                <w:rFonts w:asciiTheme="minorHAnsi" w:hAnsiTheme="minorHAnsi" w:cstheme="minorHAnsi"/>
                <w:sz w:val="20"/>
                <w:szCs w:val="20"/>
              </w:rPr>
              <w:t>e modalità archiviazione della documentazione</w:t>
            </w:r>
          </w:p>
        </w:tc>
        <w:tc>
          <w:tcPr>
            <w:tcW w:w="711" w:type="pct"/>
            <w:gridSpan w:val="2"/>
          </w:tcPr>
          <w:p w14:paraId="685313FB" w14:textId="77777777" w:rsidR="002637ED" w:rsidRPr="00616BDC" w:rsidRDefault="002637ED" w:rsidP="009E6868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4" w:type="pct"/>
            <w:gridSpan w:val="2"/>
          </w:tcPr>
          <w:p w14:paraId="563275C6" w14:textId="77777777" w:rsidR="002637ED" w:rsidRPr="00616BDC" w:rsidRDefault="002637ED" w:rsidP="009E6868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F1B13" w:rsidRPr="00616BDC" w14:paraId="7878004F" w14:textId="77777777" w:rsidTr="00616BDC">
        <w:trPr>
          <w:trHeight w:val="23"/>
        </w:trPr>
        <w:tc>
          <w:tcPr>
            <w:tcW w:w="1556" w:type="pct"/>
            <w:gridSpan w:val="3"/>
            <w:vAlign w:val="center"/>
          </w:tcPr>
          <w:p w14:paraId="0475ECEE" w14:textId="77777777" w:rsidR="00DF1B13" w:rsidRPr="00616BDC" w:rsidRDefault="00DF1B13" w:rsidP="009E686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16BDC">
              <w:rPr>
                <w:rFonts w:asciiTheme="minorHAnsi" w:hAnsiTheme="minorHAnsi" w:cstheme="minorHAnsi"/>
                <w:sz w:val="20"/>
                <w:szCs w:val="20"/>
              </w:rPr>
              <w:t>Nel caso sia stata prevista la possibilità di subappalto, l’aggiudicatario ha indicato nell’offerta i servizi/forniture/lavori che intende sub-appaltare?</w:t>
            </w:r>
          </w:p>
        </w:tc>
        <w:tc>
          <w:tcPr>
            <w:tcW w:w="373" w:type="pct"/>
            <w:gridSpan w:val="2"/>
          </w:tcPr>
          <w:p w14:paraId="3B0F11FF" w14:textId="77777777" w:rsidR="00DF1B13" w:rsidRPr="00616BDC" w:rsidRDefault="00DF1B13" w:rsidP="009E6868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3" w:type="pct"/>
            <w:gridSpan w:val="3"/>
          </w:tcPr>
          <w:p w14:paraId="4C322B91" w14:textId="77777777" w:rsidR="00DF1B13" w:rsidRPr="00616BDC" w:rsidRDefault="00DF1B13" w:rsidP="009E6868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7" w:type="pct"/>
            <w:gridSpan w:val="2"/>
          </w:tcPr>
          <w:p w14:paraId="3BBE41E7" w14:textId="77777777" w:rsidR="00DF1B13" w:rsidRPr="00616BDC" w:rsidRDefault="00DF1B13" w:rsidP="009E6868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16" w:type="pct"/>
            <w:gridSpan w:val="4"/>
          </w:tcPr>
          <w:p w14:paraId="0CF307CC" w14:textId="77777777" w:rsidR="00DF1B13" w:rsidRPr="00616BDC" w:rsidRDefault="00823FB9" w:rsidP="009E6868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616BDC">
              <w:rPr>
                <w:rFonts w:asciiTheme="minorHAnsi" w:hAnsiTheme="minorHAnsi" w:cstheme="minorHAnsi"/>
                <w:sz w:val="20"/>
                <w:szCs w:val="20"/>
              </w:rPr>
              <w:t>Offerta dell’aggiudicatario</w:t>
            </w:r>
          </w:p>
        </w:tc>
        <w:tc>
          <w:tcPr>
            <w:tcW w:w="711" w:type="pct"/>
            <w:gridSpan w:val="2"/>
          </w:tcPr>
          <w:p w14:paraId="627EDE85" w14:textId="77777777" w:rsidR="00DF1B13" w:rsidRPr="00616BDC" w:rsidRDefault="00DF1B13" w:rsidP="009E6868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4" w:type="pct"/>
            <w:gridSpan w:val="2"/>
          </w:tcPr>
          <w:p w14:paraId="382B841C" w14:textId="77777777" w:rsidR="00DF1B13" w:rsidRPr="00616BDC" w:rsidRDefault="00DF1B13" w:rsidP="009E6868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E5317" w:rsidRPr="00616BDC" w14:paraId="73D854A5" w14:textId="77777777" w:rsidTr="00616BDC">
        <w:trPr>
          <w:trHeight w:val="319"/>
          <w:tblHeader/>
        </w:trPr>
        <w:tc>
          <w:tcPr>
            <w:tcW w:w="5000" w:type="pct"/>
            <w:gridSpan w:val="18"/>
            <w:shd w:val="clear" w:color="auto" w:fill="76923C" w:themeFill="accent3" w:themeFillShade="BF"/>
          </w:tcPr>
          <w:p w14:paraId="1FC8C272" w14:textId="77777777" w:rsidR="008E5317" w:rsidRPr="00616BDC" w:rsidRDefault="008E5317" w:rsidP="00823FB9">
            <w:pPr>
              <w:pStyle w:val="Paragrafoelenco"/>
              <w:numPr>
                <w:ilvl w:val="0"/>
                <w:numId w:val="8"/>
              </w:num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16BD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lastRenderedPageBreak/>
              <w:t xml:space="preserve">Verifica del contratto </w:t>
            </w:r>
          </w:p>
        </w:tc>
      </w:tr>
      <w:tr w:rsidR="00F27CB2" w:rsidRPr="00616BDC" w14:paraId="1B986C6F" w14:textId="77777777" w:rsidTr="00616BDC">
        <w:trPr>
          <w:trHeight w:val="23"/>
          <w:tblHeader/>
        </w:trPr>
        <w:tc>
          <w:tcPr>
            <w:tcW w:w="1503" w:type="pct"/>
            <w:gridSpan w:val="2"/>
            <w:vMerge w:val="restart"/>
            <w:shd w:val="clear" w:color="auto" w:fill="C2D69B" w:themeFill="accent3" w:themeFillTint="99"/>
            <w:vAlign w:val="center"/>
          </w:tcPr>
          <w:p w14:paraId="4D3437D9" w14:textId="77777777" w:rsidR="00F27CB2" w:rsidRPr="00616BDC" w:rsidRDefault="00F27CB2" w:rsidP="00F3747A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6BDC">
              <w:rPr>
                <w:rFonts w:asciiTheme="minorHAnsi" w:hAnsiTheme="minorHAnsi" w:cstheme="minorHAnsi"/>
                <w:b/>
                <w:sz w:val="20"/>
                <w:szCs w:val="20"/>
              </w:rPr>
              <w:t>Descrizione del controllo</w:t>
            </w:r>
          </w:p>
        </w:tc>
        <w:tc>
          <w:tcPr>
            <w:tcW w:w="1088" w:type="pct"/>
            <w:gridSpan w:val="7"/>
            <w:shd w:val="clear" w:color="auto" w:fill="C2D69B" w:themeFill="accent3" w:themeFillTint="99"/>
            <w:vAlign w:val="center"/>
          </w:tcPr>
          <w:p w14:paraId="674F6E0D" w14:textId="77777777" w:rsidR="00F27CB2" w:rsidRPr="00616BDC" w:rsidRDefault="00F27CB2" w:rsidP="00F3747A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6BDC">
              <w:rPr>
                <w:rFonts w:asciiTheme="minorHAnsi" w:hAnsiTheme="minorHAnsi" w:cstheme="minorHAnsi"/>
                <w:b/>
                <w:sz w:val="20"/>
                <w:szCs w:val="20"/>
              </w:rPr>
              <w:t>Esito del controllo</w:t>
            </w:r>
          </w:p>
        </w:tc>
        <w:tc>
          <w:tcPr>
            <w:tcW w:w="811" w:type="pct"/>
            <w:gridSpan w:val="4"/>
            <w:vMerge w:val="restart"/>
            <w:tcBorders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6D3DC9FA" w14:textId="77777777" w:rsidR="00F27CB2" w:rsidRPr="00616BDC" w:rsidRDefault="00F27CB2" w:rsidP="00F3747A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6BDC">
              <w:rPr>
                <w:rFonts w:asciiTheme="minorHAnsi" w:hAnsiTheme="minorHAnsi" w:cstheme="minorHAnsi"/>
                <w:b/>
                <w:sz w:val="20"/>
                <w:szCs w:val="20"/>
              </w:rPr>
              <w:t>Documentazione di riferimento per il controllo</w:t>
            </w:r>
          </w:p>
        </w:tc>
        <w:tc>
          <w:tcPr>
            <w:tcW w:w="782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767A732E" w14:textId="77777777" w:rsidR="00F27CB2" w:rsidRPr="00616BDC" w:rsidRDefault="00F27CB2" w:rsidP="00F3747A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6BDC">
              <w:rPr>
                <w:rFonts w:asciiTheme="minorHAnsi" w:hAnsiTheme="minorHAnsi" w:cstheme="minorHAnsi"/>
                <w:b/>
                <w:sz w:val="20"/>
                <w:szCs w:val="20"/>
              </w:rPr>
              <w:t>Estremi della documentazione di riferimento</w:t>
            </w:r>
          </w:p>
        </w:tc>
        <w:tc>
          <w:tcPr>
            <w:tcW w:w="816" w:type="pct"/>
            <w:gridSpan w:val="3"/>
            <w:vMerge w:val="restart"/>
            <w:tcBorders>
              <w:left w:val="single" w:sz="4" w:space="0" w:color="auto"/>
            </w:tcBorders>
            <w:shd w:val="clear" w:color="auto" w:fill="C2D69B" w:themeFill="accent3" w:themeFillTint="99"/>
            <w:vAlign w:val="center"/>
          </w:tcPr>
          <w:p w14:paraId="52A19330" w14:textId="77777777" w:rsidR="00F27CB2" w:rsidRPr="00616BDC" w:rsidRDefault="00F27CB2" w:rsidP="00F374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16BDC">
              <w:rPr>
                <w:rFonts w:asciiTheme="minorHAnsi" w:hAnsiTheme="minorHAnsi" w:cstheme="minorHAnsi"/>
                <w:b/>
                <w:sz w:val="20"/>
                <w:szCs w:val="20"/>
              </w:rPr>
              <w:t>Note</w:t>
            </w:r>
          </w:p>
        </w:tc>
      </w:tr>
      <w:tr w:rsidR="00F27CB2" w:rsidRPr="00616BDC" w14:paraId="73C3C1AA" w14:textId="77777777" w:rsidTr="00616BDC">
        <w:trPr>
          <w:trHeight w:val="99"/>
          <w:tblHeader/>
        </w:trPr>
        <w:tc>
          <w:tcPr>
            <w:tcW w:w="1503" w:type="pct"/>
            <w:gridSpan w:val="2"/>
            <w:vMerge/>
            <w:shd w:val="clear" w:color="auto" w:fill="C2D69B" w:themeFill="accent3" w:themeFillTint="99"/>
          </w:tcPr>
          <w:p w14:paraId="4184A98D" w14:textId="77777777" w:rsidR="00F27CB2" w:rsidRPr="00616BDC" w:rsidRDefault="00F27CB2" w:rsidP="00F3747A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8" w:type="pct"/>
            <w:gridSpan w:val="2"/>
            <w:shd w:val="clear" w:color="auto" w:fill="F3F3F3"/>
            <w:vAlign w:val="center"/>
          </w:tcPr>
          <w:p w14:paraId="19696E27" w14:textId="77777777" w:rsidR="00F27CB2" w:rsidRPr="00616BDC" w:rsidRDefault="00F27CB2" w:rsidP="00F3747A">
            <w:pPr>
              <w:jc w:val="center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616BDC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Positivo</w:t>
            </w:r>
          </w:p>
          <w:p w14:paraId="7CB37F2B" w14:textId="77777777" w:rsidR="00F27CB2" w:rsidRPr="00616BDC" w:rsidRDefault="00F27CB2" w:rsidP="00F3747A">
            <w:pPr>
              <w:jc w:val="center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616BDC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(Si)</w:t>
            </w:r>
          </w:p>
        </w:tc>
        <w:tc>
          <w:tcPr>
            <w:tcW w:w="358" w:type="pct"/>
            <w:gridSpan w:val="2"/>
            <w:shd w:val="clear" w:color="auto" w:fill="F3F3F3"/>
            <w:vAlign w:val="center"/>
          </w:tcPr>
          <w:p w14:paraId="0D228CE2" w14:textId="77777777" w:rsidR="00F27CB2" w:rsidRPr="00616BDC" w:rsidRDefault="00F27CB2" w:rsidP="00F3747A">
            <w:pPr>
              <w:jc w:val="center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616BDC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Negativo</w:t>
            </w:r>
          </w:p>
          <w:p w14:paraId="0183821D" w14:textId="77777777" w:rsidR="00F27CB2" w:rsidRPr="00616BDC" w:rsidRDefault="00F27CB2" w:rsidP="00F3747A">
            <w:pPr>
              <w:jc w:val="center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616BDC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(No)</w:t>
            </w:r>
          </w:p>
        </w:tc>
        <w:tc>
          <w:tcPr>
            <w:tcW w:w="372" w:type="pct"/>
            <w:gridSpan w:val="3"/>
            <w:shd w:val="clear" w:color="auto" w:fill="F3F3F3"/>
            <w:vAlign w:val="center"/>
          </w:tcPr>
          <w:p w14:paraId="2D233501" w14:textId="77777777" w:rsidR="00F27CB2" w:rsidRPr="00616BDC" w:rsidRDefault="00F27CB2" w:rsidP="00F374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16BDC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Non applicabile (N.A.)</w:t>
            </w:r>
          </w:p>
        </w:tc>
        <w:tc>
          <w:tcPr>
            <w:tcW w:w="811" w:type="pct"/>
            <w:gridSpan w:val="4"/>
            <w:vMerge/>
            <w:tcBorders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3AB5301F" w14:textId="77777777" w:rsidR="00F27CB2" w:rsidRPr="00616BDC" w:rsidRDefault="00F27CB2" w:rsidP="00F3747A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8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5403E28D" w14:textId="77777777" w:rsidR="00F27CB2" w:rsidRPr="00616BDC" w:rsidRDefault="00F27CB2" w:rsidP="00F3747A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16" w:type="pct"/>
            <w:gridSpan w:val="3"/>
            <w:vMerge/>
            <w:tcBorders>
              <w:left w:val="single" w:sz="4" w:space="0" w:color="auto"/>
            </w:tcBorders>
            <w:shd w:val="clear" w:color="auto" w:fill="C2D69B" w:themeFill="accent3" w:themeFillTint="99"/>
          </w:tcPr>
          <w:p w14:paraId="34170FBE" w14:textId="77777777" w:rsidR="00F27CB2" w:rsidRPr="00616BDC" w:rsidRDefault="00F27CB2" w:rsidP="00F3747A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3747A" w:rsidRPr="00616BDC" w14:paraId="19C8E80C" w14:textId="77777777" w:rsidTr="00616BDC">
        <w:trPr>
          <w:trHeight w:val="23"/>
        </w:trPr>
        <w:tc>
          <w:tcPr>
            <w:tcW w:w="1503" w:type="pct"/>
            <w:gridSpan w:val="2"/>
            <w:vAlign w:val="center"/>
          </w:tcPr>
          <w:p w14:paraId="37E98833" w14:textId="77777777" w:rsidR="00F3747A" w:rsidRPr="00616BDC" w:rsidRDefault="00F3747A" w:rsidP="00F3747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16BDC">
              <w:rPr>
                <w:rFonts w:asciiTheme="minorHAnsi" w:hAnsiTheme="minorHAnsi" w:cstheme="minorHAnsi"/>
                <w:sz w:val="20"/>
                <w:szCs w:val="20"/>
              </w:rPr>
              <w:t>Il contratto è stato firmato da soggetto autorizzato/delegato ad impegnare il Beneficiario e dall'affidatario?</w:t>
            </w:r>
          </w:p>
        </w:tc>
        <w:tc>
          <w:tcPr>
            <w:tcW w:w="358" w:type="pct"/>
            <w:gridSpan w:val="2"/>
          </w:tcPr>
          <w:p w14:paraId="151AE6AB" w14:textId="77777777" w:rsidR="00F3747A" w:rsidRPr="00616BDC" w:rsidRDefault="00F3747A" w:rsidP="00F3747A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8" w:type="pct"/>
            <w:gridSpan w:val="2"/>
          </w:tcPr>
          <w:p w14:paraId="440FF54E" w14:textId="77777777" w:rsidR="00F3747A" w:rsidRPr="00616BDC" w:rsidRDefault="00F3747A" w:rsidP="00F3747A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2" w:type="pct"/>
            <w:gridSpan w:val="3"/>
          </w:tcPr>
          <w:p w14:paraId="33427A3E" w14:textId="77777777" w:rsidR="00F3747A" w:rsidRPr="00616BDC" w:rsidRDefault="00F3747A" w:rsidP="00F3747A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11" w:type="pct"/>
            <w:gridSpan w:val="4"/>
            <w:tcBorders>
              <w:right w:val="single" w:sz="4" w:space="0" w:color="auto"/>
            </w:tcBorders>
          </w:tcPr>
          <w:p w14:paraId="18586C40" w14:textId="77777777" w:rsidR="00F3747A" w:rsidRPr="00616BDC" w:rsidRDefault="00F3747A" w:rsidP="00F3747A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616BDC">
              <w:rPr>
                <w:rFonts w:asciiTheme="minorHAnsi" w:hAnsiTheme="minorHAnsi" w:cstheme="minorHAnsi"/>
                <w:sz w:val="20"/>
                <w:szCs w:val="20"/>
              </w:rPr>
              <w:t>Contratto</w:t>
            </w:r>
          </w:p>
        </w:tc>
        <w:tc>
          <w:tcPr>
            <w:tcW w:w="782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33D90EB" w14:textId="77777777" w:rsidR="00F3747A" w:rsidRPr="00616BDC" w:rsidRDefault="00F3747A" w:rsidP="00F3747A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16" w:type="pct"/>
            <w:gridSpan w:val="3"/>
            <w:tcBorders>
              <w:left w:val="single" w:sz="4" w:space="0" w:color="auto"/>
            </w:tcBorders>
          </w:tcPr>
          <w:p w14:paraId="3BED4DA8" w14:textId="77777777" w:rsidR="00F3747A" w:rsidRPr="00616BDC" w:rsidRDefault="00F3747A" w:rsidP="00F3747A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3747A" w:rsidRPr="00616BDC" w14:paraId="6F7C43D4" w14:textId="77777777" w:rsidTr="00616BDC">
        <w:trPr>
          <w:trHeight w:val="23"/>
        </w:trPr>
        <w:tc>
          <w:tcPr>
            <w:tcW w:w="1503" w:type="pct"/>
            <w:gridSpan w:val="2"/>
            <w:vAlign w:val="center"/>
          </w:tcPr>
          <w:p w14:paraId="4B7AC8CF" w14:textId="77777777" w:rsidR="00F3747A" w:rsidRPr="00616BDC" w:rsidRDefault="00F3747A" w:rsidP="00F3747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16BDC">
              <w:rPr>
                <w:rFonts w:asciiTheme="minorHAnsi" w:hAnsiTheme="minorHAnsi" w:cstheme="minorHAnsi"/>
                <w:sz w:val="20"/>
                <w:szCs w:val="20"/>
              </w:rPr>
              <w:t xml:space="preserve">La durata </w:t>
            </w:r>
            <w:r w:rsidR="00123DF0" w:rsidRPr="00616BDC">
              <w:rPr>
                <w:rFonts w:asciiTheme="minorHAnsi" w:hAnsiTheme="minorHAnsi" w:cstheme="minorHAnsi"/>
                <w:sz w:val="20"/>
                <w:szCs w:val="20"/>
              </w:rPr>
              <w:t>del contratto è coerente con la</w:t>
            </w:r>
            <w:r w:rsidRPr="00616BDC">
              <w:rPr>
                <w:rFonts w:asciiTheme="minorHAnsi" w:hAnsiTheme="minorHAnsi" w:cstheme="minorHAnsi"/>
                <w:sz w:val="20"/>
                <w:szCs w:val="20"/>
              </w:rPr>
              <w:t xml:space="preserve"> tempistica indicata nel progetto?</w:t>
            </w:r>
          </w:p>
        </w:tc>
        <w:tc>
          <w:tcPr>
            <w:tcW w:w="358" w:type="pct"/>
            <w:gridSpan w:val="2"/>
          </w:tcPr>
          <w:p w14:paraId="40768CBC" w14:textId="77777777" w:rsidR="00F3747A" w:rsidRPr="00616BDC" w:rsidRDefault="00F3747A" w:rsidP="00F3747A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8" w:type="pct"/>
            <w:gridSpan w:val="2"/>
          </w:tcPr>
          <w:p w14:paraId="1F01D27A" w14:textId="77777777" w:rsidR="00F3747A" w:rsidRPr="00616BDC" w:rsidRDefault="00F3747A" w:rsidP="00F3747A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2" w:type="pct"/>
            <w:gridSpan w:val="3"/>
          </w:tcPr>
          <w:p w14:paraId="23F4656B" w14:textId="77777777" w:rsidR="00F3747A" w:rsidRPr="00616BDC" w:rsidRDefault="00F3747A" w:rsidP="00F3747A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11" w:type="pct"/>
            <w:gridSpan w:val="4"/>
            <w:tcBorders>
              <w:right w:val="single" w:sz="4" w:space="0" w:color="auto"/>
            </w:tcBorders>
          </w:tcPr>
          <w:p w14:paraId="71E37E34" w14:textId="77777777" w:rsidR="00F3747A" w:rsidRPr="00616BDC" w:rsidRDefault="00F3747A" w:rsidP="00F3747A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616BDC">
              <w:rPr>
                <w:rFonts w:asciiTheme="minorHAnsi" w:hAnsiTheme="minorHAnsi" w:cstheme="minorHAnsi"/>
                <w:sz w:val="20"/>
                <w:szCs w:val="20"/>
              </w:rPr>
              <w:t>Contratto</w:t>
            </w:r>
          </w:p>
        </w:tc>
        <w:tc>
          <w:tcPr>
            <w:tcW w:w="782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F6D83E8" w14:textId="77777777" w:rsidR="00F3747A" w:rsidRPr="00616BDC" w:rsidRDefault="00F3747A" w:rsidP="00F3747A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16" w:type="pct"/>
            <w:gridSpan w:val="3"/>
            <w:tcBorders>
              <w:left w:val="single" w:sz="4" w:space="0" w:color="auto"/>
            </w:tcBorders>
          </w:tcPr>
          <w:p w14:paraId="676A2E3A" w14:textId="77777777" w:rsidR="00F3747A" w:rsidRPr="00616BDC" w:rsidRDefault="00F3747A" w:rsidP="00F3747A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3747A" w:rsidRPr="00616BDC" w14:paraId="07E8578F" w14:textId="77777777" w:rsidTr="00616BDC">
        <w:trPr>
          <w:trHeight w:val="23"/>
        </w:trPr>
        <w:tc>
          <w:tcPr>
            <w:tcW w:w="1503" w:type="pct"/>
            <w:gridSpan w:val="2"/>
            <w:vAlign w:val="center"/>
          </w:tcPr>
          <w:p w14:paraId="0D431747" w14:textId="77777777" w:rsidR="00F3747A" w:rsidRPr="00616BDC" w:rsidRDefault="00F3747A" w:rsidP="00F3747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16BDC">
              <w:rPr>
                <w:rFonts w:asciiTheme="minorHAnsi" w:hAnsiTheme="minorHAnsi" w:cstheme="minorHAnsi"/>
                <w:sz w:val="20"/>
                <w:szCs w:val="20"/>
              </w:rPr>
              <w:t xml:space="preserve">Sono stati presentati ricorsi? </w:t>
            </w:r>
          </w:p>
        </w:tc>
        <w:tc>
          <w:tcPr>
            <w:tcW w:w="358" w:type="pct"/>
            <w:gridSpan w:val="2"/>
          </w:tcPr>
          <w:p w14:paraId="61E0AAA0" w14:textId="77777777" w:rsidR="00F3747A" w:rsidRPr="00616BDC" w:rsidRDefault="00F3747A" w:rsidP="00F3747A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8" w:type="pct"/>
            <w:gridSpan w:val="2"/>
          </w:tcPr>
          <w:p w14:paraId="02FE9FEF" w14:textId="77777777" w:rsidR="00F3747A" w:rsidRPr="00616BDC" w:rsidRDefault="00F3747A" w:rsidP="00F3747A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2" w:type="pct"/>
            <w:gridSpan w:val="3"/>
          </w:tcPr>
          <w:p w14:paraId="7D4A4533" w14:textId="77777777" w:rsidR="00F3747A" w:rsidRPr="00616BDC" w:rsidRDefault="00F3747A" w:rsidP="00F3747A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11" w:type="pct"/>
            <w:gridSpan w:val="4"/>
            <w:tcBorders>
              <w:right w:val="single" w:sz="4" w:space="0" w:color="auto"/>
            </w:tcBorders>
          </w:tcPr>
          <w:p w14:paraId="254DAA45" w14:textId="77777777" w:rsidR="00F3747A" w:rsidRPr="00616BDC" w:rsidRDefault="0010719E" w:rsidP="00F3747A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616BDC">
              <w:rPr>
                <w:rFonts w:asciiTheme="minorHAnsi" w:hAnsiTheme="minorHAnsi" w:cstheme="minorHAnsi"/>
                <w:sz w:val="20"/>
                <w:szCs w:val="20"/>
              </w:rPr>
              <w:t>Comunicazioni/atti autorità giudiziaria</w:t>
            </w:r>
          </w:p>
        </w:tc>
        <w:tc>
          <w:tcPr>
            <w:tcW w:w="782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F89E379" w14:textId="77777777" w:rsidR="00F3747A" w:rsidRPr="00616BDC" w:rsidRDefault="00F3747A" w:rsidP="00F3747A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16" w:type="pct"/>
            <w:gridSpan w:val="3"/>
            <w:tcBorders>
              <w:left w:val="single" w:sz="4" w:space="0" w:color="auto"/>
            </w:tcBorders>
          </w:tcPr>
          <w:p w14:paraId="57E85A98" w14:textId="77777777" w:rsidR="00F3747A" w:rsidRPr="00616BDC" w:rsidRDefault="00F3747A" w:rsidP="00F3747A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3747A" w:rsidRPr="00616BDC" w14:paraId="1032C190" w14:textId="77777777" w:rsidTr="00616BDC">
        <w:trPr>
          <w:trHeight w:val="724"/>
        </w:trPr>
        <w:tc>
          <w:tcPr>
            <w:tcW w:w="1503" w:type="pct"/>
            <w:gridSpan w:val="2"/>
            <w:vAlign w:val="center"/>
          </w:tcPr>
          <w:p w14:paraId="7773B05C" w14:textId="48058583" w:rsidR="00F3747A" w:rsidRPr="00616BDC" w:rsidRDefault="00B1793E" w:rsidP="00F3747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16BDC">
              <w:rPr>
                <w:rFonts w:asciiTheme="minorHAnsi" w:hAnsiTheme="minorHAnsi" w:cstheme="minorHAnsi"/>
                <w:sz w:val="20"/>
                <w:szCs w:val="20"/>
              </w:rPr>
              <w:t>Verifica del</w:t>
            </w:r>
            <w:r w:rsidR="00F3747A" w:rsidRPr="00616BDC">
              <w:rPr>
                <w:rFonts w:asciiTheme="minorHAnsi" w:hAnsiTheme="minorHAnsi" w:cstheme="minorHAnsi"/>
                <w:sz w:val="20"/>
                <w:szCs w:val="20"/>
              </w:rPr>
              <w:t xml:space="preserve"> rispetto degli obblighi di tracciabilità finanziaria ex art. 3 della legge</w:t>
            </w:r>
            <w:r w:rsidR="00EC50C6">
              <w:rPr>
                <w:rFonts w:asciiTheme="minorHAnsi" w:hAnsiTheme="minorHAnsi" w:cstheme="minorHAnsi"/>
                <w:sz w:val="20"/>
                <w:szCs w:val="20"/>
              </w:rPr>
              <w:t xml:space="preserve"> n.</w:t>
            </w:r>
            <w:r w:rsidR="00F3747A" w:rsidRPr="00616BDC">
              <w:rPr>
                <w:rFonts w:asciiTheme="minorHAnsi" w:hAnsiTheme="minorHAnsi" w:cstheme="minorHAnsi"/>
                <w:sz w:val="20"/>
                <w:szCs w:val="20"/>
              </w:rPr>
              <w:t xml:space="preserve"> 136/2010. In particolare, nel contratto è stata prevista:</w:t>
            </w:r>
          </w:p>
          <w:p w14:paraId="2C41A818" w14:textId="77777777" w:rsidR="00F3747A" w:rsidRPr="00616BDC" w:rsidRDefault="00F3747A" w:rsidP="00632AC9">
            <w:pPr>
              <w:numPr>
                <w:ilvl w:val="0"/>
                <w:numId w:val="7"/>
              </w:numPr>
              <w:tabs>
                <w:tab w:val="clear" w:pos="360"/>
                <w:tab w:val="num" w:pos="0"/>
                <w:tab w:val="num" w:pos="284"/>
              </w:tabs>
              <w:suppressAutoHyphens w:val="0"/>
              <w:overflowPunct w:val="0"/>
              <w:autoSpaceDE w:val="0"/>
              <w:autoSpaceDN w:val="0"/>
              <w:adjustRightInd w:val="0"/>
              <w:ind w:left="227" w:hanging="227"/>
              <w:jc w:val="both"/>
              <w:textAlignment w:val="baseline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616BDC">
              <w:rPr>
                <w:rFonts w:asciiTheme="minorHAnsi" w:hAnsiTheme="minorHAnsi" w:cstheme="minorHAnsi"/>
                <w:noProof/>
                <w:sz w:val="20"/>
                <w:szCs w:val="20"/>
              </w:rPr>
              <w:t>a pena di nullità assoluta, un’apposita clausola con la quale l’appaltatore si  assume gli obblighi di tracciabilità dei flussi finanziari dì cui alla predetta legge?</w:t>
            </w:r>
          </w:p>
          <w:p w14:paraId="6DDA5F22" w14:textId="77777777" w:rsidR="00F3747A" w:rsidRPr="00616BDC" w:rsidRDefault="00F3747A" w:rsidP="00632AC9">
            <w:pPr>
              <w:numPr>
                <w:ilvl w:val="0"/>
                <w:numId w:val="7"/>
              </w:numPr>
              <w:tabs>
                <w:tab w:val="clear" w:pos="360"/>
                <w:tab w:val="num" w:pos="0"/>
                <w:tab w:val="num" w:pos="284"/>
              </w:tabs>
              <w:suppressAutoHyphens w:val="0"/>
              <w:overflowPunct w:val="0"/>
              <w:autoSpaceDE w:val="0"/>
              <w:autoSpaceDN w:val="0"/>
              <w:adjustRightInd w:val="0"/>
              <w:ind w:left="227" w:hanging="227"/>
              <w:jc w:val="both"/>
              <w:textAlignment w:val="baseline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616BDC">
              <w:rPr>
                <w:rFonts w:asciiTheme="minorHAnsi" w:hAnsiTheme="minorHAnsi" w:cstheme="minorHAnsi"/>
                <w:noProof/>
                <w:sz w:val="20"/>
                <w:szCs w:val="20"/>
              </w:rPr>
              <w:t>la clausola risolutiva espressa da attivarsi in tutti i casi in cui le transazioni  sono state eseguit</w:t>
            </w:r>
            <w:r w:rsidR="0010719E" w:rsidRPr="00616BDC">
              <w:rPr>
                <w:rFonts w:asciiTheme="minorHAnsi" w:hAnsiTheme="minorHAnsi" w:cstheme="minorHAnsi"/>
                <w:noProof/>
                <w:sz w:val="20"/>
                <w:szCs w:val="20"/>
              </w:rPr>
              <w:t>e senza avvalersi di banche</w:t>
            </w:r>
            <w:r w:rsidRPr="00616BDC">
              <w:rPr>
                <w:rFonts w:asciiTheme="minorHAnsi" w:hAnsiTheme="minorHAnsi" w:cstheme="minorHAnsi"/>
                <w:noProof/>
                <w:sz w:val="20"/>
                <w:szCs w:val="20"/>
              </w:rPr>
              <w:t xml:space="preserve"> ovvero di altri strumenti che consentono la piena tracciabilità delle operazioni?</w:t>
            </w:r>
          </w:p>
          <w:p w14:paraId="6D8080F4" w14:textId="77777777" w:rsidR="00F3747A" w:rsidRPr="00616BDC" w:rsidRDefault="00F3747A" w:rsidP="00632AC9">
            <w:pPr>
              <w:numPr>
                <w:ilvl w:val="0"/>
                <w:numId w:val="7"/>
              </w:numPr>
              <w:tabs>
                <w:tab w:val="clear" w:pos="360"/>
                <w:tab w:val="num" w:pos="0"/>
                <w:tab w:val="num" w:pos="284"/>
              </w:tabs>
              <w:suppressAutoHyphens w:val="0"/>
              <w:overflowPunct w:val="0"/>
              <w:autoSpaceDE w:val="0"/>
              <w:autoSpaceDN w:val="0"/>
              <w:adjustRightInd w:val="0"/>
              <w:ind w:left="227" w:hanging="227"/>
              <w:jc w:val="both"/>
              <w:textAlignment w:val="baseline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616BDC">
              <w:rPr>
                <w:rFonts w:asciiTheme="minorHAnsi" w:hAnsiTheme="minorHAnsi" w:cstheme="minorHAnsi"/>
                <w:noProof/>
                <w:sz w:val="20"/>
                <w:szCs w:val="20"/>
              </w:rPr>
              <w:t>la clausola con la quale l’appaltatore, in caso di subappalto, si impegna a dare immediata comunicazione alla stazione appaltante ed alla Prefettura competente della notizia di inadempimento della propria controparte (subappaltatore/</w:t>
            </w:r>
            <w:r w:rsidR="007C170B" w:rsidRPr="00616BDC">
              <w:rPr>
                <w:rFonts w:asciiTheme="minorHAnsi" w:hAnsiTheme="minorHAnsi" w:cstheme="minorHAnsi"/>
                <w:noProof/>
                <w:sz w:val="20"/>
                <w:szCs w:val="20"/>
              </w:rPr>
              <w:t xml:space="preserve"> </w:t>
            </w:r>
            <w:r w:rsidRPr="00616BDC">
              <w:rPr>
                <w:rFonts w:asciiTheme="minorHAnsi" w:hAnsiTheme="minorHAnsi" w:cstheme="minorHAnsi"/>
                <w:noProof/>
                <w:sz w:val="20"/>
                <w:szCs w:val="20"/>
              </w:rPr>
              <w:t>subcontraente) agli obblighi di tracciabilità finanziaria?</w:t>
            </w:r>
          </w:p>
          <w:p w14:paraId="75DFF62A" w14:textId="77777777" w:rsidR="00F3747A" w:rsidRPr="00616BDC" w:rsidRDefault="00F3747A" w:rsidP="00632AC9">
            <w:pPr>
              <w:numPr>
                <w:ilvl w:val="0"/>
                <w:numId w:val="7"/>
              </w:numPr>
              <w:tabs>
                <w:tab w:val="clear" w:pos="360"/>
                <w:tab w:val="num" w:pos="0"/>
                <w:tab w:val="num" w:pos="284"/>
              </w:tabs>
              <w:suppressAutoHyphens w:val="0"/>
              <w:overflowPunct w:val="0"/>
              <w:autoSpaceDE w:val="0"/>
              <w:autoSpaceDN w:val="0"/>
              <w:adjustRightInd w:val="0"/>
              <w:ind w:left="227" w:hanging="227"/>
              <w:jc w:val="both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616BDC">
              <w:rPr>
                <w:rFonts w:asciiTheme="minorHAnsi" w:hAnsiTheme="minorHAnsi" w:cstheme="minorHAnsi"/>
                <w:noProof/>
                <w:sz w:val="20"/>
                <w:szCs w:val="20"/>
              </w:rPr>
              <w:t>nell’ipotesi in cui l’appaltatore sia un RTI</w:t>
            </w:r>
            <w:r w:rsidR="000A1F88" w:rsidRPr="00616BDC">
              <w:rPr>
                <w:rFonts w:asciiTheme="minorHAnsi" w:hAnsiTheme="minorHAnsi" w:cstheme="minorHAnsi"/>
                <w:noProof/>
                <w:sz w:val="20"/>
                <w:szCs w:val="20"/>
              </w:rPr>
              <w:t>/ATI</w:t>
            </w:r>
            <w:r w:rsidRPr="00616BDC">
              <w:rPr>
                <w:rFonts w:asciiTheme="minorHAnsi" w:hAnsiTheme="minorHAnsi" w:cstheme="minorHAnsi"/>
                <w:noProof/>
                <w:sz w:val="20"/>
                <w:szCs w:val="20"/>
              </w:rPr>
              <w:t>, la clausola con la quale la mandataria si impegna a rispettare nei pagamenti effettuati verso le mandant</w:t>
            </w:r>
            <w:r w:rsidR="00DF1B13" w:rsidRPr="00616BDC">
              <w:rPr>
                <w:rFonts w:asciiTheme="minorHAnsi" w:hAnsiTheme="minorHAnsi" w:cstheme="minorHAnsi"/>
                <w:noProof/>
                <w:sz w:val="20"/>
                <w:szCs w:val="20"/>
              </w:rPr>
              <w:t xml:space="preserve">i le clausole di tracciabilità </w:t>
            </w:r>
            <w:r w:rsidRPr="00616BDC">
              <w:rPr>
                <w:rFonts w:asciiTheme="minorHAnsi" w:hAnsiTheme="minorHAnsi" w:cstheme="minorHAnsi"/>
                <w:noProof/>
                <w:sz w:val="20"/>
                <w:szCs w:val="20"/>
              </w:rPr>
              <w:t>(che, tra l’altro, dovranno essere inserite anche nel contratto di mandato)?</w:t>
            </w:r>
          </w:p>
        </w:tc>
        <w:tc>
          <w:tcPr>
            <w:tcW w:w="358" w:type="pct"/>
            <w:gridSpan w:val="2"/>
          </w:tcPr>
          <w:p w14:paraId="2BF3AE42" w14:textId="77777777" w:rsidR="00F3747A" w:rsidRPr="00616BDC" w:rsidRDefault="00F3747A" w:rsidP="00F3747A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8" w:type="pct"/>
            <w:gridSpan w:val="2"/>
          </w:tcPr>
          <w:p w14:paraId="3E70DD56" w14:textId="77777777" w:rsidR="00F3747A" w:rsidRPr="00616BDC" w:rsidRDefault="00F3747A" w:rsidP="00F3747A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2" w:type="pct"/>
            <w:gridSpan w:val="3"/>
          </w:tcPr>
          <w:p w14:paraId="0AE81166" w14:textId="77777777" w:rsidR="00F3747A" w:rsidRPr="00616BDC" w:rsidRDefault="00F3747A" w:rsidP="00F3747A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11" w:type="pct"/>
            <w:gridSpan w:val="4"/>
            <w:tcBorders>
              <w:right w:val="single" w:sz="4" w:space="0" w:color="auto"/>
            </w:tcBorders>
          </w:tcPr>
          <w:p w14:paraId="03F031C7" w14:textId="77777777" w:rsidR="00F3747A" w:rsidRPr="00616BDC" w:rsidRDefault="0010719E" w:rsidP="00F3747A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616BDC">
              <w:rPr>
                <w:rFonts w:asciiTheme="minorHAnsi" w:hAnsiTheme="minorHAnsi" w:cstheme="minorHAnsi"/>
                <w:sz w:val="20"/>
                <w:szCs w:val="20"/>
              </w:rPr>
              <w:t>Contratto</w:t>
            </w:r>
          </w:p>
        </w:tc>
        <w:tc>
          <w:tcPr>
            <w:tcW w:w="782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0B249DA" w14:textId="77777777" w:rsidR="00F3747A" w:rsidRPr="00616BDC" w:rsidRDefault="00F3747A" w:rsidP="00F3747A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16" w:type="pct"/>
            <w:gridSpan w:val="3"/>
            <w:tcBorders>
              <w:left w:val="single" w:sz="4" w:space="0" w:color="auto"/>
            </w:tcBorders>
          </w:tcPr>
          <w:p w14:paraId="42C810A1" w14:textId="77777777" w:rsidR="00F3747A" w:rsidRPr="00616BDC" w:rsidRDefault="00F3747A" w:rsidP="00F3747A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3747A" w:rsidRPr="00616BDC" w14:paraId="5971DCE8" w14:textId="77777777" w:rsidTr="00616BDC">
        <w:trPr>
          <w:trHeight w:val="724"/>
        </w:trPr>
        <w:tc>
          <w:tcPr>
            <w:tcW w:w="1503" w:type="pct"/>
            <w:gridSpan w:val="2"/>
            <w:vAlign w:val="center"/>
          </w:tcPr>
          <w:p w14:paraId="06387953" w14:textId="77777777" w:rsidR="00F3747A" w:rsidRPr="00616BDC" w:rsidRDefault="000A1F88" w:rsidP="0010719E">
            <w:pPr>
              <w:pStyle w:val="Paragrafoelenco"/>
              <w:overflowPunct w:val="0"/>
              <w:ind w:left="0"/>
              <w:jc w:val="both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616BDC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È</w:t>
            </w:r>
            <w:r w:rsidR="00F3747A" w:rsidRPr="00616BDC">
              <w:rPr>
                <w:rFonts w:asciiTheme="minorHAnsi" w:hAnsiTheme="minorHAnsi" w:cstheme="minorHAnsi"/>
                <w:sz w:val="20"/>
                <w:szCs w:val="20"/>
              </w:rPr>
              <w:t xml:space="preserve"> stata presentata la fideiussione bancaria o assicurativa a garanzia dell’esecuzione del contratto e</w:t>
            </w:r>
            <w:r w:rsidR="0010719E" w:rsidRPr="00616BDC">
              <w:rPr>
                <w:rFonts w:asciiTheme="minorHAnsi" w:hAnsiTheme="minorHAnsi" w:cstheme="minorHAnsi"/>
                <w:sz w:val="20"/>
                <w:szCs w:val="20"/>
              </w:rPr>
              <w:t xml:space="preserve"> per eventuali anticipi</w:t>
            </w:r>
            <w:r w:rsidR="00F3747A" w:rsidRPr="00616BDC">
              <w:rPr>
                <w:rFonts w:asciiTheme="minorHAnsi" w:hAnsiTheme="minorHAnsi" w:cstheme="minorHAnsi"/>
                <w:sz w:val="20"/>
                <w:szCs w:val="20"/>
              </w:rPr>
              <w:t>?</w:t>
            </w:r>
          </w:p>
        </w:tc>
        <w:tc>
          <w:tcPr>
            <w:tcW w:w="358" w:type="pct"/>
            <w:gridSpan w:val="2"/>
          </w:tcPr>
          <w:p w14:paraId="3F93079F" w14:textId="77777777" w:rsidR="00F3747A" w:rsidRPr="00616BDC" w:rsidRDefault="00F3747A" w:rsidP="00F3747A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8" w:type="pct"/>
            <w:gridSpan w:val="2"/>
          </w:tcPr>
          <w:p w14:paraId="06982785" w14:textId="77777777" w:rsidR="00F3747A" w:rsidRPr="00616BDC" w:rsidRDefault="00F3747A" w:rsidP="00F3747A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2" w:type="pct"/>
            <w:gridSpan w:val="3"/>
          </w:tcPr>
          <w:p w14:paraId="1630DB1B" w14:textId="77777777" w:rsidR="00F3747A" w:rsidRPr="00616BDC" w:rsidRDefault="00F3747A" w:rsidP="00F3747A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11" w:type="pct"/>
            <w:gridSpan w:val="4"/>
            <w:tcBorders>
              <w:right w:val="single" w:sz="4" w:space="0" w:color="auto"/>
            </w:tcBorders>
          </w:tcPr>
          <w:p w14:paraId="6B5260B7" w14:textId="77777777" w:rsidR="00F3747A" w:rsidRPr="00616BDC" w:rsidRDefault="0010719E" w:rsidP="00F3747A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616BDC">
              <w:rPr>
                <w:rFonts w:asciiTheme="minorHAnsi" w:hAnsiTheme="minorHAnsi" w:cstheme="minorHAnsi"/>
                <w:sz w:val="20"/>
                <w:szCs w:val="20"/>
              </w:rPr>
              <w:t>Polizza di fideiussione bancaria o assicurativa</w:t>
            </w:r>
          </w:p>
        </w:tc>
        <w:tc>
          <w:tcPr>
            <w:tcW w:w="782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2553860" w14:textId="77777777" w:rsidR="00F3747A" w:rsidRPr="00616BDC" w:rsidRDefault="00F3747A" w:rsidP="00F3747A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16" w:type="pct"/>
            <w:gridSpan w:val="3"/>
            <w:tcBorders>
              <w:left w:val="single" w:sz="4" w:space="0" w:color="auto"/>
            </w:tcBorders>
          </w:tcPr>
          <w:p w14:paraId="2A60AA4C" w14:textId="77777777" w:rsidR="00F3747A" w:rsidRPr="00616BDC" w:rsidRDefault="00F3747A" w:rsidP="00F3747A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3747A" w:rsidRPr="00616BDC" w14:paraId="3A39012B" w14:textId="77777777" w:rsidTr="00616BDC">
        <w:trPr>
          <w:trHeight w:val="314"/>
        </w:trPr>
        <w:tc>
          <w:tcPr>
            <w:tcW w:w="1503" w:type="pct"/>
            <w:gridSpan w:val="2"/>
            <w:vAlign w:val="center"/>
          </w:tcPr>
          <w:p w14:paraId="00348C13" w14:textId="77777777" w:rsidR="00F3747A" w:rsidRPr="00616BDC" w:rsidRDefault="00F3747A" w:rsidP="000A1F8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16BDC">
              <w:rPr>
                <w:rFonts w:asciiTheme="minorHAnsi" w:hAnsiTheme="minorHAnsi" w:cstheme="minorHAnsi"/>
                <w:sz w:val="20"/>
                <w:szCs w:val="20"/>
              </w:rPr>
              <w:t>Verifica dell’esistenza dell</w:t>
            </w:r>
            <w:r w:rsidR="000A1F88" w:rsidRPr="00616BDC">
              <w:rPr>
                <w:rFonts w:asciiTheme="minorHAnsi" w:hAnsiTheme="minorHAnsi" w:cstheme="minorHAnsi"/>
                <w:sz w:val="20"/>
                <w:szCs w:val="20"/>
              </w:rPr>
              <w:t>’approvazione del contratto</w:t>
            </w:r>
          </w:p>
        </w:tc>
        <w:tc>
          <w:tcPr>
            <w:tcW w:w="358" w:type="pct"/>
            <w:gridSpan w:val="2"/>
          </w:tcPr>
          <w:p w14:paraId="7AEE5591" w14:textId="77777777" w:rsidR="00F3747A" w:rsidRPr="00616BDC" w:rsidRDefault="00F3747A" w:rsidP="00F3747A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8" w:type="pct"/>
            <w:gridSpan w:val="2"/>
          </w:tcPr>
          <w:p w14:paraId="2455A360" w14:textId="77777777" w:rsidR="00F3747A" w:rsidRPr="00616BDC" w:rsidRDefault="00F3747A" w:rsidP="00F3747A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2" w:type="pct"/>
            <w:gridSpan w:val="3"/>
          </w:tcPr>
          <w:p w14:paraId="046959F1" w14:textId="77777777" w:rsidR="00F3747A" w:rsidRPr="00616BDC" w:rsidRDefault="00F3747A" w:rsidP="00F3747A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11" w:type="pct"/>
            <w:gridSpan w:val="4"/>
            <w:tcBorders>
              <w:right w:val="single" w:sz="4" w:space="0" w:color="auto"/>
            </w:tcBorders>
          </w:tcPr>
          <w:p w14:paraId="58AC31A4" w14:textId="77777777" w:rsidR="00F3747A" w:rsidRPr="00616BDC" w:rsidRDefault="0010719E" w:rsidP="00F3747A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616BDC">
              <w:rPr>
                <w:rFonts w:asciiTheme="minorHAnsi" w:hAnsiTheme="minorHAnsi" w:cstheme="minorHAnsi"/>
                <w:sz w:val="20"/>
                <w:szCs w:val="20"/>
              </w:rPr>
              <w:t>Atto/determina/decreto approvazione contratto</w:t>
            </w:r>
          </w:p>
        </w:tc>
        <w:tc>
          <w:tcPr>
            <w:tcW w:w="782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0F9382B" w14:textId="77777777" w:rsidR="00F3747A" w:rsidRPr="00616BDC" w:rsidRDefault="00F3747A" w:rsidP="00F3747A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16" w:type="pct"/>
            <w:gridSpan w:val="3"/>
            <w:tcBorders>
              <w:left w:val="single" w:sz="4" w:space="0" w:color="auto"/>
            </w:tcBorders>
          </w:tcPr>
          <w:p w14:paraId="53ECB06C" w14:textId="77777777" w:rsidR="00F3747A" w:rsidRPr="00616BDC" w:rsidRDefault="00F3747A" w:rsidP="00F3747A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A28EA" w:rsidRPr="00616BDC" w14:paraId="49D3638A" w14:textId="77777777" w:rsidTr="00616BDC">
        <w:trPr>
          <w:trHeight w:val="314"/>
        </w:trPr>
        <w:tc>
          <w:tcPr>
            <w:tcW w:w="1503" w:type="pct"/>
            <w:gridSpan w:val="2"/>
            <w:vAlign w:val="center"/>
          </w:tcPr>
          <w:p w14:paraId="37EE919C" w14:textId="77777777" w:rsidR="003A28EA" w:rsidRPr="00616BDC" w:rsidRDefault="003A28EA" w:rsidP="003A28E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16BDC">
              <w:rPr>
                <w:rFonts w:asciiTheme="minorHAnsi" w:hAnsiTheme="minorHAnsi" w:cstheme="minorHAnsi"/>
                <w:sz w:val="20"/>
                <w:szCs w:val="20"/>
              </w:rPr>
              <w:t>Quando il contratto è stato eseguito, l'ammontare pagato all'appaltatore è stato uguale o inferiore all'ammontare specificato nel contratto?</w:t>
            </w:r>
          </w:p>
        </w:tc>
        <w:tc>
          <w:tcPr>
            <w:tcW w:w="358" w:type="pct"/>
            <w:gridSpan w:val="2"/>
          </w:tcPr>
          <w:p w14:paraId="5654CFFB" w14:textId="77777777" w:rsidR="003A28EA" w:rsidRPr="00616BDC" w:rsidRDefault="003A28EA" w:rsidP="00F3747A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8" w:type="pct"/>
            <w:gridSpan w:val="2"/>
          </w:tcPr>
          <w:p w14:paraId="0EBBC6E0" w14:textId="77777777" w:rsidR="003A28EA" w:rsidRPr="00616BDC" w:rsidRDefault="003A28EA" w:rsidP="00F3747A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2" w:type="pct"/>
            <w:gridSpan w:val="3"/>
          </w:tcPr>
          <w:p w14:paraId="54C9280F" w14:textId="77777777" w:rsidR="003A28EA" w:rsidRPr="00616BDC" w:rsidRDefault="003A28EA" w:rsidP="00F3747A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11" w:type="pct"/>
            <w:gridSpan w:val="4"/>
            <w:tcBorders>
              <w:right w:val="single" w:sz="4" w:space="0" w:color="auto"/>
            </w:tcBorders>
          </w:tcPr>
          <w:p w14:paraId="4412B97D" w14:textId="77777777" w:rsidR="003A28EA" w:rsidRPr="00616BDC" w:rsidRDefault="003A28EA" w:rsidP="00F3747A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82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D62DBC9" w14:textId="77777777" w:rsidR="003A28EA" w:rsidRPr="00616BDC" w:rsidRDefault="003A28EA" w:rsidP="00F3747A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16" w:type="pct"/>
            <w:gridSpan w:val="3"/>
            <w:tcBorders>
              <w:left w:val="single" w:sz="4" w:space="0" w:color="auto"/>
            </w:tcBorders>
          </w:tcPr>
          <w:p w14:paraId="74966CA8" w14:textId="77777777" w:rsidR="003A28EA" w:rsidRPr="00616BDC" w:rsidRDefault="003A28EA" w:rsidP="00F3747A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A28EA" w:rsidRPr="00616BDC" w14:paraId="26220773" w14:textId="77777777" w:rsidTr="00616BDC">
        <w:trPr>
          <w:trHeight w:val="314"/>
        </w:trPr>
        <w:tc>
          <w:tcPr>
            <w:tcW w:w="1503" w:type="pct"/>
            <w:gridSpan w:val="2"/>
            <w:vAlign w:val="center"/>
          </w:tcPr>
          <w:p w14:paraId="4D9E7E5F" w14:textId="77777777" w:rsidR="003A28EA" w:rsidRPr="00616BDC" w:rsidRDefault="003A28EA" w:rsidP="003A28E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16BDC">
              <w:rPr>
                <w:rFonts w:asciiTheme="minorHAnsi" w:hAnsiTheme="minorHAnsi" w:cstheme="minorHAnsi"/>
                <w:sz w:val="20"/>
                <w:szCs w:val="20"/>
              </w:rPr>
              <w:t>L'autorità responsabile e/o l'appaltatore hanno introdotto delle modifiche al contratto (es. modifiche alle quantità/oggetti fisici/servizi specificati nel contratto)? In caso affermativo, compilare la sottostante seguente scheda “Modifiche del contratto”</w:t>
            </w:r>
          </w:p>
        </w:tc>
        <w:tc>
          <w:tcPr>
            <w:tcW w:w="358" w:type="pct"/>
            <w:gridSpan w:val="2"/>
          </w:tcPr>
          <w:p w14:paraId="5462E92A" w14:textId="77777777" w:rsidR="003A28EA" w:rsidRPr="00616BDC" w:rsidRDefault="003A28EA" w:rsidP="00F3747A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8" w:type="pct"/>
            <w:gridSpan w:val="2"/>
          </w:tcPr>
          <w:p w14:paraId="7197C440" w14:textId="77777777" w:rsidR="003A28EA" w:rsidRPr="00616BDC" w:rsidRDefault="003A28EA" w:rsidP="00F3747A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2" w:type="pct"/>
            <w:gridSpan w:val="3"/>
          </w:tcPr>
          <w:p w14:paraId="6650BCD7" w14:textId="77777777" w:rsidR="003A28EA" w:rsidRPr="00616BDC" w:rsidRDefault="003A28EA" w:rsidP="00F3747A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11" w:type="pct"/>
            <w:gridSpan w:val="4"/>
            <w:tcBorders>
              <w:right w:val="single" w:sz="4" w:space="0" w:color="auto"/>
            </w:tcBorders>
          </w:tcPr>
          <w:p w14:paraId="42696C08" w14:textId="77777777" w:rsidR="003A28EA" w:rsidRPr="00616BDC" w:rsidRDefault="003A28EA" w:rsidP="00F3747A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616BDC">
              <w:rPr>
                <w:rFonts w:asciiTheme="minorHAnsi" w:hAnsiTheme="minorHAnsi" w:cstheme="minorHAnsi"/>
                <w:sz w:val="20"/>
                <w:szCs w:val="20"/>
              </w:rPr>
              <w:t>Atti aggiuntivi/integrativi del contratto</w:t>
            </w:r>
          </w:p>
        </w:tc>
        <w:tc>
          <w:tcPr>
            <w:tcW w:w="782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1624645" w14:textId="77777777" w:rsidR="003A28EA" w:rsidRPr="00616BDC" w:rsidRDefault="003A28EA" w:rsidP="00F3747A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16" w:type="pct"/>
            <w:gridSpan w:val="3"/>
            <w:tcBorders>
              <w:left w:val="single" w:sz="4" w:space="0" w:color="auto"/>
            </w:tcBorders>
          </w:tcPr>
          <w:p w14:paraId="122EBD54" w14:textId="77777777" w:rsidR="003A28EA" w:rsidRPr="00616BDC" w:rsidRDefault="003A28EA" w:rsidP="00F3747A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A28EA" w:rsidRPr="00616BDC" w14:paraId="38AF1B20" w14:textId="77777777" w:rsidTr="00616BDC">
        <w:trPr>
          <w:trHeight w:val="314"/>
        </w:trPr>
        <w:tc>
          <w:tcPr>
            <w:tcW w:w="1503" w:type="pct"/>
            <w:gridSpan w:val="2"/>
            <w:vAlign w:val="center"/>
          </w:tcPr>
          <w:p w14:paraId="028488A5" w14:textId="53CC355C" w:rsidR="003A28EA" w:rsidRPr="00616BDC" w:rsidRDefault="006922C7" w:rsidP="003A28E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Se</w:t>
            </w:r>
            <w:r w:rsidR="003A28EA" w:rsidRPr="00616BD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l</w:t>
            </w:r>
            <w:r w:rsidRPr="00616BDC">
              <w:rPr>
                <w:rFonts w:asciiTheme="minorHAnsi" w:hAnsiTheme="minorHAnsi" w:cstheme="minorHAnsi"/>
                <w:sz w:val="20"/>
                <w:szCs w:val="20"/>
              </w:rPr>
              <w:t>'appaltatore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non</w:t>
            </w:r>
            <w:r w:rsidRPr="00616BDC">
              <w:rPr>
                <w:rFonts w:asciiTheme="minorHAnsi" w:hAnsiTheme="minorHAnsi" w:cstheme="minorHAnsi"/>
                <w:sz w:val="20"/>
                <w:szCs w:val="20"/>
              </w:rPr>
              <w:t xml:space="preserve"> ha rispettato gli obblighi contrattuali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616BD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3A28EA" w:rsidRPr="00616BDC">
              <w:rPr>
                <w:rFonts w:asciiTheme="minorHAnsi" w:hAnsiTheme="minorHAnsi" w:cstheme="minorHAnsi"/>
                <w:sz w:val="20"/>
                <w:szCs w:val="20"/>
              </w:rPr>
              <w:t>l'autorità responsabile ha attivato le clausole del contratto relative alle penali?</w:t>
            </w:r>
          </w:p>
        </w:tc>
        <w:tc>
          <w:tcPr>
            <w:tcW w:w="358" w:type="pct"/>
            <w:gridSpan w:val="2"/>
          </w:tcPr>
          <w:p w14:paraId="317AC875" w14:textId="77777777" w:rsidR="003A28EA" w:rsidRPr="00616BDC" w:rsidRDefault="003A28EA" w:rsidP="00F3747A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8" w:type="pct"/>
            <w:gridSpan w:val="2"/>
          </w:tcPr>
          <w:p w14:paraId="4E68F1EB" w14:textId="77777777" w:rsidR="003A28EA" w:rsidRPr="00616BDC" w:rsidRDefault="003A28EA" w:rsidP="00F3747A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2" w:type="pct"/>
            <w:gridSpan w:val="3"/>
          </w:tcPr>
          <w:p w14:paraId="2B15A4CE" w14:textId="77777777" w:rsidR="003A28EA" w:rsidRPr="00616BDC" w:rsidRDefault="003A28EA" w:rsidP="00F3747A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11" w:type="pct"/>
            <w:gridSpan w:val="4"/>
            <w:tcBorders>
              <w:right w:val="single" w:sz="4" w:space="0" w:color="auto"/>
            </w:tcBorders>
          </w:tcPr>
          <w:p w14:paraId="786043E8" w14:textId="77777777" w:rsidR="003A28EA" w:rsidRPr="00616BDC" w:rsidRDefault="003A28EA" w:rsidP="003A28EA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616BDC">
              <w:rPr>
                <w:rFonts w:asciiTheme="minorHAnsi" w:hAnsiTheme="minorHAnsi" w:cstheme="minorHAnsi"/>
                <w:sz w:val="20"/>
                <w:szCs w:val="20"/>
              </w:rPr>
              <w:t>Comunicazioni/atti di attivazione penali</w:t>
            </w:r>
          </w:p>
        </w:tc>
        <w:tc>
          <w:tcPr>
            <w:tcW w:w="782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01A09A7" w14:textId="77777777" w:rsidR="003A28EA" w:rsidRPr="00616BDC" w:rsidRDefault="003A28EA" w:rsidP="00F3747A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16" w:type="pct"/>
            <w:gridSpan w:val="3"/>
            <w:tcBorders>
              <w:left w:val="single" w:sz="4" w:space="0" w:color="auto"/>
            </w:tcBorders>
          </w:tcPr>
          <w:p w14:paraId="21F11493" w14:textId="77777777" w:rsidR="003A28EA" w:rsidRPr="00616BDC" w:rsidRDefault="003A28EA" w:rsidP="00F3747A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70AA0" w:rsidRPr="00616BDC" w14:paraId="0F67C2AE" w14:textId="77777777" w:rsidTr="00616BDC">
        <w:trPr>
          <w:trHeight w:val="314"/>
        </w:trPr>
        <w:tc>
          <w:tcPr>
            <w:tcW w:w="1503" w:type="pct"/>
            <w:gridSpan w:val="2"/>
            <w:vAlign w:val="center"/>
          </w:tcPr>
          <w:p w14:paraId="30B07EA8" w14:textId="6CD6123C" w:rsidR="00470AA0" w:rsidRPr="00616BDC" w:rsidRDefault="00470AA0" w:rsidP="00470AA0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16BDC">
              <w:rPr>
                <w:rFonts w:asciiTheme="minorHAnsi" w:hAnsiTheme="minorHAnsi" w:cstheme="minorHAnsi"/>
                <w:sz w:val="20"/>
                <w:szCs w:val="20"/>
              </w:rPr>
              <w:t>Sono state apportate modifiche e varianti del contratto autorizzate dal RUP nel rispetto dell’art. 1</w:t>
            </w:r>
            <w:r w:rsidR="005E1F20">
              <w:rPr>
                <w:rFonts w:asciiTheme="minorHAnsi" w:hAnsiTheme="minorHAnsi" w:cstheme="minorHAnsi"/>
                <w:sz w:val="20"/>
                <w:szCs w:val="20"/>
              </w:rPr>
              <w:t>20</w:t>
            </w:r>
            <w:r w:rsidRPr="00616BDC">
              <w:rPr>
                <w:rFonts w:asciiTheme="minorHAnsi" w:hAnsiTheme="minorHAnsi" w:cstheme="minorHAnsi"/>
                <w:sz w:val="20"/>
                <w:szCs w:val="20"/>
              </w:rPr>
              <w:t xml:space="preserve"> d.lgs. n. </w:t>
            </w:r>
            <w:r w:rsidR="005E1F20">
              <w:rPr>
                <w:rFonts w:asciiTheme="minorHAnsi" w:hAnsiTheme="minorHAnsi" w:cstheme="minorHAnsi"/>
                <w:sz w:val="20"/>
                <w:szCs w:val="20"/>
              </w:rPr>
              <w:t>36</w:t>
            </w:r>
            <w:r w:rsidRPr="00616BDC">
              <w:rPr>
                <w:rFonts w:asciiTheme="minorHAnsi" w:hAnsiTheme="minorHAnsi" w:cstheme="minorHAnsi"/>
                <w:sz w:val="20"/>
                <w:szCs w:val="20"/>
              </w:rPr>
              <w:t>/20</w:t>
            </w:r>
            <w:r w:rsidR="005E1F20">
              <w:rPr>
                <w:rFonts w:asciiTheme="minorHAnsi" w:hAnsiTheme="minorHAnsi" w:cstheme="minorHAnsi"/>
                <w:sz w:val="20"/>
                <w:szCs w:val="20"/>
              </w:rPr>
              <w:t>23</w:t>
            </w:r>
            <w:r w:rsidRPr="00616BDC">
              <w:rPr>
                <w:rFonts w:asciiTheme="minorHAnsi" w:hAnsiTheme="minorHAnsi" w:cstheme="minorHAnsi"/>
                <w:sz w:val="20"/>
                <w:szCs w:val="20"/>
              </w:rPr>
              <w:t>?</w:t>
            </w:r>
          </w:p>
          <w:p w14:paraId="7DF7B94F" w14:textId="77777777" w:rsidR="00470AA0" w:rsidRPr="00616BDC" w:rsidRDefault="00470AA0" w:rsidP="003A28E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8" w:type="pct"/>
            <w:gridSpan w:val="2"/>
          </w:tcPr>
          <w:p w14:paraId="238D1A71" w14:textId="77777777" w:rsidR="00470AA0" w:rsidRPr="00616BDC" w:rsidRDefault="00470AA0" w:rsidP="00F3747A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8" w:type="pct"/>
            <w:gridSpan w:val="2"/>
          </w:tcPr>
          <w:p w14:paraId="773C1593" w14:textId="77777777" w:rsidR="00470AA0" w:rsidRPr="00616BDC" w:rsidRDefault="00470AA0" w:rsidP="00F3747A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2" w:type="pct"/>
            <w:gridSpan w:val="3"/>
          </w:tcPr>
          <w:p w14:paraId="57148EE7" w14:textId="77777777" w:rsidR="00470AA0" w:rsidRPr="00616BDC" w:rsidRDefault="00470AA0" w:rsidP="00F3747A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11" w:type="pct"/>
            <w:gridSpan w:val="4"/>
            <w:tcBorders>
              <w:right w:val="single" w:sz="4" w:space="0" w:color="auto"/>
            </w:tcBorders>
          </w:tcPr>
          <w:p w14:paraId="4ABB2057" w14:textId="77777777" w:rsidR="00470AA0" w:rsidRPr="00616BDC" w:rsidRDefault="00470AA0" w:rsidP="003A28EA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82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7D47D14" w14:textId="77777777" w:rsidR="00470AA0" w:rsidRPr="00616BDC" w:rsidRDefault="00470AA0" w:rsidP="00F3747A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16" w:type="pct"/>
            <w:gridSpan w:val="3"/>
            <w:tcBorders>
              <w:left w:val="single" w:sz="4" w:space="0" w:color="auto"/>
            </w:tcBorders>
          </w:tcPr>
          <w:p w14:paraId="7DCF2913" w14:textId="77777777" w:rsidR="00470AA0" w:rsidRPr="00616BDC" w:rsidRDefault="00470AA0" w:rsidP="00F3747A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A28EA" w:rsidRPr="00616BDC" w14:paraId="298EFA68" w14:textId="77777777" w:rsidTr="00616BDC">
        <w:trPr>
          <w:trHeight w:val="60"/>
        </w:trPr>
        <w:tc>
          <w:tcPr>
            <w:tcW w:w="5000" w:type="pct"/>
            <w:gridSpan w:val="18"/>
            <w:vAlign w:val="center"/>
          </w:tcPr>
          <w:p w14:paraId="5EF539E6" w14:textId="77777777" w:rsidR="003A28EA" w:rsidRPr="00616BDC" w:rsidRDefault="003A28EA" w:rsidP="00F3747A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60BC8AF" w14:textId="77777777" w:rsidR="000C54B7" w:rsidRDefault="000C54B7" w:rsidP="00F3747A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92666F2" w14:textId="77777777" w:rsidR="00616BDC" w:rsidRDefault="00616BDC" w:rsidP="00F3747A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A5B8A6C" w14:textId="77777777" w:rsidR="00616BDC" w:rsidRDefault="00616BDC" w:rsidP="00F3747A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F2C66A1" w14:textId="77777777" w:rsidR="00616BDC" w:rsidRDefault="00616BDC" w:rsidP="00F3747A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C4A98AA" w14:textId="77777777" w:rsidR="00616BDC" w:rsidRDefault="00616BDC" w:rsidP="00F3747A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CAEF5C7" w14:textId="77777777" w:rsidR="00616BDC" w:rsidRDefault="00616BDC" w:rsidP="00F3747A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6B38D0E" w14:textId="77777777" w:rsidR="00616BDC" w:rsidRDefault="00616BDC" w:rsidP="00F3747A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C0D3B3C" w14:textId="77777777" w:rsidR="00616BDC" w:rsidRDefault="00616BDC" w:rsidP="00F3747A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201952A" w14:textId="77777777" w:rsidR="00616BDC" w:rsidRDefault="00616BDC" w:rsidP="00F3747A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AA43B98" w14:textId="52A6546C" w:rsidR="00616BDC" w:rsidRPr="00616BDC" w:rsidRDefault="00616BDC" w:rsidP="00F3747A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C170B" w:rsidRPr="00616BDC" w14:paraId="64594EEE" w14:textId="77777777" w:rsidTr="00616BDC">
        <w:trPr>
          <w:trHeight w:val="60"/>
        </w:trPr>
        <w:tc>
          <w:tcPr>
            <w:tcW w:w="1479" w:type="pct"/>
            <w:vMerge w:val="restart"/>
            <w:shd w:val="clear" w:color="auto" w:fill="C2D69B" w:themeFill="accent3" w:themeFillTint="99"/>
            <w:vAlign w:val="center"/>
          </w:tcPr>
          <w:p w14:paraId="6D29267E" w14:textId="77777777" w:rsidR="007C170B" w:rsidRPr="00616BDC" w:rsidRDefault="007C170B" w:rsidP="000A1F8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6BDC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Modifiche del contratto</w:t>
            </w:r>
          </w:p>
        </w:tc>
        <w:tc>
          <w:tcPr>
            <w:tcW w:w="1338" w:type="pct"/>
            <w:gridSpan w:val="10"/>
            <w:tcBorders>
              <w:right w:val="single" w:sz="4" w:space="0" w:color="auto"/>
            </w:tcBorders>
            <w:shd w:val="clear" w:color="auto" w:fill="C2D69B" w:themeFill="accent3" w:themeFillTint="99"/>
          </w:tcPr>
          <w:p w14:paraId="5EB6B13F" w14:textId="77777777" w:rsidR="007C170B" w:rsidRPr="00616BDC" w:rsidRDefault="007C170B" w:rsidP="007C170B">
            <w:pPr>
              <w:snapToGri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gramStart"/>
            <w:r w:rsidRPr="00616BDC">
              <w:rPr>
                <w:rFonts w:asciiTheme="minorHAnsi" w:hAnsiTheme="minorHAnsi" w:cstheme="minorHAnsi"/>
                <w:b/>
                <w:sz w:val="20"/>
                <w:szCs w:val="20"/>
              </w:rPr>
              <w:t>1a</w:t>
            </w:r>
            <w:proofErr w:type="gramEnd"/>
            <w:r w:rsidRPr="00616BD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Modifica</w:t>
            </w:r>
          </w:p>
        </w:tc>
        <w:tc>
          <w:tcPr>
            <w:tcW w:w="1381" w:type="pct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21BAB94C" w14:textId="77777777" w:rsidR="007C170B" w:rsidRPr="00616BDC" w:rsidRDefault="007C170B" w:rsidP="007C170B">
            <w:pPr>
              <w:snapToGri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gramStart"/>
            <w:r w:rsidRPr="00616BDC">
              <w:rPr>
                <w:rFonts w:asciiTheme="minorHAnsi" w:hAnsiTheme="minorHAnsi" w:cstheme="minorHAnsi"/>
                <w:b/>
                <w:sz w:val="20"/>
                <w:szCs w:val="20"/>
              </w:rPr>
              <w:t>2a</w:t>
            </w:r>
            <w:proofErr w:type="gramEnd"/>
            <w:r w:rsidRPr="00616BD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Modifica</w:t>
            </w:r>
          </w:p>
        </w:tc>
        <w:tc>
          <w:tcPr>
            <w:tcW w:w="801" w:type="pct"/>
            <w:vMerge w:val="restart"/>
            <w:tcBorders>
              <w:left w:val="single" w:sz="4" w:space="0" w:color="auto"/>
            </w:tcBorders>
            <w:shd w:val="clear" w:color="auto" w:fill="C2D69B" w:themeFill="accent3" w:themeFillTint="99"/>
            <w:vAlign w:val="center"/>
          </w:tcPr>
          <w:p w14:paraId="1363524F" w14:textId="77777777" w:rsidR="007C170B" w:rsidRPr="00616BDC" w:rsidRDefault="007C170B" w:rsidP="007C170B">
            <w:pPr>
              <w:snapToGri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6BDC">
              <w:rPr>
                <w:rFonts w:asciiTheme="minorHAnsi" w:hAnsiTheme="minorHAnsi" w:cstheme="minorHAnsi"/>
                <w:b/>
                <w:sz w:val="20"/>
                <w:szCs w:val="20"/>
              </w:rPr>
              <w:t>Totale (€)</w:t>
            </w:r>
          </w:p>
        </w:tc>
      </w:tr>
      <w:tr w:rsidR="007C170B" w:rsidRPr="00616BDC" w14:paraId="6B74C67B" w14:textId="77777777" w:rsidTr="00616BDC">
        <w:trPr>
          <w:trHeight w:val="60"/>
        </w:trPr>
        <w:tc>
          <w:tcPr>
            <w:tcW w:w="1479" w:type="pct"/>
            <w:vMerge/>
            <w:shd w:val="clear" w:color="auto" w:fill="C2D69B" w:themeFill="accent3" w:themeFillTint="99"/>
            <w:vAlign w:val="center"/>
          </w:tcPr>
          <w:p w14:paraId="5135DD12" w14:textId="77777777" w:rsidR="007C170B" w:rsidRPr="00616BDC" w:rsidRDefault="007C170B" w:rsidP="000A1F8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763" w:type="pct"/>
            <w:gridSpan w:val="6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1A6EE8DD" w14:textId="77777777" w:rsidR="007C170B" w:rsidRPr="00616BDC" w:rsidRDefault="007C170B" w:rsidP="007C170B">
            <w:pPr>
              <w:snapToGri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6BDC">
              <w:rPr>
                <w:rFonts w:asciiTheme="minorHAnsi" w:hAnsiTheme="minorHAnsi" w:cstheme="minorHAnsi"/>
                <w:b/>
                <w:sz w:val="20"/>
                <w:szCs w:val="20"/>
              </w:rPr>
              <w:t>gg/mm/aa</w:t>
            </w:r>
          </w:p>
        </w:tc>
        <w:tc>
          <w:tcPr>
            <w:tcW w:w="575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BE81A49" w14:textId="77777777" w:rsidR="007C170B" w:rsidRPr="00616BDC" w:rsidRDefault="007C170B" w:rsidP="007C170B">
            <w:pPr>
              <w:snapToGri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6BDC">
              <w:rPr>
                <w:rFonts w:asciiTheme="minorHAnsi" w:hAnsiTheme="minorHAnsi" w:cstheme="minorHAnsi"/>
                <w:b/>
                <w:sz w:val="20"/>
                <w:szCs w:val="20"/>
              </w:rPr>
              <w:t>Valore (€)</w:t>
            </w:r>
          </w:p>
        </w:tc>
        <w:tc>
          <w:tcPr>
            <w:tcW w:w="570" w:type="pct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2453E9C" w14:textId="77777777" w:rsidR="007C170B" w:rsidRPr="00616BDC" w:rsidRDefault="007C170B" w:rsidP="007C170B">
            <w:pPr>
              <w:snapToGri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6BDC">
              <w:rPr>
                <w:rFonts w:asciiTheme="minorHAnsi" w:hAnsiTheme="minorHAnsi" w:cstheme="minorHAnsi"/>
                <w:b/>
                <w:sz w:val="20"/>
                <w:szCs w:val="20"/>
              </w:rPr>
              <w:t>gg/mm/aa</w:t>
            </w:r>
          </w:p>
        </w:tc>
        <w:tc>
          <w:tcPr>
            <w:tcW w:w="811" w:type="pct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57FA337" w14:textId="77777777" w:rsidR="007C170B" w:rsidRPr="00616BDC" w:rsidRDefault="007C170B" w:rsidP="007C170B">
            <w:pPr>
              <w:snapToGri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6BDC">
              <w:rPr>
                <w:rFonts w:asciiTheme="minorHAnsi" w:hAnsiTheme="minorHAnsi" w:cstheme="minorHAnsi"/>
                <w:b/>
                <w:sz w:val="20"/>
                <w:szCs w:val="20"/>
              </w:rPr>
              <w:t>Valore (€)</w:t>
            </w:r>
          </w:p>
        </w:tc>
        <w:tc>
          <w:tcPr>
            <w:tcW w:w="801" w:type="pct"/>
            <w:vMerge/>
            <w:tcBorders>
              <w:left w:val="single" w:sz="4" w:space="0" w:color="auto"/>
            </w:tcBorders>
            <w:shd w:val="clear" w:color="auto" w:fill="C2D69B" w:themeFill="accent3" w:themeFillTint="99"/>
          </w:tcPr>
          <w:p w14:paraId="7CA545D4" w14:textId="77777777" w:rsidR="007C170B" w:rsidRPr="00616BDC" w:rsidRDefault="007C170B" w:rsidP="00F3747A">
            <w:pPr>
              <w:snapToGri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7C170B" w:rsidRPr="00616BDC" w14:paraId="072D6449" w14:textId="77777777" w:rsidTr="00616BDC">
        <w:trPr>
          <w:trHeight w:val="314"/>
        </w:trPr>
        <w:tc>
          <w:tcPr>
            <w:tcW w:w="1479" w:type="pct"/>
            <w:vAlign w:val="center"/>
          </w:tcPr>
          <w:p w14:paraId="79EF4F3F" w14:textId="77777777" w:rsidR="007C170B" w:rsidRPr="00616BDC" w:rsidRDefault="007C170B" w:rsidP="007C170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16BDC">
              <w:rPr>
                <w:rFonts w:asciiTheme="minorHAnsi" w:hAnsiTheme="minorHAnsi" w:cstheme="minorHAnsi"/>
                <w:sz w:val="20"/>
                <w:szCs w:val="20"/>
              </w:rPr>
              <w:t>Lavori aggiuntivi non contrattuali che sono stati eseguiti (non inclusi nel contratto originario)</w:t>
            </w:r>
          </w:p>
        </w:tc>
        <w:tc>
          <w:tcPr>
            <w:tcW w:w="763" w:type="pct"/>
            <w:gridSpan w:val="6"/>
            <w:tcBorders>
              <w:right w:val="single" w:sz="4" w:space="0" w:color="auto"/>
            </w:tcBorders>
          </w:tcPr>
          <w:p w14:paraId="6CC019BF" w14:textId="77777777" w:rsidR="007C170B" w:rsidRPr="00616BDC" w:rsidRDefault="007C170B" w:rsidP="00F3747A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75" w:type="pct"/>
            <w:gridSpan w:val="4"/>
            <w:tcBorders>
              <w:left w:val="single" w:sz="4" w:space="0" w:color="auto"/>
            </w:tcBorders>
          </w:tcPr>
          <w:p w14:paraId="20A8A9F4" w14:textId="77777777" w:rsidR="007C170B" w:rsidRPr="00616BDC" w:rsidRDefault="007C170B" w:rsidP="00F3747A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70" w:type="pct"/>
            <w:tcBorders>
              <w:right w:val="single" w:sz="4" w:space="0" w:color="auto"/>
            </w:tcBorders>
          </w:tcPr>
          <w:p w14:paraId="018CA8F8" w14:textId="77777777" w:rsidR="007C170B" w:rsidRPr="00616BDC" w:rsidRDefault="007C170B" w:rsidP="00F3747A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11" w:type="pct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0C3AF5D5" w14:textId="77777777" w:rsidR="007C170B" w:rsidRPr="00616BDC" w:rsidRDefault="007C170B" w:rsidP="00F3747A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1" w:type="pct"/>
            <w:tcBorders>
              <w:left w:val="single" w:sz="4" w:space="0" w:color="auto"/>
            </w:tcBorders>
          </w:tcPr>
          <w:p w14:paraId="4CF5A7A6" w14:textId="77777777" w:rsidR="007C170B" w:rsidRPr="00616BDC" w:rsidRDefault="007C170B" w:rsidP="00F3747A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C170B" w:rsidRPr="00616BDC" w14:paraId="78CEEAE5" w14:textId="77777777" w:rsidTr="00616BDC">
        <w:trPr>
          <w:trHeight w:val="314"/>
        </w:trPr>
        <w:tc>
          <w:tcPr>
            <w:tcW w:w="1479" w:type="pct"/>
            <w:vAlign w:val="center"/>
          </w:tcPr>
          <w:p w14:paraId="736CFF8F" w14:textId="77777777" w:rsidR="007C170B" w:rsidRPr="00616BDC" w:rsidRDefault="007C170B" w:rsidP="007C170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16BDC">
              <w:rPr>
                <w:rFonts w:asciiTheme="minorHAnsi" w:hAnsiTheme="minorHAnsi" w:cstheme="minorHAnsi"/>
                <w:sz w:val="20"/>
                <w:szCs w:val="20"/>
              </w:rPr>
              <w:t>Lavori contrattuali che non sono stati eseguiti:</w:t>
            </w:r>
          </w:p>
        </w:tc>
        <w:tc>
          <w:tcPr>
            <w:tcW w:w="763" w:type="pct"/>
            <w:gridSpan w:val="6"/>
          </w:tcPr>
          <w:p w14:paraId="3795163F" w14:textId="77777777" w:rsidR="007C170B" w:rsidRPr="00616BDC" w:rsidRDefault="007C170B" w:rsidP="00F3747A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75" w:type="pct"/>
            <w:gridSpan w:val="4"/>
          </w:tcPr>
          <w:p w14:paraId="6D834E1E" w14:textId="77777777" w:rsidR="007C170B" w:rsidRPr="00616BDC" w:rsidRDefault="007C170B" w:rsidP="00F3747A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70" w:type="pct"/>
          </w:tcPr>
          <w:p w14:paraId="6158CFEE" w14:textId="77777777" w:rsidR="007C170B" w:rsidRPr="00616BDC" w:rsidRDefault="007C170B" w:rsidP="00F3747A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11" w:type="pct"/>
            <w:gridSpan w:val="5"/>
            <w:tcBorders>
              <w:right w:val="single" w:sz="4" w:space="0" w:color="auto"/>
            </w:tcBorders>
          </w:tcPr>
          <w:p w14:paraId="272DC131" w14:textId="77777777" w:rsidR="007C170B" w:rsidRPr="00616BDC" w:rsidRDefault="007C170B" w:rsidP="00F3747A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1" w:type="pct"/>
            <w:tcBorders>
              <w:left w:val="single" w:sz="4" w:space="0" w:color="auto"/>
            </w:tcBorders>
          </w:tcPr>
          <w:p w14:paraId="21594593" w14:textId="77777777" w:rsidR="007C170B" w:rsidRPr="00616BDC" w:rsidRDefault="007C170B" w:rsidP="00F3747A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C170B" w:rsidRPr="00616BDC" w14:paraId="70AAFC06" w14:textId="77777777" w:rsidTr="00616BDC">
        <w:trPr>
          <w:trHeight w:val="314"/>
        </w:trPr>
        <w:tc>
          <w:tcPr>
            <w:tcW w:w="1479" w:type="pct"/>
            <w:vAlign w:val="center"/>
          </w:tcPr>
          <w:p w14:paraId="351652DF" w14:textId="77777777" w:rsidR="007C170B" w:rsidRPr="00616BDC" w:rsidRDefault="007C170B" w:rsidP="000A1F8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16BDC">
              <w:rPr>
                <w:rFonts w:asciiTheme="minorHAnsi" w:hAnsiTheme="minorHAnsi" w:cstheme="minorHAnsi"/>
                <w:sz w:val="20"/>
                <w:szCs w:val="20"/>
              </w:rPr>
              <w:t>Totali</w:t>
            </w:r>
          </w:p>
        </w:tc>
        <w:tc>
          <w:tcPr>
            <w:tcW w:w="763" w:type="pct"/>
            <w:gridSpan w:val="6"/>
          </w:tcPr>
          <w:p w14:paraId="3475FC45" w14:textId="77777777" w:rsidR="007C170B" w:rsidRPr="00616BDC" w:rsidRDefault="007C170B" w:rsidP="00F3747A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75" w:type="pct"/>
            <w:gridSpan w:val="4"/>
          </w:tcPr>
          <w:p w14:paraId="2D5BB2F1" w14:textId="77777777" w:rsidR="007C170B" w:rsidRPr="00616BDC" w:rsidRDefault="007C170B" w:rsidP="00F3747A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70" w:type="pct"/>
          </w:tcPr>
          <w:p w14:paraId="31EC9328" w14:textId="77777777" w:rsidR="007C170B" w:rsidRPr="00616BDC" w:rsidRDefault="007C170B" w:rsidP="00F3747A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11" w:type="pct"/>
            <w:gridSpan w:val="5"/>
            <w:tcBorders>
              <w:right w:val="single" w:sz="4" w:space="0" w:color="auto"/>
            </w:tcBorders>
          </w:tcPr>
          <w:p w14:paraId="5BD62392" w14:textId="77777777" w:rsidR="007C170B" w:rsidRPr="00616BDC" w:rsidRDefault="007C170B" w:rsidP="00F3747A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1" w:type="pct"/>
            <w:tcBorders>
              <w:left w:val="single" w:sz="4" w:space="0" w:color="auto"/>
            </w:tcBorders>
          </w:tcPr>
          <w:p w14:paraId="411F812A" w14:textId="77777777" w:rsidR="007C170B" w:rsidRPr="00616BDC" w:rsidRDefault="007C170B" w:rsidP="00F3747A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6A93753A" w14:textId="77777777" w:rsidR="0098028F" w:rsidRPr="00616BDC" w:rsidRDefault="0098028F">
      <w:pPr>
        <w:rPr>
          <w:rFonts w:asciiTheme="minorHAnsi" w:hAnsiTheme="minorHAnsi" w:cstheme="minorHAnsi"/>
          <w:sz w:val="20"/>
          <w:szCs w:val="20"/>
        </w:rPr>
      </w:pPr>
    </w:p>
    <w:p w14:paraId="3605266F" w14:textId="77777777" w:rsidR="0086196F" w:rsidRPr="00616BDC" w:rsidRDefault="0086196F">
      <w:pPr>
        <w:rPr>
          <w:rFonts w:asciiTheme="minorHAnsi" w:hAnsiTheme="minorHAnsi" w:cstheme="minorHAnsi"/>
          <w:sz w:val="20"/>
          <w:szCs w:val="20"/>
        </w:rPr>
      </w:pPr>
    </w:p>
    <w:p w14:paraId="7EA04D88" w14:textId="77777777" w:rsidR="0086196F" w:rsidRPr="00616BDC" w:rsidRDefault="004C5915">
      <w:pPr>
        <w:rPr>
          <w:rFonts w:asciiTheme="minorHAnsi" w:hAnsiTheme="minorHAnsi" w:cstheme="minorHAnsi"/>
          <w:sz w:val="20"/>
          <w:szCs w:val="20"/>
        </w:rPr>
      </w:pPr>
      <w:r w:rsidRPr="00616BDC">
        <w:rPr>
          <w:rFonts w:asciiTheme="minorHAnsi" w:hAnsiTheme="minorHAnsi" w:cstheme="minorHAnsi"/>
          <w:sz w:val="20"/>
          <w:szCs w:val="20"/>
        </w:rPr>
        <w:t>Verifica eseguita da _____________________________</w:t>
      </w:r>
      <w:proofErr w:type="gramStart"/>
      <w:r w:rsidRPr="00616BDC">
        <w:rPr>
          <w:rFonts w:asciiTheme="minorHAnsi" w:hAnsiTheme="minorHAnsi" w:cstheme="minorHAnsi"/>
          <w:sz w:val="20"/>
          <w:szCs w:val="20"/>
        </w:rPr>
        <w:t>_</w:t>
      </w:r>
      <w:r w:rsidRPr="00616BDC">
        <w:rPr>
          <w:rFonts w:asciiTheme="minorHAnsi" w:hAnsiTheme="minorHAnsi" w:cstheme="minorHAnsi"/>
          <w:i/>
          <w:sz w:val="20"/>
          <w:szCs w:val="20"/>
        </w:rPr>
        <w:t>(</w:t>
      </w:r>
      <w:proofErr w:type="gramEnd"/>
      <w:r w:rsidRPr="00616BDC">
        <w:rPr>
          <w:rFonts w:asciiTheme="minorHAnsi" w:hAnsiTheme="minorHAnsi" w:cstheme="minorHAnsi"/>
          <w:i/>
          <w:sz w:val="20"/>
          <w:szCs w:val="20"/>
        </w:rPr>
        <w:t>Nome e cognome)</w:t>
      </w:r>
    </w:p>
    <w:p w14:paraId="66CB591C" w14:textId="77777777" w:rsidR="00B77232" w:rsidRPr="00616BDC" w:rsidRDefault="008E5317" w:rsidP="00C44A7B">
      <w:pPr>
        <w:rPr>
          <w:rFonts w:asciiTheme="minorHAnsi" w:hAnsiTheme="minorHAnsi" w:cstheme="minorHAnsi"/>
          <w:sz w:val="20"/>
          <w:szCs w:val="20"/>
        </w:rPr>
      </w:pPr>
      <w:r w:rsidRPr="00616BDC">
        <w:rPr>
          <w:rFonts w:asciiTheme="minorHAnsi" w:hAnsiTheme="minorHAnsi" w:cstheme="minorHAnsi"/>
          <w:sz w:val="20"/>
          <w:szCs w:val="20"/>
        </w:rPr>
        <w:t xml:space="preserve">Data </w:t>
      </w:r>
      <w:r w:rsidRPr="00616BDC">
        <w:rPr>
          <w:rFonts w:asciiTheme="minorHAnsi" w:hAnsiTheme="minorHAnsi" w:cstheme="minorHAnsi"/>
          <w:sz w:val="20"/>
          <w:szCs w:val="20"/>
        </w:rPr>
        <w:tab/>
        <w:t>__/__/____</w:t>
      </w:r>
      <w:r w:rsidRPr="00616BDC">
        <w:rPr>
          <w:rFonts w:asciiTheme="minorHAnsi" w:hAnsiTheme="minorHAnsi" w:cstheme="minorHAnsi"/>
          <w:sz w:val="20"/>
          <w:szCs w:val="20"/>
        </w:rPr>
        <w:tab/>
      </w:r>
      <w:r w:rsidRPr="00616BDC">
        <w:rPr>
          <w:rFonts w:asciiTheme="minorHAnsi" w:hAnsiTheme="minorHAnsi" w:cstheme="minorHAnsi"/>
          <w:sz w:val="20"/>
          <w:szCs w:val="20"/>
        </w:rPr>
        <w:tab/>
      </w:r>
      <w:r w:rsidRPr="00616BDC">
        <w:rPr>
          <w:rFonts w:asciiTheme="minorHAnsi" w:hAnsiTheme="minorHAnsi" w:cstheme="minorHAnsi"/>
          <w:sz w:val="20"/>
          <w:szCs w:val="20"/>
        </w:rPr>
        <w:tab/>
      </w:r>
      <w:r w:rsidR="00C44A7B" w:rsidRPr="00616BDC">
        <w:rPr>
          <w:rFonts w:asciiTheme="minorHAnsi" w:hAnsiTheme="minorHAnsi" w:cstheme="minorHAnsi"/>
          <w:sz w:val="20"/>
          <w:szCs w:val="20"/>
        </w:rPr>
        <w:tab/>
      </w:r>
      <w:r w:rsidR="00C44A7B" w:rsidRPr="00616BDC">
        <w:rPr>
          <w:rFonts w:asciiTheme="minorHAnsi" w:hAnsiTheme="minorHAnsi" w:cstheme="minorHAnsi"/>
          <w:sz w:val="20"/>
          <w:szCs w:val="20"/>
        </w:rPr>
        <w:tab/>
      </w:r>
      <w:r w:rsidR="00C44A7B" w:rsidRPr="00616BDC">
        <w:rPr>
          <w:rFonts w:asciiTheme="minorHAnsi" w:hAnsiTheme="minorHAnsi" w:cstheme="minorHAnsi"/>
          <w:sz w:val="20"/>
          <w:szCs w:val="20"/>
        </w:rPr>
        <w:tab/>
      </w:r>
      <w:r w:rsidR="00C44A7B" w:rsidRPr="00616BDC">
        <w:rPr>
          <w:rFonts w:asciiTheme="minorHAnsi" w:hAnsiTheme="minorHAnsi" w:cstheme="minorHAnsi"/>
          <w:sz w:val="20"/>
          <w:szCs w:val="20"/>
        </w:rPr>
        <w:tab/>
      </w:r>
      <w:r w:rsidR="00C44A7B" w:rsidRPr="00616BDC">
        <w:rPr>
          <w:rFonts w:asciiTheme="minorHAnsi" w:hAnsiTheme="minorHAnsi" w:cstheme="minorHAnsi"/>
          <w:sz w:val="20"/>
          <w:szCs w:val="20"/>
        </w:rPr>
        <w:tab/>
      </w:r>
      <w:r w:rsidR="00C44A7B" w:rsidRPr="00616BDC">
        <w:rPr>
          <w:rFonts w:asciiTheme="minorHAnsi" w:hAnsiTheme="minorHAnsi" w:cstheme="minorHAnsi"/>
          <w:sz w:val="20"/>
          <w:szCs w:val="20"/>
        </w:rPr>
        <w:tab/>
      </w:r>
      <w:r w:rsidR="00C44A7B" w:rsidRPr="00616BDC">
        <w:rPr>
          <w:rFonts w:asciiTheme="minorHAnsi" w:hAnsiTheme="minorHAnsi" w:cstheme="minorHAnsi"/>
          <w:sz w:val="20"/>
          <w:szCs w:val="20"/>
        </w:rPr>
        <w:tab/>
      </w:r>
      <w:r w:rsidR="00C44A7B" w:rsidRPr="00616BDC">
        <w:rPr>
          <w:rFonts w:asciiTheme="minorHAnsi" w:hAnsiTheme="minorHAnsi" w:cstheme="minorHAnsi"/>
          <w:sz w:val="20"/>
          <w:szCs w:val="20"/>
        </w:rPr>
        <w:tab/>
      </w:r>
      <w:r w:rsidR="00C44A7B" w:rsidRPr="00616BDC">
        <w:rPr>
          <w:rFonts w:asciiTheme="minorHAnsi" w:hAnsiTheme="minorHAnsi" w:cstheme="minorHAnsi"/>
          <w:sz w:val="20"/>
          <w:szCs w:val="20"/>
        </w:rPr>
        <w:tab/>
      </w:r>
      <w:r w:rsidR="00C44A7B" w:rsidRPr="00616BDC">
        <w:rPr>
          <w:rFonts w:asciiTheme="minorHAnsi" w:hAnsiTheme="minorHAnsi" w:cstheme="minorHAnsi"/>
          <w:sz w:val="20"/>
          <w:szCs w:val="20"/>
        </w:rPr>
        <w:tab/>
      </w:r>
      <w:r w:rsidR="00C44A7B" w:rsidRPr="00616BDC">
        <w:rPr>
          <w:rFonts w:asciiTheme="minorHAnsi" w:hAnsiTheme="minorHAnsi" w:cstheme="minorHAnsi"/>
          <w:sz w:val="20"/>
          <w:szCs w:val="20"/>
        </w:rPr>
        <w:tab/>
      </w:r>
      <w:r w:rsidR="00C44A7B" w:rsidRPr="00616BDC">
        <w:rPr>
          <w:rFonts w:asciiTheme="minorHAnsi" w:hAnsiTheme="minorHAnsi" w:cstheme="minorHAnsi"/>
          <w:sz w:val="20"/>
          <w:szCs w:val="20"/>
        </w:rPr>
        <w:tab/>
      </w:r>
      <w:r w:rsidR="00C44A7B" w:rsidRPr="00616BDC">
        <w:rPr>
          <w:rFonts w:asciiTheme="minorHAnsi" w:hAnsiTheme="minorHAnsi" w:cstheme="minorHAnsi"/>
          <w:sz w:val="20"/>
          <w:szCs w:val="20"/>
        </w:rPr>
        <w:tab/>
      </w:r>
      <w:r w:rsidR="00C44A7B" w:rsidRPr="00616BDC">
        <w:rPr>
          <w:rFonts w:asciiTheme="minorHAnsi" w:hAnsiTheme="minorHAnsi" w:cstheme="minorHAnsi"/>
          <w:sz w:val="20"/>
          <w:szCs w:val="20"/>
        </w:rPr>
        <w:tab/>
      </w:r>
      <w:r w:rsidR="00C44A7B" w:rsidRPr="00616BDC">
        <w:rPr>
          <w:rFonts w:asciiTheme="minorHAnsi" w:hAnsiTheme="minorHAnsi" w:cstheme="minorHAnsi"/>
          <w:sz w:val="20"/>
          <w:szCs w:val="20"/>
        </w:rPr>
        <w:tab/>
      </w:r>
      <w:r w:rsidR="00C44A7B" w:rsidRPr="00616BDC">
        <w:rPr>
          <w:rFonts w:asciiTheme="minorHAnsi" w:hAnsiTheme="minorHAnsi" w:cstheme="minorHAnsi"/>
          <w:sz w:val="20"/>
          <w:szCs w:val="20"/>
        </w:rPr>
        <w:tab/>
      </w:r>
      <w:r w:rsidR="00C44A7B" w:rsidRPr="00616BDC">
        <w:rPr>
          <w:rFonts w:asciiTheme="minorHAnsi" w:hAnsiTheme="minorHAnsi" w:cstheme="minorHAnsi"/>
          <w:sz w:val="20"/>
          <w:szCs w:val="20"/>
        </w:rPr>
        <w:tab/>
      </w:r>
      <w:r w:rsidR="00C44A7B" w:rsidRPr="00616BDC">
        <w:rPr>
          <w:rFonts w:asciiTheme="minorHAnsi" w:hAnsiTheme="minorHAnsi" w:cstheme="minorHAnsi"/>
          <w:sz w:val="20"/>
          <w:szCs w:val="20"/>
        </w:rPr>
        <w:tab/>
      </w:r>
      <w:r w:rsidR="00C44A7B" w:rsidRPr="00616BDC">
        <w:rPr>
          <w:rFonts w:asciiTheme="minorHAnsi" w:hAnsiTheme="minorHAnsi" w:cstheme="minorHAnsi"/>
          <w:sz w:val="20"/>
          <w:szCs w:val="20"/>
        </w:rPr>
        <w:tab/>
      </w:r>
      <w:r w:rsidR="00C44A7B" w:rsidRPr="00616BDC">
        <w:rPr>
          <w:rFonts w:asciiTheme="minorHAnsi" w:hAnsiTheme="minorHAnsi" w:cstheme="minorHAnsi"/>
          <w:sz w:val="20"/>
          <w:szCs w:val="20"/>
        </w:rPr>
        <w:tab/>
      </w:r>
      <w:r w:rsidR="00C44A7B" w:rsidRPr="00616BDC">
        <w:rPr>
          <w:rFonts w:asciiTheme="minorHAnsi" w:hAnsiTheme="minorHAnsi" w:cstheme="minorHAnsi"/>
          <w:sz w:val="20"/>
          <w:szCs w:val="20"/>
        </w:rPr>
        <w:tab/>
      </w:r>
      <w:r w:rsidR="00C44A7B" w:rsidRPr="00616BDC">
        <w:rPr>
          <w:rFonts w:asciiTheme="minorHAnsi" w:hAnsiTheme="minorHAnsi" w:cstheme="minorHAnsi"/>
          <w:sz w:val="20"/>
          <w:szCs w:val="20"/>
        </w:rPr>
        <w:tab/>
      </w:r>
      <w:r w:rsidR="00C44A7B" w:rsidRPr="00616BDC">
        <w:rPr>
          <w:rFonts w:asciiTheme="minorHAnsi" w:hAnsiTheme="minorHAnsi" w:cstheme="minorHAnsi"/>
          <w:sz w:val="20"/>
          <w:szCs w:val="20"/>
        </w:rPr>
        <w:tab/>
      </w:r>
      <w:r w:rsidR="00C44A7B" w:rsidRPr="00616BDC">
        <w:rPr>
          <w:rFonts w:asciiTheme="minorHAnsi" w:hAnsiTheme="minorHAnsi" w:cstheme="minorHAnsi"/>
          <w:sz w:val="20"/>
          <w:szCs w:val="20"/>
        </w:rPr>
        <w:tab/>
      </w:r>
      <w:r w:rsidR="00C44A7B" w:rsidRPr="00616BDC">
        <w:rPr>
          <w:rFonts w:asciiTheme="minorHAnsi" w:hAnsiTheme="minorHAnsi" w:cstheme="minorHAnsi"/>
          <w:sz w:val="20"/>
          <w:szCs w:val="20"/>
        </w:rPr>
        <w:tab/>
      </w:r>
      <w:r w:rsidR="00C44A7B" w:rsidRPr="00616BDC">
        <w:rPr>
          <w:rFonts w:asciiTheme="minorHAnsi" w:hAnsiTheme="minorHAnsi" w:cstheme="minorHAnsi"/>
          <w:sz w:val="20"/>
          <w:szCs w:val="20"/>
        </w:rPr>
        <w:tab/>
      </w:r>
      <w:r w:rsidR="00C44A7B" w:rsidRPr="00616BDC">
        <w:rPr>
          <w:rFonts w:asciiTheme="minorHAnsi" w:hAnsiTheme="minorHAnsi" w:cstheme="minorHAnsi"/>
          <w:sz w:val="20"/>
          <w:szCs w:val="20"/>
        </w:rPr>
        <w:tab/>
        <w:t>F</w:t>
      </w:r>
      <w:r w:rsidRPr="00616BDC">
        <w:rPr>
          <w:rFonts w:asciiTheme="minorHAnsi" w:hAnsiTheme="minorHAnsi" w:cstheme="minorHAnsi"/>
          <w:sz w:val="20"/>
          <w:szCs w:val="20"/>
        </w:rPr>
        <w:t>irma</w:t>
      </w:r>
      <w:r w:rsidR="00B77232" w:rsidRPr="00616BDC">
        <w:rPr>
          <w:rFonts w:asciiTheme="minorHAnsi" w:hAnsiTheme="minorHAnsi" w:cstheme="minorHAnsi"/>
          <w:sz w:val="20"/>
          <w:szCs w:val="20"/>
        </w:rPr>
        <w:t>_______________________</w:t>
      </w:r>
    </w:p>
    <w:p w14:paraId="22266702" w14:textId="77777777" w:rsidR="00B77232" w:rsidRPr="00616BDC" w:rsidRDefault="00B77232">
      <w:pPr>
        <w:rPr>
          <w:rFonts w:asciiTheme="minorHAnsi" w:hAnsiTheme="minorHAnsi" w:cstheme="minorHAnsi"/>
          <w:sz w:val="20"/>
          <w:szCs w:val="20"/>
        </w:rPr>
        <w:sectPr w:rsidR="00B77232" w:rsidRPr="00616BDC" w:rsidSect="00AD475C">
          <w:headerReference w:type="default" r:id="rId13"/>
          <w:footerReference w:type="default" r:id="rId14"/>
          <w:pgSz w:w="16838" w:h="11906" w:orient="landscape"/>
          <w:pgMar w:top="1021" w:right="1021" w:bottom="851" w:left="1021" w:header="961" w:footer="590" w:gutter="0"/>
          <w:pgNumType w:start="1"/>
          <w:cols w:space="720"/>
          <w:docGrid w:linePitch="600" w:charSpace="32768"/>
        </w:sectPr>
      </w:pPr>
    </w:p>
    <w:p w14:paraId="364A776B" w14:textId="77777777" w:rsidR="004C5915" w:rsidRPr="00616BDC" w:rsidRDefault="004C5915" w:rsidP="0086196F">
      <w:pPr>
        <w:jc w:val="right"/>
        <w:rPr>
          <w:rFonts w:asciiTheme="minorHAnsi" w:hAnsiTheme="minorHAnsi" w:cstheme="minorHAnsi"/>
          <w:sz w:val="20"/>
          <w:szCs w:val="20"/>
        </w:rPr>
      </w:pPr>
    </w:p>
    <w:tbl>
      <w:tblPr>
        <w:tblW w:w="4914" w:type="pct"/>
        <w:tblInd w:w="19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2797"/>
        <w:gridCol w:w="2729"/>
        <w:gridCol w:w="1617"/>
        <w:gridCol w:w="1759"/>
        <w:gridCol w:w="661"/>
        <w:gridCol w:w="1511"/>
        <w:gridCol w:w="661"/>
        <w:gridCol w:w="3019"/>
      </w:tblGrid>
      <w:tr w:rsidR="00B77232" w:rsidRPr="00616BDC" w14:paraId="716FFE0B" w14:textId="77777777" w:rsidTr="00D51355">
        <w:trPr>
          <w:trHeight w:val="373"/>
        </w:trPr>
        <w:tc>
          <w:tcPr>
            <w:tcW w:w="5000" w:type="pct"/>
            <w:gridSpan w:val="8"/>
            <w:shd w:val="clear" w:color="auto" w:fill="76923C" w:themeFill="accent3" w:themeFillShade="BF"/>
          </w:tcPr>
          <w:p w14:paraId="61D4067B" w14:textId="77777777" w:rsidR="00B77232" w:rsidRPr="00616BDC" w:rsidRDefault="00B77232" w:rsidP="00256C3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16BD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Check list per gli appalti pubblici</w:t>
            </w:r>
          </w:p>
          <w:p w14:paraId="1E0988E2" w14:textId="77777777" w:rsidR="00B77232" w:rsidRPr="00616BDC" w:rsidRDefault="00DF1B13" w:rsidP="00256C3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16BD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Sezione 2</w:t>
            </w:r>
          </w:p>
          <w:p w14:paraId="6ED504AA" w14:textId="77777777" w:rsidR="00B77232" w:rsidRPr="00616BDC" w:rsidRDefault="00B77232" w:rsidP="00256C34">
            <w:pPr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616BD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Verifica dell</w:t>
            </w:r>
            <w:r w:rsidR="00DF1B13" w:rsidRPr="00616BD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 spese</w:t>
            </w:r>
          </w:p>
          <w:p w14:paraId="7D20E14B" w14:textId="77777777" w:rsidR="00B77232" w:rsidRPr="00616BDC" w:rsidRDefault="00B77232" w:rsidP="00256C3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16BDC">
              <w:rPr>
                <w:rFonts w:asciiTheme="minorHAnsi" w:hAnsiTheme="minorHAnsi" w:cstheme="minorHAnsi"/>
                <w:i/>
                <w:sz w:val="20"/>
                <w:szCs w:val="20"/>
              </w:rPr>
              <w:t>Verifiche amministrativo contabili su base documentale</w:t>
            </w:r>
          </w:p>
        </w:tc>
      </w:tr>
      <w:tr w:rsidR="00B77232" w:rsidRPr="00616BDC" w14:paraId="66684B6A" w14:textId="77777777" w:rsidTr="00DF1B13">
        <w:trPr>
          <w:trHeight w:val="23"/>
        </w:trPr>
        <w:tc>
          <w:tcPr>
            <w:tcW w:w="948" w:type="pct"/>
            <w:shd w:val="clear" w:color="auto" w:fill="F3F3F3"/>
            <w:vAlign w:val="center"/>
          </w:tcPr>
          <w:p w14:paraId="7071D950" w14:textId="77777777" w:rsidR="00B77232" w:rsidRPr="00616BDC" w:rsidRDefault="00B77232" w:rsidP="00256C34">
            <w:pPr>
              <w:snapToGri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6BD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Data: </w:t>
            </w:r>
          </w:p>
        </w:tc>
        <w:tc>
          <w:tcPr>
            <w:tcW w:w="4052" w:type="pct"/>
            <w:gridSpan w:val="7"/>
            <w:shd w:val="clear" w:color="auto" w:fill="F3F3F3"/>
            <w:vAlign w:val="center"/>
          </w:tcPr>
          <w:p w14:paraId="5AAAD2DD" w14:textId="77777777" w:rsidR="00B77232" w:rsidRPr="00616BDC" w:rsidRDefault="00B77232" w:rsidP="00256C34">
            <w:pPr>
              <w:snapToGri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B77232" w:rsidRPr="00616BDC" w14:paraId="63365F5E" w14:textId="77777777" w:rsidTr="00DF1B13">
        <w:trPr>
          <w:trHeight w:val="49"/>
        </w:trPr>
        <w:tc>
          <w:tcPr>
            <w:tcW w:w="948" w:type="pct"/>
            <w:shd w:val="clear" w:color="auto" w:fill="F3F3F3"/>
            <w:vAlign w:val="center"/>
          </w:tcPr>
          <w:p w14:paraId="4A220743" w14:textId="77777777" w:rsidR="00B77232" w:rsidRPr="00616BDC" w:rsidRDefault="00B77232" w:rsidP="00256C34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6BDC">
              <w:rPr>
                <w:rFonts w:asciiTheme="minorHAnsi" w:hAnsiTheme="minorHAnsi" w:cstheme="minorHAnsi"/>
                <w:b/>
                <w:sz w:val="20"/>
                <w:szCs w:val="20"/>
              </w:rPr>
              <w:t>Titolo del Progetto:</w:t>
            </w:r>
          </w:p>
        </w:tc>
        <w:tc>
          <w:tcPr>
            <w:tcW w:w="4052" w:type="pct"/>
            <w:gridSpan w:val="7"/>
            <w:vAlign w:val="center"/>
          </w:tcPr>
          <w:p w14:paraId="167D6272" w14:textId="77777777" w:rsidR="00B77232" w:rsidRPr="00616BDC" w:rsidRDefault="00B77232" w:rsidP="00256C34">
            <w:pPr>
              <w:snapToGri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337E7A" w:rsidRPr="00616BDC" w14:paraId="7786A97A" w14:textId="77777777" w:rsidTr="00DF1B13">
        <w:trPr>
          <w:trHeight w:val="23"/>
        </w:trPr>
        <w:tc>
          <w:tcPr>
            <w:tcW w:w="948" w:type="pct"/>
            <w:shd w:val="clear" w:color="auto" w:fill="F3F3F3"/>
            <w:vAlign w:val="center"/>
          </w:tcPr>
          <w:p w14:paraId="37F57C94" w14:textId="77777777" w:rsidR="00B77232" w:rsidRPr="00616BDC" w:rsidRDefault="00B77232" w:rsidP="00256C34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6BDC">
              <w:rPr>
                <w:rFonts w:asciiTheme="minorHAnsi" w:hAnsiTheme="minorHAnsi" w:cstheme="minorHAnsi"/>
                <w:b/>
                <w:sz w:val="20"/>
                <w:szCs w:val="20"/>
              </w:rPr>
              <w:t>Beneficiario:</w:t>
            </w:r>
          </w:p>
        </w:tc>
        <w:tc>
          <w:tcPr>
            <w:tcW w:w="2069" w:type="pct"/>
            <w:gridSpan w:val="3"/>
            <w:vAlign w:val="center"/>
          </w:tcPr>
          <w:p w14:paraId="5FB91507" w14:textId="77777777" w:rsidR="00B77232" w:rsidRPr="00616BDC" w:rsidRDefault="00B77232" w:rsidP="00256C34">
            <w:pPr>
              <w:snapToGri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736" w:type="pct"/>
            <w:gridSpan w:val="2"/>
            <w:shd w:val="clear" w:color="auto" w:fill="F3F3F3"/>
            <w:vAlign w:val="center"/>
          </w:tcPr>
          <w:p w14:paraId="5A689086" w14:textId="77777777" w:rsidR="00B77232" w:rsidRPr="00616BDC" w:rsidRDefault="00B77232" w:rsidP="00256C3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16BDC">
              <w:rPr>
                <w:rFonts w:asciiTheme="minorHAnsi" w:hAnsiTheme="minorHAnsi" w:cstheme="minorHAnsi"/>
                <w:b/>
                <w:sz w:val="20"/>
                <w:szCs w:val="20"/>
              </w:rPr>
              <w:t>Costo del progetto:</w:t>
            </w:r>
          </w:p>
        </w:tc>
        <w:tc>
          <w:tcPr>
            <w:tcW w:w="1247" w:type="pct"/>
            <w:gridSpan w:val="2"/>
            <w:vAlign w:val="center"/>
          </w:tcPr>
          <w:p w14:paraId="787D3C7E" w14:textId="77777777" w:rsidR="00B77232" w:rsidRPr="00616BDC" w:rsidRDefault="00B77232" w:rsidP="00256C34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77232" w:rsidRPr="00616BDC" w14:paraId="292E6F14" w14:textId="77777777" w:rsidTr="00DF1B13">
        <w:trPr>
          <w:trHeight w:val="23"/>
        </w:trPr>
        <w:tc>
          <w:tcPr>
            <w:tcW w:w="948" w:type="pct"/>
            <w:shd w:val="clear" w:color="auto" w:fill="F3F3F3"/>
            <w:vAlign w:val="center"/>
          </w:tcPr>
          <w:p w14:paraId="0420A955" w14:textId="533F336E" w:rsidR="00B77232" w:rsidRPr="00616BDC" w:rsidRDefault="00B77232" w:rsidP="00256C34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33FE1">
              <w:rPr>
                <w:rFonts w:asciiTheme="minorHAnsi" w:hAnsiTheme="minorHAnsi" w:cstheme="minorHAnsi"/>
                <w:b/>
                <w:sz w:val="20"/>
                <w:szCs w:val="20"/>
              </w:rPr>
              <w:t>Numero dell'operazione (Codice)</w:t>
            </w:r>
          </w:p>
        </w:tc>
        <w:tc>
          <w:tcPr>
            <w:tcW w:w="4052" w:type="pct"/>
            <w:gridSpan w:val="7"/>
            <w:vAlign w:val="center"/>
          </w:tcPr>
          <w:p w14:paraId="740CC6AA" w14:textId="77777777" w:rsidR="00B77232" w:rsidRPr="00616BDC" w:rsidRDefault="00B77232" w:rsidP="00256C34">
            <w:pPr>
              <w:snapToGri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B77232" w:rsidRPr="00616BDC" w14:paraId="34B9843D" w14:textId="77777777" w:rsidTr="00DF1B13">
        <w:trPr>
          <w:trHeight w:val="23"/>
        </w:trPr>
        <w:tc>
          <w:tcPr>
            <w:tcW w:w="948" w:type="pct"/>
            <w:shd w:val="clear" w:color="auto" w:fill="F3F3F3"/>
            <w:vAlign w:val="center"/>
          </w:tcPr>
          <w:p w14:paraId="711974BC" w14:textId="77777777" w:rsidR="00B77232" w:rsidRPr="00616BDC" w:rsidRDefault="00DF1B13" w:rsidP="00DF1B1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16BDC">
              <w:rPr>
                <w:rFonts w:asciiTheme="minorHAnsi" w:hAnsiTheme="minorHAnsi" w:cstheme="minorHAnsi"/>
                <w:b/>
                <w:sz w:val="20"/>
                <w:szCs w:val="20"/>
              </w:rPr>
              <w:t>Soggetto attuatore</w:t>
            </w:r>
            <w:r w:rsidR="00B77232" w:rsidRPr="00616BDC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</w:p>
        </w:tc>
        <w:tc>
          <w:tcPr>
            <w:tcW w:w="4052" w:type="pct"/>
            <w:gridSpan w:val="7"/>
            <w:vAlign w:val="center"/>
          </w:tcPr>
          <w:p w14:paraId="78A03260" w14:textId="77777777" w:rsidR="00B77232" w:rsidRPr="00616BDC" w:rsidRDefault="00B77232" w:rsidP="00256C34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6196F" w:rsidRPr="00616BDC" w14:paraId="6C19CB0E" w14:textId="77777777" w:rsidTr="00DF1B13">
        <w:trPr>
          <w:trHeight w:val="23"/>
        </w:trPr>
        <w:tc>
          <w:tcPr>
            <w:tcW w:w="948" w:type="pct"/>
            <w:shd w:val="clear" w:color="auto" w:fill="F3F3F3"/>
            <w:vAlign w:val="center"/>
          </w:tcPr>
          <w:p w14:paraId="4C12D946" w14:textId="77777777" w:rsidR="00DF1B13" w:rsidRPr="00616BDC" w:rsidRDefault="00DF1B13" w:rsidP="00256C34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6BDC">
              <w:rPr>
                <w:rFonts w:asciiTheme="minorHAnsi" w:hAnsiTheme="minorHAnsi" w:cstheme="minorHAnsi"/>
                <w:b/>
                <w:sz w:val="20"/>
                <w:szCs w:val="20"/>
              </w:rPr>
              <w:t>Contratto N.:</w:t>
            </w:r>
          </w:p>
        </w:tc>
        <w:tc>
          <w:tcPr>
            <w:tcW w:w="925" w:type="pct"/>
            <w:vAlign w:val="center"/>
          </w:tcPr>
          <w:p w14:paraId="0A26265A" w14:textId="77777777" w:rsidR="00DF1B13" w:rsidRPr="00616BDC" w:rsidRDefault="00DF1B13" w:rsidP="00DF1B13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48" w:type="pct"/>
            <w:shd w:val="clear" w:color="auto" w:fill="F3F3F3"/>
            <w:vAlign w:val="center"/>
          </w:tcPr>
          <w:p w14:paraId="749A0EF4" w14:textId="77777777" w:rsidR="00DF1B13" w:rsidRPr="00616BDC" w:rsidRDefault="00DF1B13" w:rsidP="008A2374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6BDC">
              <w:rPr>
                <w:rFonts w:asciiTheme="minorHAnsi" w:hAnsiTheme="minorHAnsi" w:cstheme="minorHAnsi"/>
                <w:b/>
                <w:sz w:val="20"/>
                <w:szCs w:val="20"/>
              </w:rPr>
              <w:t>Data:</w:t>
            </w:r>
          </w:p>
        </w:tc>
        <w:tc>
          <w:tcPr>
            <w:tcW w:w="820" w:type="pct"/>
            <w:gridSpan w:val="2"/>
            <w:vAlign w:val="center"/>
          </w:tcPr>
          <w:p w14:paraId="553C92B0" w14:textId="77777777" w:rsidR="00DF1B13" w:rsidRPr="00616BDC" w:rsidRDefault="00DF1B13" w:rsidP="00256C34">
            <w:pPr>
              <w:snapToGri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736" w:type="pct"/>
            <w:gridSpan w:val="2"/>
            <w:shd w:val="clear" w:color="auto" w:fill="F3F3F3"/>
            <w:vAlign w:val="center"/>
          </w:tcPr>
          <w:p w14:paraId="0FD44115" w14:textId="77777777" w:rsidR="00DF1B13" w:rsidRPr="00616BDC" w:rsidRDefault="00DF1B13" w:rsidP="00256C3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16BDC">
              <w:rPr>
                <w:rFonts w:asciiTheme="minorHAnsi" w:hAnsiTheme="minorHAnsi" w:cstheme="minorHAnsi"/>
                <w:b/>
                <w:sz w:val="20"/>
                <w:szCs w:val="20"/>
              </w:rPr>
              <w:t>Importo:</w:t>
            </w:r>
          </w:p>
        </w:tc>
        <w:tc>
          <w:tcPr>
            <w:tcW w:w="1023" w:type="pct"/>
            <w:vAlign w:val="center"/>
          </w:tcPr>
          <w:p w14:paraId="5CD17F9E" w14:textId="77777777" w:rsidR="00DF1B13" w:rsidRPr="00616BDC" w:rsidRDefault="00DF1B13" w:rsidP="00256C3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16BDC">
              <w:rPr>
                <w:rFonts w:asciiTheme="minorHAnsi" w:hAnsiTheme="minorHAnsi" w:cstheme="minorHAnsi"/>
                <w:sz w:val="20"/>
                <w:szCs w:val="20"/>
              </w:rPr>
              <w:t>€</w:t>
            </w:r>
          </w:p>
        </w:tc>
      </w:tr>
      <w:tr w:rsidR="00DF1B13" w:rsidRPr="00616BDC" w14:paraId="73E5D3BA" w14:textId="77777777" w:rsidTr="00DF1B13">
        <w:trPr>
          <w:trHeight w:val="23"/>
        </w:trPr>
        <w:tc>
          <w:tcPr>
            <w:tcW w:w="948" w:type="pct"/>
            <w:shd w:val="clear" w:color="auto" w:fill="F3F3F3"/>
            <w:vAlign w:val="center"/>
          </w:tcPr>
          <w:p w14:paraId="348FBF30" w14:textId="77777777" w:rsidR="00DF1B13" w:rsidRPr="00616BDC" w:rsidRDefault="00DF1B13" w:rsidP="00256C34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6BD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Fattura N. </w:t>
            </w:r>
          </w:p>
        </w:tc>
        <w:tc>
          <w:tcPr>
            <w:tcW w:w="925" w:type="pct"/>
            <w:vAlign w:val="center"/>
          </w:tcPr>
          <w:p w14:paraId="09A66BE2" w14:textId="77777777" w:rsidR="00DF1B13" w:rsidRPr="00616BDC" w:rsidRDefault="00DF1B13" w:rsidP="00256C34">
            <w:pPr>
              <w:snapToGri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48" w:type="pct"/>
            <w:shd w:val="clear" w:color="auto" w:fill="F3F3F3"/>
            <w:vAlign w:val="center"/>
          </w:tcPr>
          <w:p w14:paraId="50856F9A" w14:textId="77777777" w:rsidR="00DF1B13" w:rsidRPr="00616BDC" w:rsidRDefault="00DF1B13" w:rsidP="008A2374">
            <w:pPr>
              <w:snapToGri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6BDC">
              <w:rPr>
                <w:rFonts w:asciiTheme="minorHAnsi" w:hAnsiTheme="minorHAnsi" w:cstheme="minorHAnsi"/>
                <w:b/>
                <w:sz w:val="20"/>
                <w:szCs w:val="20"/>
              </w:rPr>
              <w:t>Data</w:t>
            </w:r>
          </w:p>
        </w:tc>
        <w:tc>
          <w:tcPr>
            <w:tcW w:w="820" w:type="pct"/>
            <w:gridSpan w:val="2"/>
            <w:vAlign w:val="center"/>
          </w:tcPr>
          <w:p w14:paraId="2A17511F" w14:textId="77777777" w:rsidR="00DF1B13" w:rsidRPr="00616BDC" w:rsidRDefault="00DF1B13" w:rsidP="00256C34">
            <w:pPr>
              <w:snapToGri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736" w:type="pct"/>
            <w:gridSpan w:val="2"/>
            <w:shd w:val="clear" w:color="auto" w:fill="F3F3F3"/>
            <w:vAlign w:val="center"/>
          </w:tcPr>
          <w:p w14:paraId="5B8FD47F" w14:textId="77777777" w:rsidR="00DF1B13" w:rsidRPr="00616BDC" w:rsidRDefault="00DF1B13" w:rsidP="00256C34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6BDC">
              <w:rPr>
                <w:rFonts w:asciiTheme="minorHAnsi" w:hAnsiTheme="minorHAnsi" w:cstheme="minorHAnsi"/>
                <w:b/>
                <w:sz w:val="20"/>
                <w:szCs w:val="20"/>
              </w:rPr>
              <w:t>Importo</w:t>
            </w:r>
          </w:p>
        </w:tc>
        <w:tc>
          <w:tcPr>
            <w:tcW w:w="1023" w:type="pct"/>
            <w:vAlign w:val="center"/>
          </w:tcPr>
          <w:p w14:paraId="37D7FBDB" w14:textId="77777777" w:rsidR="00DF1B13" w:rsidRPr="00616BDC" w:rsidRDefault="00DF1B13" w:rsidP="00256C3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16BDC">
              <w:rPr>
                <w:rFonts w:asciiTheme="minorHAnsi" w:hAnsiTheme="minorHAnsi" w:cstheme="minorHAnsi"/>
                <w:sz w:val="20"/>
                <w:szCs w:val="20"/>
              </w:rPr>
              <w:t>€</w:t>
            </w:r>
          </w:p>
        </w:tc>
      </w:tr>
    </w:tbl>
    <w:p w14:paraId="52F8783C" w14:textId="77777777" w:rsidR="00DF1B13" w:rsidRPr="00616BDC" w:rsidRDefault="00DF1B13" w:rsidP="00B77232">
      <w:pPr>
        <w:rPr>
          <w:rFonts w:asciiTheme="minorHAnsi" w:hAnsiTheme="minorHAnsi" w:cstheme="minorHAnsi"/>
          <w:sz w:val="20"/>
          <w:szCs w:val="20"/>
        </w:rPr>
      </w:pPr>
    </w:p>
    <w:p w14:paraId="212984C5" w14:textId="77777777" w:rsidR="00DF1B13" w:rsidRPr="00616BDC" w:rsidRDefault="00DF1B13" w:rsidP="00B77232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4964" w:type="pct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6276"/>
        <w:gridCol w:w="1078"/>
        <w:gridCol w:w="1098"/>
        <w:gridCol w:w="1137"/>
        <w:gridCol w:w="5214"/>
      </w:tblGrid>
      <w:tr w:rsidR="00B77232" w:rsidRPr="00616BDC" w14:paraId="3A2045D4" w14:textId="77777777" w:rsidTr="00D51355">
        <w:trPr>
          <w:trHeight w:val="20"/>
          <w:tblHeader/>
        </w:trPr>
        <w:tc>
          <w:tcPr>
            <w:tcW w:w="2120" w:type="pct"/>
            <w:vMerge w:val="restart"/>
            <w:shd w:val="clear" w:color="auto" w:fill="D6E3BC" w:themeFill="accent3" w:themeFillTint="66"/>
            <w:vAlign w:val="center"/>
          </w:tcPr>
          <w:p w14:paraId="50D72D6B" w14:textId="77777777" w:rsidR="00B77232" w:rsidRPr="00616BDC" w:rsidRDefault="00B77232" w:rsidP="00256C34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6BDC">
              <w:rPr>
                <w:rFonts w:asciiTheme="minorHAnsi" w:hAnsiTheme="minorHAnsi" w:cstheme="minorHAnsi"/>
                <w:b/>
                <w:sz w:val="20"/>
                <w:szCs w:val="20"/>
              </w:rPr>
              <w:t>Descrizione del controllo</w:t>
            </w:r>
          </w:p>
        </w:tc>
        <w:tc>
          <w:tcPr>
            <w:tcW w:w="1119" w:type="pct"/>
            <w:gridSpan w:val="3"/>
            <w:shd w:val="clear" w:color="auto" w:fill="D6E3BC" w:themeFill="accent3" w:themeFillTint="66"/>
            <w:vAlign w:val="center"/>
          </w:tcPr>
          <w:p w14:paraId="69F63005" w14:textId="77777777" w:rsidR="00B77232" w:rsidRPr="00616BDC" w:rsidRDefault="00B77232" w:rsidP="00256C34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6BDC">
              <w:rPr>
                <w:rFonts w:asciiTheme="minorHAnsi" w:hAnsiTheme="minorHAnsi" w:cstheme="minorHAnsi"/>
                <w:b/>
                <w:sz w:val="20"/>
                <w:szCs w:val="20"/>
              </w:rPr>
              <w:t>Esito del controllo</w:t>
            </w:r>
          </w:p>
        </w:tc>
        <w:tc>
          <w:tcPr>
            <w:tcW w:w="1761" w:type="pct"/>
            <w:vMerge w:val="restart"/>
            <w:shd w:val="clear" w:color="auto" w:fill="D6E3BC" w:themeFill="accent3" w:themeFillTint="66"/>
            <w:vAlign w:val="center"/>
          </w:tcPr>
          <w:p w14:paraId="249D1AF7" w14:textId="77777777" w:rsidR="00B77232" w:rsidRPr="00616BDC" w:rsidRDefault="00B77232" w:rsidP="00256C34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6BDC">
              <w:rPr>
                <w:rFonts w:asciiTheme="minorHAnsi" w:hAnsiTheme="minorHAnsi" w:cstheme="minorHAnsi"/>
                <w:b/>
                <w:sz w:val="20"/>
                <w:szCs w:val="20"/>
              </w:rPr>
              <w:t>Note</w:t>
            </w:r>
          </w:p>
        </w:tc>
      </w:tr>
      <w:tr w:rsidR="00632AC9" w:rsidRPr="00616BDC" w14:paraId="5F7F7B4A" w14:textId="77777777" w:rsidTr="00D51355">
        <w:trPr>
          <w:trHeight w:val="120"/>
          <w:tblHeader/>
        </w:trPr>
        <w:tc>
          <w:tcPr>
            <w:tcW w:w="2120" w:type="pct"/>
            <w:vMerge/>
            <w:shd w:val="clear" w:color="auto" w:fill="D6E3BC" w:themeFill="accent3" w:themeFillTint="66"/>
          </w:tcPr>
          <w:p w14:paraId="0323B687" w14:textId="77777777" w:rsidR="00DF1B13" w:rsidRPr="00616BDC" w:rsidRDefault="00DF1B13" w:rsidP="00256C3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4" w:type="pct"/>
            <w:shd w:val="clear" w:color="auto" w:fill="F3F3F3"/>
            <w:vAlign w:val="center"/>
          </w:tcPr>
          <w:p w14:paraId="0C1E0AB9" w14:textId="77777777" w:rsidR="00DF1B13" w:rsidRPr="00616BDC" w:rsidRDefault="00DF1B13" w:rsidP="00256C34">
            <w:pPr>
              <w:jc w:val="center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616BDC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Positivo</w:t>
            </w:r>
          </w:p>
          <w:p w14:paraId="778E1F17" w14:textId="77777777" w:rsidR="00DF1B13" w:rsidRPr="00616BDC" w:rsidRDefault="00DF1B13" w:rsidP="00256C34">
            <w:pPr>
              <w:jc w:val="center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616BDC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(Si)</w:t>
            </w:r>
          </w:p>
        </w:tc>
        <w:tc>
          <w:tcPr>
            <w:tcW w:w="371" w:type="pct"/>
            <w:shd w:val="clear" w:color="auto" w:fill="F3F3F3"/>
            <w:vAlign w:val="center"/>
          </w:tcPr>
          <w:p w14:paraId="224BBBEB" w14:textId="77777777" w:rsidR="00DF1B13" w:rsidRPr="00616BDC" w:rsidRDefault="00DF1B13" w:rsidP="00256C34">
            <w:pPr>
              <w:jc w:val="center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616BDC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Negativo</w:t>
            </w:r>
          </w:p>
          <w:p w14:paraId="4E74F9C4" w14:textId="77777777" w:rsidR="00DF1B13" w:rsidRPr="00616BDC" w:rsidRDefault="00DF1B13" w:rsidP="00256C34">
            <w:pPr>
              <w:jc w:val="center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616BDC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(No)</w:t>
            </w:r>
          </w:p>
        </w:tc>
        <w:tc>
          <w:tcPr>
            <w:tcW w:w="384" w:type="pct"/>
            <w:shd w:val="clear" w:color="auto" w:fill="F3F3F3"/>
            <w:vAlign w:val="center"/>
          </w:tcPr>
          <w:p w14:paraId="789EB468" w14:textId="77777777" w:rsidR="00DF1B13" w:rsidRPr="00616BDC" w:rsidRDefault="00DF1B13" w:rsidP="00256C3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16BDC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Non applicabile (N.A.)</w:t>
            </w:r>
          </w:p>
        </w:tc>
        <w:tc>
          <w:tcPr>
            <w:tcW w:w="1761" w:type="pct"/>
            <w:vMerge/>
            <w:shd w:val="clear" w:color="auto" w:fill="D6E3BC" w:themeFill="accent3" w:themeFillTint="66"/>
          </w:tcPr>
          <w:p w14:paraId="7B7C02AC" w14:textId="77777777" w:rsidR="00DF1B13" w:rsidRPr="00616BDC" w:rsidRDefault="00DF1B13" w:rsidP="00256C3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32AC9" w:rsidRPr="00616BDC" w14:paraId="6ECB0967" w14:textId="77777777" w:rsidTr="00632AC9">
        <w:trPr>
          <w:trHeight w:val="20"/>
        </w:trPr>
        <w:tc>
          <w:tcPr>
            <w:tcW w:w="2120" w:type="pct"/>
            <w:vAlign w:val="center"/>
          </w:tcPr>
          <w:p w14:paraId="38A9BAFF" w14:textId="77777777" w:rsidR="0086196F" w:rsidRPr="00616BDC" w:rsidRDefault="0086196F" w:rsidP="0086196F">
            <w:pPr>
              <w:suppressAutoHyphens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it-IT"/>
              </w:rPr>
            </w:pPr>
            <w:r w:rsidRPr="00616BDC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it-IT"/>
              </w:rPr>
              <w:t>Regole generali</w:t>
            </w:r>
          </w:p>
          <w:p w14:paraId="62779ECD" w14:textId="77777777" w:rsidR="0086196F" w:rsidRPr="00616BDC" w:rsidRDefault="0086196F" w:rsidP="00355B49">
            <w:pPr>
              <w:suppressAutoHyphens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0"/>
                <w:szCs w:val="20"/>
                <w:lang w:eastAsia="it-IT"/>
              </w:rPr>
            </w:pPr>
            <w:r w:rsidRPr="00616BDC">
              <w:rPr>
                <w:rFonts w:asciiTheme="minorHAnsi" w:hAnsiTheme="minorHAnsi" w:cstheme="minorHAnsi"/>
                <w:bCs/>
                <w:sz w:val="20"/>
                <w:szCs w:val="20"/>
                <w:lang w:eastAsia="it-IT"/>
              </w:rPr>
              <w:t xml:space="preserve">Tutta la spesa sostenuta è fondata su </w:t>
            </w:r>
            <w:r w:rsidR="00355B49" w:rsidRPr="00616BDC">
              <w:rPr>
                <w:rFonts w:asciiTheme="minorHAnsi" w:hAnsiTheme="minorHAnsi" w:cstheme="minorHAnsi"/>
                <w:bCs/>
                <w:sz w:val="20"/>
                <w:szCs w:val="20"/>
                <w:lang w:eastAsia="it-IT"/>
              </w:rPr>
              <w:t>contratti aventi valore legale</w:t>
            </w:r>
            <w:r w:rsidRPr="00616BDC">
              <w:rPr>
                <w:rFonts w:asciiTheme="minorHAnsi" w:hAnsiTheme="minorHAnsi" w:cstheme="minorHAnsi"/>
                <w:bCs/>
                <w:sz w:val="20"/>
                <w:szCs w:val="20"/>
                <w:lang w:eastAsia="it-IT"/>
              </w:rPr>
              <w:t>?</w:t>
            </w:r>
          </w:p>
        </w:tc>
        <w:tc>
          <w:tcPr>
            <w:tcW w:w="364" w:type="pct"/>
          </w:tcPr>
          <w:p w14:paraId="22141A55" w14:textId="77777777" w:rsidR="0086196F" w:rsidRPr="00616BDC" w:rsidRDefault="0086196F" w:rsidP="00256C3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1" w:type="pct"/>
          </w:tcPr>
          <w:p w14:paraId="7842EC04" w14:textId="77777777" w:rsidR="0086196F" w:rsidRPr="00616BDC" w:rsidRDefault="0086196F" w:rsidP="00256C3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4" w:type="pct"/>
          </w:tcPr>
          <w:p w14:paraId="3A655E0C" w14:textId="77777777" w:rsidR="0086196F" w:rsidRPr="00616BDC" w:rsidRDefault="0086196F" w:rsidP="00256C3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61" w:type="pct"/>
          </w:tcPr>
          <w:p w14:paraId="5DD5D14B" w14:textId="77777777" w:rsidR="0086196F" w:rsidRPr="00616BDC" w:rsidRDefault="0086196F" w:rsidP="00256C3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32AC9" w:rsidRPr="00616BDC" w14:paraId="4514C0EF" w14:textId="77777777" w:rsidTr="00632AC9">
        <w:trPr>
          <w:trHeight w:val="20"/>
        </w:trPr>
        <w:tc>
          <w:tcPr>
            <w:tcW w:w="2120" w:type="pct"/>
            <w:vAlign w:val="center"/>
          </w:tcPr>
          <w:p w14:paraId="7E34A87A" w14:textId="77777777" w:rsidR="0086196F" w:rsidRPr="00616BDC" w:rsidRDefault="0086196F" w:rsidP="0086196F">
            <w:pPr>
              <w:suppressAutoHyphens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0"/>
                <w:szCs w:val="20"/>
                <w:lang w:eastAsia="it-IT"/>
              </w:rPr>
            </w:pPr>
            <w:r w:rsidRPr="00616BDC">
              <w:rPr>
                <w:rFonts w:asciiTheme="minorHAnsi" w:hAnsiTheme="minorHAnsi" w:cstheme="minorHAnsi"/>
                <w:bCs/>
                <w:sz w:val="20"/>
                <w:szCs w:val="20"/>
                <w:lang w:eastAsia="it-IT"/>
              </w:rPr>
              <w:t>La spesa dichiarata si riferisce a pagamenti effettivamente eseguiti ed è supportata da fattura o documenti contabili di equivalente natura probatoria?</w:t>
            </w:r>
          </w:p>
        </w:tc>
        <w:tc>
          <w:tcPr>
            <w:tcW w:w="364" w:type="pct"/>
          </w:tcPr>
          <w:p w14:paraId="45305E76" w14:textId="77777777" w:rsidR="0086196F" w:rsidRPr="00616BDC" w:rsidRDefault="0086196F" w:rsidP="00256C3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1" w:type="pct"/>
          </w:tcPr>
          <w:p w14:paraId="6BA49E5F" w14:textId="77777777" w:rsidR="0086196F" w:rsidRPr="00616BDC" w:rsidRDefault="0086196F" w:rsidP="00256C3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4" w:type="pct"/>
          </w:tcPr>
          <w:p w14:paraId="255C839F" w14:textId="77777777" w:rsidR="0086196F" w:rsidRPr="00616BDC" w:rsidRDefault="0086196F" w:rsidP="00256C3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61" w:type="pct"/>
          </w:tcPr>
          <w:p w14:paraId="69322DD2" w14:textId="77777777" w:rsidR="0086196F" w:rsidRPr="00616BDC" w:rsidRDefault="0086196F" w:rsidP="00256C3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32AC9" w:rsidRPr="00616BDC" w14:paraId="561073B6" w14:textId="77777777" w:rsidTr="00632AC9">
        <w:trPr>
          <w:trHeight w:val="20"/>
        </w:trPr>
        <w:tc>
          <w:tcPr>
            <w:tcW w:w="2120" w:type="pct"/>
            <w:vAlign w:val="center"/>
          </w:tcPr>
          <w:p w14:paraId="483A5D07" w14:textId="77777777" w:rsidR="00B77232" w:rsidRPr="00616BDC" w:rsidRDefault="00DF1B13" w:rsidP="00256C3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16BDC">
              <w:rPr>
                <w:rFonts w:asciiTheme="minorHAnsi" w:hAnsiTheme="minorHAnsi" w:cstheme="minorHAnsi"/>
                <w:sz w:val="20"/>
                <w:szCs w:val="20"/>
              </w:rPr>
              <w:t>Le</w:t>
            </w:r>
            <w:r w:rsidR="00B77232" w:rsidRPr="00616BDC">
              <w:rPr>
                <w:rFonts w:asciiTheme="minorHAnsi" w:hAnsiTheme="minorHAnsi" w:cstheme="minorHAnsi"/>
                <w:sz w:val="20"/>
                <w:szCs w:val="20"/>
              </w:rPr>
              <w:t xml:space="preserve"> voci di spesa risultanti dai giustificativi sono coerenti con quanto previsto dal contratto?</w:t>
            </w:r>
          </w:p>
        </w:tc>
        <w:tc>
          <w:tcPr>
            <w:tcW w:w="364" w:type="pct"/>
          </w:tcPr>
          <w:p w14:paraId="020FA4F9" w14:textId="77777777" w:rsidR="00B77232" w:rsidRPr="00616BDC" w:rsidRDefault="00B77232" w:rsidP="00256C3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1" w:type="pct"/>
          </w:tcPr>
          <w:p w14:paraId="2D388640" w14:textId="77777777" w:rsidR="00B77232" w:rsidRPr="00616BDC" w:rsidRDefault="00B77232" w:rsidP="00256C3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4" w:type="pct"/>
          </w:tcPr>
          <w:p w14:paraId="6C831C04" w14:textId="77777777" w:rsidR="00B77232" w:rsidRPr="00616BDC" w:rsidRDefault="00B77232" w:rsidP="00256C3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61" w:type="pct"/>
          </w:tcPr>
          <w:p w14:paraId="7CD6C354" w14:textId="77777777" w:rsidR="00B77232" w:rsidRPr="00616BDC" w:rsidRDefault="00B77232" w:rsidP="00256C3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32AC9" w:rsidRPr="00616BDC" w14:paraId="426C0FB5" w14:textId="77777777" w:rsidTr="00632AC9">
        <w:trPr>
          <w:trHeight w:val="20"/>
        </w:trPr>
        <w:tc>
          <w:tcPr>
            <w:tcW w:w="2120" w:type="pct"/>
            <w:vAlign w:val="center"/>
          </w:tcPr>
          <w:p w14:paraId="5033F33E" w14:textId="77777777" w:rsidR="0086196F" w:rsidRPr="00616BDC" w:rsidRDefault="0086196F" w:rsidP="00256C34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6BDC">
              <w:rPr>
                <w:rFonts w:asciiTheme="minorHAnsi" w:hAnsiTheme="minorHAnsi" w:cstheme="minorHAnsi"/>
                <w:b/>
                <w:sz w:val="20"/>
                <w:szCs w:val="20"/>
              </w:rPr>
              <w:t>Spesa ammissibile</w:t>
            </w:r>
          </w:p>
          <w:p w14:paraId="74078177" w14:textId="77777777" w:rsidR="00B77232" w:rsidRPr="00616BDC" w:rsidRDefault="0086196F" w:rsidP="00C44A7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16BDC">
              <w:rPr>
                <w:rFonts w:asciiTheme="minorHAnsi" w:hAnsiTheme="minorHAnsi" w:cstheme="minorHAnsi"/>
                <w:bCs/>
                <w:sz w:val="20"/>
                <w:szCs w:val="20"/>
                <w:lang w:eastAsia="it-IT"/>
              </w:rPr>
              <w:t>Tutta la spesa presa in considerazione è stata effettivamente sostenuta durante il periodo di a</w:t>
            </w:r>
            <w:r w:rsidR="00A011ED" w:rsidRPr="00616BDC">
              <w:rPr>
                <w:rFonts w:asciiTheme="minorHAnsi" w:hAnsiTheme="minorHAnsi" w:cstheme="minorHAnsi"/>
                <w:bCs/>
                <w:sz w:val="20"/>
                <w:szCs w:val="20"/>
                <w:lang w:eastAsia="it-IT"/>
              </w:rPr>
              <w:t>mmissibilità</w:t>
            </w:r>
            <w:r w:rsidR="00C44A7B" w:rsidRPr="00616BDC">
              <w:rPr>
                <w:rFonts w:asciiTheme="minorHAnsi" w:hAnsiTheme="minorHAnsi" w:cstheme="minorHAnsi"/>
                <w:bCs/>
                <w:sz w:val="20"/>
                <w:szCs w:val="20"/>
                <w:lang w:eastAsia="it-IT"/>
              </w:rPr>
              <w:t>?</w:t>
            </w:r>
            <w:r w:rsidR="00A011ED" w:rsidRPr="00616BDC">
              <w:rPr>
                <w:rFonts w:asciiTheme="minorHAnsi" w:hAnsiTheme="minorHAnsi" w:cstheme="minorHAnsi"/>
                <w:bCs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364" w:type="pct"/>
          </w:tcPr>
          <w:p w14:paraId="5EFE9A4E" w14:textId="77777777" w:rsidR="00B77232" w:rsidRPr="00616BDC" w:rsidRDefault="00B77232" w:rsidP="00256C3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1" w:type="pct"/>
          </w:tcPr>
          <w:p w14:paraId="687287B6" w14:textId="77777777" w:rsidR="00B77232" w:rsidRPr="00616BDC" w:rsidRDefault="00B77232" w:rsidP="00256C3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4" w:type="pct"/>
          </w:tcPr>
          <w:p w14:paraId="0CCD481B" w14:textId="77777777" w:rsidR="00B77232" w:rsidRPr="00616BDC" w:rsidRDefault="00B77232" w:rsidP="00256C3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61" w:type="pct"/>
          </w:tcPr>
          <w:p w14:paraId="3A53F85E" w14:textId="77777777" w:rsidR="00B77232" w:rsidRPr="00616BDC" w:rsidRDefault="00B77232" w:rsidP="00256C3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32AC9" w:rsidRPr="00616BDC" w14:paraId="36A7AFDD" w14:textId="77777777" w:rsidTr="00632AC9">
        <w:trPr>
          <w:trHeight w:val="570"/>
        </w:trPr>
        <w:tc>
          <w:tcPr>
            <w:tcW w:w="2120" w:type="pct"/>
            <w:vAlign w:val="center"/>
          </w:tcPr>
          <w:p w14:paraId="46A35943" w14:textId="77777777" w:rsidR="00B77232" w:rsidRPr="00616BDC" w:rsidRDefault="0086196F" w:rsidP="00256C34">
            <w:pPr>
              <w:rPr>
                <w:rFonts w:asciiTheme="minorHAnsi" w:hAnsiTheme="minorHAnsi" w:cstheme="minorHAnsi"/>
                <w:bCs/>
                <w:sz w:val="20"/>
                <w:szCs w:val="20"/>
                <w:lang w:eastAsia="it-IT"/>
              </w:rPr>
            </w:pPr>
            <w:r w:rsidRPr="00616BDC">
              <w:rPr>
                <w:rFonts w:asciiTheme="minorHAnsi" w:hAnsiTheme="minorHAnsi" w:cstheme="minorHAnsi"/>
                <w:bCs/>
                <w:sz w:val="20"/>
                <w:szCs w:val="20"/>
                <w:lang w:eastAsia="it-IT"/>
              </w:rPr>
              <w:t xml:space="preserve">Tutta la spesa sostenuta, include esclusivamente oneri, imposte direttamente connesse con la realizzazione del </w:t>
            </w:r>
            <w:r w:rsidR="00AA383D" w:rsidRPr="00616BDC">
              <w:rPr>
                <w:rFonts w:asciiTheme="minorHAnsi" w:hAnsiTheme="minorHAnsi" w:cstheme="minorHAnsi"/>
                <w:bCs/>
                <w:sz w:val="20"/>
                <w:szCs w:val="20"/>
                <w:lang w:eastAsia="it-IT"/>
              </w:rPr>
              <w:t>progetto?</w:t>
            </w:r>
          </w:p>
        </w:tc>
        <w:tc>
          <w:tcPr>
            <w:tcW w:w="364" w:type="pct"/>
          </w:tcPr>
          <w:p w14:paraId="03A43643" w14:textId="77777777" w:rsidR="00B77232" w:rsidRPr="00616BDC" w:rsidRDefault="00B77232" w:rsidP="00256C3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1" w:type="pct"/>
          </w:tcPr>
          <w:p w14:paraId="4DC2506D" w14:textId="77777777" w:rsidR="00B77232" w:rsidRPr="00616BDC" w:rsidRDefault="00B77232" w:rsidP="00256C3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4" w:type="pct"/>
          </w:tcPr>
          <w:p w14:paraId="32944642" w14:textId="77777777" w:rsidR="00B77232" w:rsidRPr="00616BDC" w:rsidRDefault="00B77232" w:rsidP="00256C3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61" w:type="pct"/>
          </w:tcPr>
          <w:p w14:paraId="7D581196" w14:textId="77777777" w:rsidR="00B77232" w:rsidRPr="00616BDC" w:rsidRDefault="00B77232" w:rsidP="00256C3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A383D" w:rsidRPr="00616BDC" w14:paraId="560A4F6A" w14:textId="77777777" w:rsidTr="00632AC9">
        <w:trPr>
          <w:trHeight w:val="3283"/>
        </w:trPr>
        <w:tc>
          <w:tcPr>
            <w:tcW w:w="2120" w:type="pct"/>
            <w:vAlign w:val="center"/>
          </w:tcPr>
          <w:p w14:paraId="5A127B3D" w14:textId="77777777" w:rsidR="00AA383D" w:rsidRPr="00616BDC" w:rsidRDefault="00AA383D" w:rsidP="00256C3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16BDC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La fattura indica: </w:t>
            </w:r>
          </w:p>
          <w:p w14:paraId="120EB7B8" w14:textId="3D4CF647" w:rsidR="00AA383D" w:rsidRPr="00616BDC" w:rsidRDefault="00AA383D" w:rsidP="00B77232">
            <w:pPr>
              <w:numPr>
                <w:ilvl w:val="0"/>
                <w:numId w:val="7"/>
              </w:numPr>
              <w:tabs>
                <w:tab w:val="clear" w:pos="360"/>
                <w:tab w:val="num" w:pos="0"/>
              </w:tabs>
              <w:suppressAutoHyphens w:val="0"/>
              <w:overflowPunct w:val="0"/>
              <w:autoSpaceDE w:val="0"/>
              <w:autoSpaceDN w:val="0"/>
              <w:adjustRightInd w:val="0"/>
              <w:ind w:left="227" w:hanging="227"/>
              <w:jc w:val="both"/>
              <w:textAlignment w:val="baseline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616BDC">
              <w:rPr>
                <w:rFonts w:asciiTheme="minorHAnsi" w:hAnsiTheme="minorHAnsi" w:cstheme="minorHAnsi"/>
                <w:noProof/>
                <w:sz w:val="20"/>
                <w:szCs w:val="20"/>
              </w:rPr>
              <w:t>Titolo del progetto ammesso al finanziamento;</w:t>
            </w:r>
          </w:p>
          <w:p w14:paraId="59AAB82D" w14:textId="481254BE" w:rsidR="00AA383D" w:rsidRPr="00616BDC" w:rsidRDefault="00AA383D" w:rsidP="00B77232">
            <w:pPr>
              <w:numPr>
                <w:ilvl w:val="0"/>
                <w:numId w:val="7"/>
              </w:numPr>
              <w:tabs>
                <w:tab w:val="clear" w:pos="360"/>
                <w:tab w:val="num" w:pos="0"/>
              </w:tabs>
              <w:suppressAutoHyphens w:val="0"/>
              <w:overflowPunct w:val="0"/>
              <w:autoSpaceDE w:val="0"/>
              <w:autoSpaceDN w:val="0"/>
              <w:adjustRightInd w:val="0"/>
              <w:ind w:left="227" w:hanging="227"/>
              <w:jc w:val="both"/>
              <w:textAlignment w:val="baseline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616BDC">
              <w:rPr>
                <w:rFonts w:asciiTheme="minorHAnsi" w:hAnsiTheme="minorHAnsi" w:cstheme="minorHAnsi"/>
                <w:noProof/>
                <w:sz w:val="20"/>
                <w:szCs w:val="20"/>
              </w:rPr>
              <w:t xml:space="preserve">Indicazione del </w:t>
            </w:r>
            <w:r w:rsidR="00B1269F">
              <w:rPr>
                <w:rFonts w:asciiTheme="minorHAnsi" w:hAnsiTheme="minorHAnsi" w:cstheme="minorHAnsi"/>
                <w:noProof/>
                <w:sz w:val="20"/>
                <w:szCs w:val="20"/>
              </w:rPr>
              <w:t>“</w:t>
            </w:r>
            <w:r w:rsidR="0026151D">
              <w:rPr>
                <w:rFonts w:asciiTheme="minorHAnsi" w:hAnsiTheme="minorHAnsi" w:cstheme="minorHAnsi"/>
                <w:noProof/>
                <w:sz w:val="20"/>
                <w:szCs w:val="20"/>
              </w:rPr>
              <w:t>Bando_____</w:t>
            </w:r>
            <w:r w:rsidR="0026151D">
              <w:rPr>
                <w:rFonts w:asciiTheme="minorHAnsi" w:hAnsiTheme="minorHAnsi" w:cstheme="minorHAnsi"/>
                <w:noProof/>
                <w:sz w:val="20"/>
                <w:szCs w:val="20"/>
              </w:rPr>
              <w:t xml:space="preserve"> –</w:t>
            </w:r>
            <w:r w:rsidR="0026151D" w:rsidRPr="00616BDC">
              <w:rPr>
                <w:rFonts w:asciiTheme="minorHAnsi" w:hAnsiTheme="minorHAnsi" w:cstheme="minorHAnsi"/>
                <w:noProof/>
                <w:sz w:val="20"/>
                <w:szCs w:val="20"/>
              </w:rPr>
              <w:t xml:space="preserve"> </w:t>
            </w:r>
            <w:r w:rsidR="0026151D" w:rsidRPr="006B4276">
              <w:rPr>
                <w:rFonts w:asciiTheme="minorHAnsi" w:hAnsiTheme="minorHAnsi" w:cstheme="minorHAnsi"/>
                <w:noProof/>
                <w:sz w:val="20"/>
                <w:szCs w:val="20"/>
              </w:rPr>
              <w:t>Accordo per la coesione</w:t>
            </w:r>
            <w:r w:rsidR="0026151D">
              <w:rPr>
                <w:rFonts w:asciiTheme="minorHAnsi" w:hAnsiTheme="minorHAnsi" w:cstheme="minorHAnsi"/>
                <w:noProof/>
                <w:sz w:val="20"/>
                <w:szCs w:val="20"/>
              </w:rPr>
              <w:t xml:space="preserve"> – Dip. Sport </w:t>
            </w:r>
            <w:r w:rsidR="006B4276" w:rsidRPr="006B4276">
              <w:rPr>
                <w:rFonts w:asciiTheme="minorHAnsi" w:hAnsiTheme="minorHAnsi" w:cstheme="minorHAnsi"/>
                <w:noProof/>
                <w:sz w:val="20"/>
                <w:szCs w:val="20"/>
              </w:rPr>
              <w:t>Fondo Sviluppo e Coesione 2021-2027</w:t>
            </w:r>
            <w:r w:rsidR="0026151D">
              <w:rPr>
                <w:rFonts w:asciiTheme="minorHAnsi" w:hAnsiTheme="minorHAnsi" w:cstheme="minorHAnsi"/>
                <w:noProof/>
                <w:sz w:val="20"/>
                <w:szCs w:val="20"/>
              </w:rPr>
              <w:t>”;</w:t>
            </w:r>
            <w:r w:rsidR="006674B6">
              <w:rPr>
                <w:rFonts w:asciiTheme="minorHAnsi" w:hAnsiTheme="minorHAnsi" w:cstheme="minorHAnsi"/>
                <w:noProof/>
                <w:sz w:val="20"/>
                <w:szCs w:val="20"/>
              </w:rPr>
              <w:t xml:space="preserve"> </w:t>
            </w:r>
          </w:p>
          <w:p w14:paraId="0568883E" w14:textId="77777777" w:rsidR="00AA383D" w:rsidRPr="00616BDC" w:rsidRDefault="00AA383D" w:rsidP="00B77232">
            <w:pPr>
              <w:numPr>
                <w:ilvl w:val="0"/>
                <w:numId w:val="7"/>
              </w:numPr>
              <w:tabs>
                <w:tab w:val="clear" w:pos="360"/>
                <w:tab w:val="num" w:pos="0"/>
              </w:tabs>
              <w:suppressAutoHyphens w:val="0"/>
              <w:overflowPunct w:val="0"/>
              <w:autoSpaceDE w:val="0"/>
              <w:autoSpaceDN w:val="0"/>
              <w:adjustRightInd w:val="0"/>
              <w:ind w:left="227" w:hanging="227"/>
              <w:jc w:val="both"/>
              <w:textAlignment w:val="baseline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616BDC">
              <w:rPr>
                <w:rFonts w:asciiTheme="minorHAnsi" w:hAnsiTheme="minorHAnsi" w:cstheme="minorHAnsi"/>
                <w:noProof/>
                <w:sz w:val="20"/>
                <w:szCs w:val="20"/>
              </w:rPr>
              <w:t>Estremi identificativi del CUP e del CIG</w:t>
            </w:r>
          </w:p>
          <w:p w14:paraId="163F6999" w14:textId="77777777" w:rsidR="00AA383D" w:rsidRPr="00616BDC" w:rsidRDefault="00AA383D" w:rsidP="00B77232">
            <w:pPr>
              <w:numPr>
                <w:ilvl w:val="0"/>
                <w:numId w:val="7"/>
              </w:numPr>
              <w:tabs>
                <w:tab w:val="clear" w:pos="360"/>
                <w:tab w:val="num" w:pos="0"/>
              </w:tabs>
              <w:suppressAutoHyphens w:val="0"/>
              <w:overflowPunct w:val="0"/>
              <w:autoSpaceDE w:val="0"/>
              <w:autoSpaceDN w:val="0"/>
              <w:adjustRightInd w:val="0"/>
              <w:ind w:left="227" w:hanging="227"/>
              <w:jc w:val="both"/>
              <w:textAlignment w:val="baseline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616BDC">
              <w:rPr>
                <w:rFonts w:asciiTheme="minorHAnsi" w:hAnsiTheme="minorHAnsi" w:cstheme="minorHAnsi"/>
                <w:noProof/>
                <w:sz w:val="20"/>
                <w:szCs w:val="20"/>
              </w:rPr>
              <w:t>identificativi del contratto a cui la fattura riferisce;</w:t>
            </w:r>
          </w:p>
          <w:p w14:paraId="19C2D978" w14:textId="77777777" w:rsidR="00AA383D" w:rsidRPr="00616BDC" w:rsidRDefault="00AA383D" w:rsidP="00B77232">
            <w:pPr>
              <w:numPr>
                <w:ilvl w:val="0"/>
                <w:numId w:val="7"/>
              </w:numPr>
              <w:tabs>
                <w:tab w:val="clear" w:pos="360"/>
                <w:tab w:val="num" w:pos="0"/>
              </w:tabs>
              <w:suppressAutoHyphens w:val="0"/>
              <w:overflowPunct w:val="0"/>
              <w:autoSpaceDE w:val="0"/>
              <w:autoSpaceDN w:val="0"/>
              <w:adjustRightInd w:val="0"/>
              <w:ind w:left="227" w:hanging="227"/>
              <w:jc w:val="both"/>
              <w:textAlignment w:val="baseline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616BDC">
              <w:rPr>
                <w:rFonts w:asciiTheme="minorHAnsi" w:hAnsiTheme="minorHAnsi" w:cstheme="minorHAnsi"/>
                <w:noProof/>
                <w:sz w:val="20"/>
                <w:szCs w:val="20"/>
              </w:rPr>
              <w:t>Numero della fattura;</w:t>
            </w:r>
          </w:p>
          <w:p w14:paraId="631D7DA0" w14:textId="77777777" w:rsidR="00AA383D" w:rsidRPr="00616BDC" w:rsidRDefault="00AA383D" w:rsidP="00B77232">
            <w:pPr>
              <w:numPr>
                <w:ilvl w:val="0"/>
                <w:numId w:val="7"/>
              </w:numPr>
              <w:tabs>
                <w:tab w:val="clear" w:pos="360"/>
                <w:tab w:val="num" w:pos="0"/>
              </w:tabs>
              <w:suppressAutoHyphens w:val="0"/>
              <w:overflowPunct w:val="0"/>
              <w:autoSpaceDE w:val="0"/>
              <w:autoSpaceDN w:val="0"/>
              <w:adjustRightInd w:val="0"/>
              <w:ind w:left="227" w:hanging="227"/>
              <w:jc w:val="both"/>
              <w:textAlignment w:val="baseline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616BDC">
              <w:rPr>
                <w:rFonts w:asciiTheme="minorHAnsi" w:hAnsiTheme="minorHAnsi" w:cstheme="minorHAnsi"/>
                <w:noProof/>
                <w:sz w:val="20"/>
                <w:szCs w:val="20"/>
              </w:rPr>
              <w:t>Data di fatturazione (deve essere successiva alla data di presentazione ed ammissione del progetto e successiva alla data di aggiudicazione);</w:t>
            </w:r>
          </w:p>
          <w:p w14:paraId="7D694354" w14:textId="77777777" w:rsidR="00AA383D" w:rsidRPr="00616BDC" w:rsidRDefault="00AA383D" w:rsidP="00B77232">
            <w:pPr>
              <w:numPr>
                <w:ilvl w:val="0"/>
                <w:numId w:val="7"/>
              </w:numPr>
              <w:tabs>
                <w:tab w:val="clear" w:pos="360"/>
                <w:tab w:val="num" w:pos="0"/>
              </w:tabs>
              <w:suppressAutoHyphens w:val="0"/>
              <w:overflowPunct w:val="0"/>
              <w:autoSpaceDE w:val="0"/>
              <w:autoSpaceDN w:val="0"/>
              <w:adjustRightInd w:val="0"/>
              <w:ind w:left="227" w:hanging="227"/>
              <w:jc w:val="both"/>
              <w:textAlignment w:val="baseline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616BDC">
              <w:rPr>
                <w:rFonts w:asciiTheme="minorHAnsi" w:hAnsiTheme="minorHAnsi" w:cstheme="minorHAnsi"/>
                <w:noProof/>
                <w:sz w:val="20"/>
                <w:szCs w:val="20"/>
              </w:rPr>
              <w:t>Estremi identificativi dell’intestatario (compreso n. del conto corrente bancario);</w:t>
            </w:r>
          </w:p>
          <w:p w14:paraId="4A48F669" w14:textId="77777777" w:rsidR="00AA383D" w:rsidRPr="00616BDC" w:rsidRDefault="00AA383D" w:rsidP="00B77232">
            <w:pPr>
              <w:numPr>
                <w:ilvl w:val="0"/>
                <w:numId w:val="7"/>
              </w:numPr>
              <w:tabs>
                <w:tab w:val="clear" w:pos="360"/>
                <w:tab w:val="num" w:pos="0"/>
              </w:tabs>
              <w:suppressAutoHyphens w:val="0"/>
              <w:overflowPunct w:val="0"/>
              <w:autoSpaceDE w:val="0"/>
              <w:autoSpaceDN w:val="0"/>
              <w:adjustRightInd w:val="0"/>
              <w:ind w:left="227" w:hanging="227"/>
              <w:jc w:val="both"/>
              <w:textAlignment w:val="baseline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616BDC">
              <w:rPr>
                <w:rFonts w:asciiTheme="minorHAnsi" w:hAnsiTheme="minorHAnsi" w:cstheme="minorHAnsi"/>
                <w:noProof/>
                <w:sz w:val="20"/>
                <w:szCs w:val="20"/>
              </w:rPr>
              <w:t>Importo (distinto dall’IVA);</w:t>
            </w:r>
          </w:p>
          <w:p w14:paraId="6C21EE96" w14:textId="77777777" w:rsidR="00AA383D" w:rsidRPr="00616BDC" w:rsidRDefault="00AA383D" w:rsidP="00B77232">
            <w:pPr>
              <w:numPr>
                <w:ilvl w:val="0"/>
                <w:numId w:val="7"/>
              </w:numPr>
              <w:tabs>
                <w:tab w:val="clear" w:pos="360"/>
                <w:tab w:val="num" w:pos="0"/>
              </w:tabs>
              <w:suppressAutoHyphens w:val="0"/>
              <w:overflowPunct w:val="0"/>
              <w:autoSpaceDE w:val="0"/>
              <w:autoSpaceDN w:val="0"/>
              <w:adjustRightInd w:val="0"/>
              <w:ind w:left="227" w:hanging="227"/>
              <w:jc w:val="both"/>
              <w:textAlignment w:val="baseline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616BDC">
              <w:rPr>
                <w:rFonts w:asciiTheme="minorHAnsi" w:hAnsiTheme="minorHAnsi" w:cstheme="minorHAnsi"/>
                <w:noProof/>
                <w:sz w:val="20"/>
                <w:szCs w:val="20"/>
              </w:rPr>
              <w:t>Aliquota IVA</w:t>
            </w:r>
          </w:p>
          <w:p w14:paraId="6CCAE587" w14:textId="77777777" w:rsidR="00AA383D" w:rsidRPr="00616BDC" w:rsidRDefault="00AA383D" w:rsidP="00AA383D">
            <w:pPr>
              <w:numPr>
                <w:ilvl w:val="0"/>
                <w:numId w:val="7"/>
              </w:numPr>
              <w:tabs>
                <w:tab w:val="clear" w:pos="360"/>
                <w:tab w:val="num" w:pos="0"/>
              </w:tabs>
              <w:overflowPunct w:val="0"/>
              <w:autoSpaceDE w:val="0"/>
              <w:autoSpaceDN w:val="0"/>
              <w:adjustRightInd w:val="0"/>
              <w:ind w:left="227" w:hanging="227"/>
              <w:jc w:val="both"/>
              <w:textAlignment w:val="baseline"/>
              <w:rPr>
                <w:rFonts w:asciiTheme="minorHAnsi" w:hAnsiTheme="minorHAnsi" w:cstheme="minorHAnsi"/>
                <w:bCs/>
                <w:sz w:val="20"/>
                <w:szCs w:val="20"/>
                <w:lang w:eastAsia="it-IT"/>
              </w:rPr>
            </w:pPr>
            <w:r w:rsidRPr="00616BDC">
              <w:rPr>
                <w:rFonts w:asciiTheme="minorHAnsi" w:hAnsiTheme="minorHAnsi" w:cstheme="minorHAnsi"/>
                <w:noProof/>
                <w:sz w:val="20"/>
                <w:szCs w:val="20"/>
              </w:rPr>
              <w:t>Indicazione dell’oggetto dell’attività resa.</w:t>
            </w:r>
          </w:p>
        </w:tc>
        <w:tc>
          <w:tcPr>
            <w:tcW w:w="364" w:type="pct"/>
          </w:tcPr>
          <w:p w14:paraId="3ED461C1" w14:textId="77777777" w:rsidR="00AA383D" w:rsidRPr="00616BDC" w:rsidRDefault="00AA383D" w:rsidP="00256C3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1" w:type="pct"/>
          </w:tcPr>
          <w:p w14:paraId="74B710BC" w14:textId="77777777" w:rsidR="00AA383D" w:rsidRPr="00616BDC" w:rsidRDefault="00AA383D" w:rsidP="00256C3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4" w:type="pct"/>
          </w:tcPr>
          <w:p w14:paraId="2E0A0485" w14:textId="77777777" w:rsidR="00AA383D" w:rsidRPr="00616BDC" w:rsidRDefault="00AA383D" w:rsidP="00256C3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61" w:type="pct"/>
          </w:tcPr>
          <w:p w14:paraId="515C1E7C" w14:textId="77777777" w:rsidR="00AA383D" w:rsidRPr="00616BDC" w:rsidRDefault="00AA383D" w:rsidP="00256C3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32AC9" w:rsidRPr="00616BDC" w14:paraId="09998A9A" w14:textId="77777777" w:rsidTr="00632AC9">
        <w:trPr>
          <w:trHeight w:val="1415"/>
        </w:trPr>
        <w:tc>
          <w:tcPr>
            <w:tcW w:w="2120" w:type="pct"/>
          </w:tcPr>
          <w:p w14:paraId="64958393" w14:textId="77777777" w:rsidR="00B77232" w:rsidRPr="00616BDC" w:rsidRDefault="00B77232" w:rsidP="00256C3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616BDC">
              <w:rPr>
                <w:rFonts w:asciiTheme="minorHAnsi" w:hAnsiTheme="minorHAnsi" w:cstheme="minorHAnsi"/>
                <w:noProof/>
                <w:sz w:val="20"/>
                <w:szCs w:val="20"/>
              </w:rPr>
              <w:t>La documentazione di spesa è accompagnata dalla documentazione tecnico amministrativa necessaria, quale:</w:t>
            </w:r>
          </w:p>
          <w:p w14:paraId="56E59816" w14:textId="77777777" w:rsidR="00B25136" w:rsidRPr="00616BDC" w:rsidRDefault="00B25136" w:rsidP="00B25136">
            <w:pPr>
              <w:numPr>
                <w:ilvl w:val="0"/>
                <w:numId w:val="7"/>
              </w:numPr>
              <w:tabs>
                <w:tab w:val="clear" w:pos="360"/>
                <w:tab w:val="num" w:pos="0"/>
              </w:tabs>
              <w:suppressAutoHyphens w:val="0"/>
              <w:overflowPunct w:val="0"/>
              <w:autoSpaceDE w:val="0"/>
              <w:autoSpaceDN w:val="0"/>
              <w:adjustRightInd w:val="0"/>
              <w:ind w:left="227" w:hanging="227"/>
              <w:jc w:val="both"/>
              <w:textAlignment w:val="baseline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616BDC">
              <w:rPr>
                <w:rFonts w:asciiTheme="minorHAnsi" w:hAnsiTheme="minorHAnsi" w:cstheme="minorHAnsi"/>
                <w:noProof/>
                <w:sz w:val="20"/>
                <w:szCs w:val="20"/>
              </w:rPr>
              <w:t>Relazione/stato di avanzamento lavori (laddove previsto);</w:t>
            </w:r>
          </w:p>
          <w:p w14:paraId="41085D3B" w14:textId="77777777" w:rsidR="00B25136" w:rsidRPr="00616BDC" w:rsidRDefault="00B25136" w:rsidP="00B25136">
            <w:pPr>
              <w:numPr>
                <w:ilvl w:val="0"/>
                <w:numId w:val="7"/>
              </w:numPr>
              <w:tabs>
                <w:tab w:val="clear" w:pos="360"/>
                <w:tab w:val="num" w:pos="0"/>
              </w:tabs>
              <w:suppressAutoHyphens w:val="0"/>
              <w:overflowPunct w:val="0"/>
              <w:autoSpaceDE w:val="0"/>
              <w:autoSpaceDN w:val="0"/>
              <w:adjustRightInd w:val="0"/>
              <w:ind w:left="227" w:hanging="227"/>
              <w:jc w:val="both"/>
              <w:textAlignment w:val="baseline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616BDC">
              <w:rPr>
                <w:rFonts w:asciiTheme="minorHAnsi" w:hAnsiTheme="minorHAnsi" w:cstheme="minorHAnsi"/>
                <w:noProof/>
                <w:sz w:val="20"/>
                <w:szCs w:val="20"/>
              </w:rPr>
              <w:t>il certificato di pagamento (solo per i lavori)</w:t>
            </w:r>
          </w:p>
          <w:p w14:paraId="78ED8715" w14:textId="77777777" w:rsidR="00B25136" w:rsidRPr="00616BDC" w:rsidRDefault="00A57B7A" w:rsidP="00B25136">
            <w:pPr>
              <w:numPr>
                <w:ilvl w:val="0"/>
                <w:numId w:val="7"/>
              </w:numPr>
              <w:tabs>
                <w:tab w:val="clear" w:pos="360"/>
                <w:tab w:val="num" w:pos="0"/>
              </w:tabs>
              <w:suppressAutoHyphens w:val="0"/>
              <w:overflowPunct w:val="0"/>
              <w:autoSpaceDE w:val="0"/>
              <w:autoSpaceDN w:val="0"/>
              <w:adjustRightInd w:val="0"/>
              <w:ind w:left="227" w:hanging="227"/>
              <w:jc w:val="both"/>
              <w:textAlignment w:val="baseline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616BDC">
              <w:rPr>
                <w:rFonts w:asciiTheme="minorHAnsi" w:hAnsiTheme="minorHAnsi" w:cstheme="minorHAnsi"/>
                <w:noProof/>
                <w:sz w:val="20"/>
                <w:szCs w:val="20"/>
              </w:rPr>
              <w:t>attestazione della regolare esecuzione/</w:t>
            </w:r>
            <w:r w:rsidR="00B25136" w:rsidRPr="00616BDC">
              <w:rPr>
                <w:rFonts w:asciiTheme="minorHAnsi" w:hAnsiTheme="minorHAnsi" w:cstheme="minorHAnsi"/>
                <w:noProof/>
                <w:sz w:val="20"/>
                <w:szCs w:val="20"/>
              </w:rPr>
              <w:t>approvazione del SAL da parte del Direttore di esecuzione/RUP</w:t>
            </w:r>
            <w:r w:rsidRPr="00616BDC">
              <w:rPr>
                <w:rFonts w:asciiTheme="minorHAnsi" w:hAnsiTheme="minorHAnsi" w:cstheme="minorHAnsi"/>
                <w:noProof/>
                <w:sz w:val="20"/>
                <w:szCs w:val="20"/>
              </w:rPr>
              <w:t xml:space="preserve"> (laddove previsto);</w:t>
            </w:r>
          </w:p>
          <w:p w14:paraId="4B642AFD" w14:textId="77777777" w:rsidR="00B25136" w:rsidRPr="00616BDC" w:rsidRDefault="00B25136" w:rsidP="00B25136">
            <w:pPr>
              <w:numPr>
                <w:ilvl w:val="0"/>
                <w:numId w:val="7"/>
              </w:numPr>
              <w:tabs>
                <w:tab w:val="clear" w:pos="360"/>
                <w:tab w:val="num" w:pos="0"/>
              </w:tabs>
              <w:suppressAutoHyphens w:val="0"/>
              <w:overflowPunct w:val="0"/>
              <w:autoSpaceDE w:val="0"/>
              <w:autoSpaceDN w:val="0"/>
              <w:adjustRightInd w:val="0"/>
              <w:ind w:left="227" w:hanging="227"/>
              <w:jc w:val="both"/>
              <w:textAlignment w:val="baseline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616BDC">
              <w:rPr>
                <w:rFonts w:asciiTheme="minorHAnsi" w:hAnsiTheme="minorHAnsi" w:cstheme="minorHAnsi"/>
                <w:noProof/>
                <w:sz w:val="20"/>
                <w:szCs w:val="20"/>
              </w:rPr>
              <w:t>Fattura elettronica</w:t>
            </w:r>
          </w:p>
          <w:p w14:paraId="5CD1F736" w14:textId="77777777" w:rsidR="00B25136" w:rsidRPr="00616BDC" w:rsidRDefault="00B25136" w:rsidP="00B25136">
            <w:pPr>
              <w:numPr>
                <w:ilvl w:val="0"/>
                <w:numId w:val="7"/>
              </w:numPr>
              <w:tabs>
                <w:tab w:val="clear" w:pos="360"/>
                <w:tab w:val="num" w:pos="0"/>
              </w:tabs>
              <w:suppressAutoHyphens w:val="0"/>
              <w:overflowPunct w:val="0"/>
              <w:autoSpaceDE w:val="0"/>
              <w:autoSpaceDN w:val="0"/>
              <w:adjustRightInd w:val="0"/>
              <w:ind w:left="227" w:hanging="227"/>
              <w:jc w:val="both"/>
              <w:textAlignment w:val="baseline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616BDC">
              <w:rPr>
                <w:rFonts w:asciiTheme="minorHAnsi" w:hAnsiTheme="minorHAnsi" w:cstheme="minorHAnsi"/>
                <w:noProof/>
                <w:sz w:val="20"/>
                <w:szCs w:val="20"/>
              </w:rPr>
              <w:t>DURC</w:t>
            </w:r>
          </w:p>
          <w:p w14:paraId="7E05C182" w14:textId="55674C65" w:rsidR="00B25136" w:rsidRPr="00616BDC" w:rsidRDefault="00B25136" w:rsidP="00B25136">
            <w:pPr>
              <w:numPr>
                <w:ilvl w:val="0"/>
                <w:numId w:val="7"/>
              </w:numPr>
              <w:tabs>
                <w:tab w:val="clear" w:pos="360"/>
                <w:tab w:val="num" w:pos="0"/>
              </w:tabs>
              <w:suppressAutoHyphens w:val="0"/>
              <w:overflowPunct w:val="0"/>
              <w:autoSpaceDE w:val="0"/>
              <w:autoSpaceDN w:val="0"/>
              <w:adjustRightInd w:val="0"/>
              <w:ind w:left="227" w:hanging="227"/>
              <w:jc w:val="both"/>
              <w:textAlignment w:val="baseline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616BDC">
              <w:rPr>
                <w:rFonts w:asciiTheme="minorHAnsi" w:hAnsiTheme="minorHAnsi" w:cstheme="minorHAnsi"/>
                <w:noProof/>
                <w:sz w:val="20"/>
                <w:szCs w:val="20"/>
              </w:rPr>
              <w:t>Certificazione</w:t>
            </w:r>
            <w:r w:rsidRPr="00616BDC"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  <w:t xml:space="preserve"> Equitalia di verifica inadempimenti (ex </w:t>
            </w:r>
            <w:r w:rsidR="00B1269F"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  <w:t>a</w:t>
            </w:r>
            <w:r w:rsidRPr="00616BDC"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  <w:t>rt. 48-bis D.P.R. n. 602/1973)</w:t>
            </w:r>
          </w:p>
          <w:p w14:paraId="3DDD91D6" w14:textId="77777777" w:rsidR="00B77232" w:rsidRPr="00616BDC" w:rsidRDefault="00B77232" w:rsidP="00A57B7A">
            <w:pPr>
              <w:numPr>
                <w:ilvl w:val="0"/>
                <w:numId w:val="7"/>
              </w:numPr>
              <w:tabs>
                <w:tab w:val="clear" w:pos="360"/>
                <w:tab w:val="num" w:pos="0"/>
              </w:tabs>
              <w:suppressAutoHyphens w:val="0"/>
              <w:overflowPunct w:val="0"/>
              <w:autoSpaceDE w:val="0"/>
              <w:autoSpaceDN w:val="0"/>
              <w:adjustRightInd w:val="0"/>
              <w:ind w:left="227" w:hanging="227"/>
              <w:jc w:val="both"/>
              <w:textAlignment w:val="baseline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616BDC">
              <w:rPr>
                <w:rFonts w:asciiTheme="minorHAnsi" w:hAnsiTheme="minorHAnsi" w:cstheme="minorHAnsi"/>
                <w:noProof/>
                <w:sz w:val="20"/>
                <w:szCs w:val="20"/>
              </w:rPr>
              <w:t>certificato di pagamento rilasciato dal Beneficiario in caso di lavori;</w:t>
            </w:r>
          </w:p>
          <w:p w14:paraId="78309116" w14:textId="77777777" w:rsidR="00B77232" w:rsidRPr="00616BDC" w:rsidRDefault="00B77232" w:rsidP="00B25136">
            <w:pPr>
              <w:pStyle w:val="Paragrafoelenco"/>
              <w:numPr>
                <w:ilvl w:val="0"/>
                <w:numId w:val="7"/>
              </w:numPr>
              <w:tabs>
                <w:tab w:val="clear" w:pos="360"/>
                <w:tab w:val="num" w:pos="0"/>
              </w:tabs>
              <w:suppressAutoHyphens w:val="0"/>
              <w:overflowPunct w:val="0"/>
              <w:autoSpaceDE w:val="0"/>
              <w:autoSpaceDN w:val="0"/>
              <w:adjustRightInd w:val="0"/>
              <w:ind w:left="227" w:hanging="227"/>
              <w:contextualSpacing/>
              <w:jc w:val="both"/>
              <w:textAlignment w:val="baseline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616BDC">
              <w:rPr>
                <w:rFonts w:asciiTheme="minorHAnsi" w:hAnsiTheme="minorHAnsi" w:cstheme="minorHAnsi"/>
                <w:noProof/>
                <w:sz w:val="20"/>
                <w:szCs w:val="20"/>
              </w:rPr>
              <w:t>l’informativa antimafia rilasciata dal Prefetto oppu</w:t>
            </w:r>
            <w:r w:rsidR="00A57B7A" w:rsidRPr="00616BDC">
              <w:rPr>
                <w:rFonts w:asciiTheme="minorHAnsi" w:hAnsiTheme="minorHAnsi" w:cstheme="minorHAnsi"/>
                <w:noProof/>
                <w:sz w:val="20"/>
                <w:szCs w:val="20"/>
              </w:rPr>
              <w:t xml:space="preserve">re la richiesta di informativa </w:t>
            </w:r>
            <w:r w:rsidRPr="00616BDC">
              <w:rPr>
                <w:rFonts w:asciiTheme="minorHAnsi" w:hAnsiTheme="minorHAnsi" w:cstheme="minorHAnsi"/>
                <w:noProof/>
                <w:sz w:val="20"/>
                <w:szCs w:val="20"/>
              </w:rPr>
              <w:t>oppure la comunicazione della Prefettura acquisita dal Beneficiario pe</w:t>
            </w:r>
            <w:r w:rsidR="00337E7A" w:rsidRPr="00616BDC">
              <w:rPr>
                <w:rFonts w:asciiTheme="minorHAnsi" w:hAnsiTheme="minorHAnsi" w:cstheme="minorHAnsi"/>
                <w:noProof/>
                <w:sz w:val="20"/>
                <w:szCs w:val="20"/>
              </w:rPr>
              <w:t>r via telematica o per iscritto.</w:t>
            </w:r>
          </w:p>
        </w:tc>
        <w:tc>
          <w:tcPr>
            <w:tcW w:w="364" w:type="pct"/>
          </w:tcPr>
          <w:p w14:paraId="7A3AEABB" w14:textId="77777777" w:rsidR="00B77232" w:rsidRPr="00616BDC" w:rsidRDefault="00B77232" w:rsidP="00256C3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1" w:type="pct"/>
          </w:tcPr>
          <w:p w14:paraId="414BFDF2" w14:textId="77777777" w:rsidR="00B77232" w:rsidRPr="00616BDC" w:rsidRDefault="00B77232" w:rsidP="00256C3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4" w:type="pct"/>
          </w:tcPr>
          <w:p w14:paraId="1B5A0A0D" w14:textId="77777777" w:rsidR="00B77232" w:rsidRPr="00616BDC" w:rsidRDefault="00B77232" w:rsidP="00256C3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61" w:type="pct"/>
          </w:tcPr>
          <w:p w14:paraId="68406618" w14:textId="77777777" w:rsidR="00B77232" w:rsidRPr="00616BDC" w:rsidRDefault="00B77232" w:rsidP="00256C3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32AC9" w:rsidRPr="00616BDC" w14:paraId="7F6C5AE7" w14:textId="77777777" w:rsidTr="00632AC9">
        <w:trPr>
          <w:trHeight w:val="20"/>
        </w:trPr>
        <w:tc>
          <w:tcPr>
            <w:tcW w:w="2120" w:type="pct"/>
          </w:tcPr>
          <w:p w14:paraId="6266EE4A" w14:textId="77777777" w:rsidR="00B77232" w:rsidRPr="00616BDC" w:rsidRDefault="00B77232" w:rsidP="00337E7A">
            <w:pPr>
              <w:suppressAutoHyphens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  <w:r w:rsidRPr="00616BDC">
              <w:rPr>
                <w:rFonts w:asciiTheme="minorHAnsi" w:hAnsiTheme="minorHAnsi" w:cstheme="minorHAnsi"/>
                <w:sz w:val="20"/>
                <w:szCs w:val="20"/>
                <w:lang w:eastAsia="it-IT"/>
              </w:rPr>
              <w:t>Nel caso in cui si richieda il pagamento di anticipi, è stata presentata garanzia fideiussoria bancaria o assicurativa autenticata?</w:t>
            </w:r>
          </w:p>
        </w:tc>
        <w:tc>
          <w:tcPr>
            <w:tcW w:w="364" w:type="pct"/>
          </w:tcPr>
          <w:p w14:paraId="21D07D81" w14:textId="77777777" w:rsidR="00B77232" w:rsidRPr="00616BDC" w:rsidRDefault="00B77232" w:rsidP="00256C3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1" w:type="pct"/>
          </w:tcPr>
          <w:p w14:paraId="566B7190" w14:textId="77777777" w:rsidR="00B77232" w:rsidRPr="00616BDC" w:rsidRDefault="00B77232" w:rsidP="00256C3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4" w:type="pct"/>
          </w:tcPr>
          <w:p w14:paraId="72F087E3" w14:textId="77777777" w:rsidR="00B77232" w:rsidRPr="00616BDC" w:rsidRDefault="00B77232" w:rsidP="00256C3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61" w:type="pct"/>
          </w:tcPr>
          <w:p w14:paraId="109A02DC" w14:textId="77777777" w:rsidR="00B77232" w:rsidRPr="00616BDC" w:rsidRDefault="00B77232" w:rsidP="00256C3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A383D" w:rsidRPr="00616BDC" w14:paraId="66FEB899" w14:textId="77777777" w:rsidTr="00632AC9">
        <w:trPr>
          <w:trHeight w:val="20"/>
        </w:trPr>
        <w:tc>
          <w:tcPr>
            <w:tcW w:w="2120" w:type="pct"/>
          </w:tcPr>
          <w:p w14:paraId="7AE85DD4" w14:textId="77777777" w:rsidR="00AA383D" w:rsidRPr="00616BDC" w:rsidRDefault="00AA383D" w:rsidP="00AA383D">
            <w:pPr>
              <w:suppressAutoHyphens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  <w:r w:rsidRPr="00616BDC">
              <w:rPr>
                <w:rFonts w:asciiTheme="minorHAnsi" w:hAnsiTheme="minorHAnsi" w:cstheme="minorHAnsi"/>
                <w:sz w:val="20"/>
                <w:szCs w:val="20"/>
                <w:lang w:eastAsia="it-IT"/>
              </w:rPr>
              <w:t xml:space="preserve">Un documento comprovante l'avvenuto pagamento è stato emesso per ogni fattura? </w:t>
            </w:r>
          </w:p>
        </w:tc>
        <w:tc>
          <w:tcPr>
            <w:tcW w:w="364" w:type="pct"/>
          </w:tcPr>
          <w:p w14:paraId="3F648F6B" w14:textId="77777777" w:rsidR="00AA383D" w:rsidRPr="00616BDC" w:rsidRDefault="00AA383D" w:rsidP="00256C3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1" w:type="pct"/>
          </w:tcPr>
          <w:p w14:paraId="0FDECA06" w14:textId="77777777" w:rsidR="00AA383D" w:rsidRPr="00616BDC" w:rsidRDefault="00AA383D" w:rsidP="00256C3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4" w:type="pct"/>
          </w:tcPr>
          <w:p w14:paraId="70F90CF6" w14:textId="77777777" w:rsidR="00AA383D" w:rsidRPr="00616BDC" w:rsidRDefault="00AA383D" w:rsidP="00256C3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61" w:type="pct"/>
          </w:tcPr>
          <w:p w14:paraId="1D732FD5" w14:textId="77777777" w:rsidR="00B25136" w:rsidRPr="00616BDC" w:rsidRDefault="00B25136" w:rsidP="00256C3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37E7A" w:rsidRPr="00616BDC" w14:paraId="37D3B851" w14:textId="77777777" w:rsidTr="00632AC9">
        <w:trPr>
          <w:trHeight w:val="20"/>
        </w:trPr>
        <w:tc>
          <w:tcPr>
            <w:tcW w:w="2120" w:type="pct"/>
          </w:tcPr>
          <w:p w14:paraId="54FCA497" w14:textId="0B9C7700" w:rsidR="00337E7A" w:rsidRPr="00616BDC" w:rsidRDefault="00337E7A" w:rsidP="00B1793E">
            <w:pPr>
              <w:suppressAutoHyphens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  <w:r w:rsidRPr="00616BDC">
              <w:rPr>
                <w:rFonts w:asciiTheme="minorHAnsi" w:hAnsiTheme="minorHAnsi" w:cstheme="minorHAnsi"/>
                <w:sz w:val="20"/>
                <w:szCs w:val="20"/>
                <w:lang w:eastAsia="it-IT"/>
              </w:rPr>
              <w:t xml:space="preserve">I documenti giustificativi di spesa e di pagamento in originale sono stati annullati con timbro indicante il riferimento al </w:t>
            </w:r>
            <w:r w:rsidR="007F1D71">
              <w:rPr>
                <w:rFonts w:asciiTheme="minorHAnsi" w:hAnsiTheme="minorHAnsi" w:cstheme="minorHAnsi"/>
                <w:sz w:val="20"/>
                <w:szCs w:val="20"/>
                <w:lang w:eastAsia="it-IT"/>
              </w:rPr>
              <w:t>“</w:t>
            </w:r>
            <w:r w:rsidR="00533FE1">
              <w:rPr>
                <w:rFonts w:asciiTheme="minorHAnsi" w:hAnsiTheme="minorHAnsi" w:cstheme="minorHAnsi"/>
                <w:noProof/>
                <w:sz w:val="20"/>
                <w:szCs w:val="20"/>
              </w:rPr>
              <w:t>Bando_____ –</w:t>
            </w:r>
            <w:r w:rsidR="00533FE1" w:rsidRPr="00616BDC">
              <w:rPr>
                <w:rFonts w:asciiTheme="minorHAnsi" w:hAnsiTheme="minorHAnsi" w:cstheme="minorHAnsi"/>
                <w:noProof/>
                <w:sz w:val="20"/>
                <w:szCs w:val="20"/>
              </w:rPr>
              <w:t xml:space="preserve"> </w:t>
            </w:r>
            <w:r w:rsidR="00533FE1" w:rsidRPr="006B4276">
              <w:rPr>
                <w:rFonts w:asciiTheme="minorHAnsi" w:hAnsiTheme="minorHAnsi" w:cstheme="minorHAnsi"/>
                <w:noProof/>
                <w:sz w:val="20"/>
                <w:szCs w:val="20"/>
              </w:rPr>
              <w:t xml:space="preserve">Accordo per </w:t>
            </w:r>
            <w:r w:rsidR="00533FE1" w:rsidRPr="006B4276">
              <w:rPr>
                <w:rFonts w:asciiTheme="minorHAnsi" w:hAnsiTheme="minorHAnsi" w:cstheme="minorHAnsi"/>
                <w:noProof/>
                <w:sz w:val="20"/>
                <w:szCs w:val="20"/>
              </w:rPr>
              <w:lastRenderedPageBreak/>
              <w:t>la coesione</w:t>
            </w:r>
            <w:r w:rsidR="00533FE1">
              <w:rPr>
                <w:rFonts w:asciiTheme="minorHAnsi" w:hAnsiTheme="minorHAnsi" w:cstheme="minorHAnsi"/>
                <w:noProof/>
                <w:sz w:val="20"/>
                <w:szCs w:val="20"/>
              </w:rPr>
              <w:t xml:space="preserve"> – Dip. Sport </w:t>
            </w:r>
            <w:r w:rsidR="00533FE1" w:rsidRPr="006B4276">
              <w:rPr>
                <w:rFonts w:asciiTheme="minorHAnsi" w:hAnsiTheme="minorHAnsi" w:cstheme="minorHAnsi"/>
                <w:noProof/>
                <w:sz w:val="20"/>
                <w:szCs w:val="20"/>
              </w:rPr>
              <w:t>Fondo Sviluppo e Coesione 2021-2027</w:t>
            </w:r>
            <w:r w:rsidR="007F1D71">
              <w:rPr>
                <w:rFonts w:asciiTheme="minorHAnsi" w:hAnsiTheme="minorHAnsi" w:cstheme="minorHAnsi"/>
                <w:sz w:val="20"/>
                <w:szCs w:val="20"/>
                <w:lang w:eastAsia="it-IT"/>
              </w:rPr>
              <w:t>”</w:t>
            </w:r>
            <w:r w:rsidRPr="00616BDC">
              <w:rPr>
                <w:rFonts w:asciiTheme="minorHAnsi" w:hAnsiTheme="minorHAnsi" w:cstheme="minorHAnsi"/>
                <w:sz w:val="20"/>
                <w:szCs w:val="20"/>
                <w:lang w:eastAsia="it-IT"/>
              </w:rPr>
              <w:t>?</w:t>
            </w:r>
          </w:p>
        </w:tc>
        <w:tc>
          <w:tcPr>
            <w:tcW w:w="364" w:type="pct"/>
          </w:tcPr>
          <w:p w14:paraId="7B431AFB" w14:textId="77777777" w:rsidR="00337E7A" w:rsidRPr="00616BDC" w:rsidRDefault="00337E7A" w:rsidP="00256C3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1" w:type="pct"/>
          </w:tcPr>
          <w:p w14:paraId="586EFF20" w14:textId="77777777" w:rsidR="00337E7A" w:rsidRPr="00616BDC" w:rsidRDefault="00337E7A" w:rsidP="00256C3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4" w:type="pct"/>
          </w:tcPr>
          <w:p w14:paraId="353E56DA" w14:textId="77777777" w:rsidR="00337E7A" w:rsidRPr="00616BDC" w:rsidRDefault="00337E7A" w:rsidP="00256C3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61" w:type="pct"/>
          </w:tcPr>
          <w:p w14:paraId="3396B613" w14:textId="77777777" w:rsidR="00337E7A" w:rsidRPr="00616BDC" w:rsidRDefault="00337E7A" w:rsidP="00256C3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37E7A" w:rsidRPr="00616BDC" w14:paraId="57661872" w14:textId="77777777" w:rsidTr="00632AC9">
        <w:trPr>
          <w:trHeight w:val="20"/>
        </w:trPr>
        <w:tc>
          <w:tcPr>
            <w:tcW w:w="2120" w:type="pct"/>
          </w:tcPr>
          <w:p w14:paraId="5052C4DB" w14:textId="77777777" w:rsidR="00337E7A" w:rsidRPr="00616BDC" w:rsidRDefault="00337E7A" w:rsidP="00337E7A">
            <w:pPr>
              <w:suppressAutoHyphens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  <w:r w:rsidRPr="00616BDC">
              <w:rPr>
                <w:rFonts w:asciiTheme="minorHAnsi" w:hAnsiTheme="minorHAnsi" w:cstheme="minorHAnsi"/>
                <w:sz w:val="20"/>
                <w:szCs w:val="20"/>
                <w:lang w:eastAsia="it-IT"/>
              </w:rPr>
              <w:t xml:space="preserve">Il collaudo, laddove previsto, ha avuto esito </w:t>
            </w:r>
            <w:r w:rsidR="00D51355" w:rsidRPr="00616BDC">
              <w:rPr>
                <w:rFonts w:asciiTheme="minorHAnsi" w:hAnsiTheme="minorHAnsi" w:cstheme="minorHAnsi"/>
                <w:sz w:val="20"/>
                <w:szCs w:val="20"/>
                <w:lang w:eastAsia="it-IT"/>
              </w:rPr>
              <w:t xml:space="preserve">positivo? </w:t>
            </w:r>
          </w:p>
        </w:tc>
        <w:tc>
          <w:tcPr>
            <w:tcW w:w="364" w:type="pct"/>
          </w:tcPr>
          <w:p w14:paraId="1256DFB3" w14:textId="77777777" w:rsidR="00337E7A" w:rsidRPr="00616BDC" w:rsidRDefault="00337E7A" w:rsidP="00256C3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1" w:type="pct"/>
          </w:tcPr>
          <w:p w14:paraId="29D09D36" w14:textId="77777777" w:rsidR="00337E7A" w:rsidRPr="00616BDC" w:rsidRDefault="00337E7A" w:rsidP="00256C3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4" w:type="pct"/>
          </w:tcPr>
          <w:p w14:paraId="432BE986" w14:textId="77777777" w:rsidR="00337E7A" w:rsidRPr="00616BDC" w:rsidRDefault="00337E7A" w:rsidP="00256C3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61" w:type="pct"/>
          </w:tcPr>
          <w:p w14:paraId="06AA8968" w14:textId="77777777" w:rsidR="00337E7A" w:rsidRPr="00616BDC" w:rsidRDefault="00337E7A" w:rsidP="00256C3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37E7A" w:rsidRPr="00616BDC" w14:paraId="42211E21" w14:textId="77777777" w:rsidTr="00632AC9">
        <w:trPr>
          <w:trHeight w:val="20"/>
        </w:trPr>
        <w:tc>
          <w:tcPr>
            <w:tcW w:w="2120" w:type="pct"/>
          </w:tcPr>
          <w:p w14:paraId="02C4BA10" w14:textId="77777777" w:rsidR="00337E7A" w:rsidRPr="00616BDC" w:rsidRDefault="00337E7A" w:rsidP="00337E7A">
            <w:pPr>
              <w:suppressAutoHyphens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  <w:r w:rsidRPr="00616BDC">
              <w:rPr>
                <w:rFonts w:asciiTheme="minorHAnsi" w:hAnsiTheme="minorHAnsi" w:cstheme="minorHAnsi"/>
                <w:sz w:val="20"/>
                <w:szCs w:val="20"/>
                <w:lang w:eastAsia="it-IT"/>
              </w:rPr>
              <w:t>Verifica dell’esistenza dell’atto di nomina della commissione di collaudo (laddove previsto).</w:t>
            </w:r>
          </w:p>
        </w:tc>
        <w:tc>
          <w:tcPr>
            <w:tcW w:w="364" w:type="pct"/>
          </w:tcPr>
          <w:p w14:paraId="5022B9D3" w14:textId="77777777" w:rsidR="00337E7A" w:rsidRPr="00616BDC" w:rsidRDefault="00337E7A" w:rsidP="00256C3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1" w:type="pct"/>
          </w:tcPr>
          <w:p w14:paraId="5F3FAE77" w14:textId="77777777" w:rsidR="00337E7A" w:rsidRPr="00616BDC" w:rsidRDefault="00337E7A" w:rsidP="00256C3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4" w:type="pct"/>
          </w:tcPr>
          <w:p w14:paraId="291501C5" w14:textId="77777777" w:rsidR="00337E7A" w:rsidRPr="00616BDC" w:rsidRDefault="00337E7A" w:rsidP="00256C3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61" w:type="pct"/>
          </w:tcPr>
          <w:p w14:paraId="25F1A3AE" w14:textId="77777777" w:rsidR="00337E7A" w:rsidRPr="00616BDC" w:rsidRDefault="00337E7A" w:rsidP="00256C3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0B8DC29D" w14:textId="77777777" w:rsidR="00B77232" w:rsidRPr="00616BDC" w:rsidRDefault="00B77232">
      <w:pPr>
        <w:rPr>
          <w:rFonts w:asciiTheme="minorHAnsi" w:hAnsiTheme="minorHAnsi" w:cstheme="minorHAnsi"/>
          <w:sz w:val="20"/>
          <w:szCs w:val="20"/>
        </w:rPr>
      </w:pPr>
    </w:p>
    <w:p w14:paraId="586FC6B8" w14:textId="77777777" w:rsidR="00632AC9" w:rsidRPr="00616BDC" w:rsidRDefault="00632AC9">
      <w:pPr>
        <w:rPr>
          <w:rFonts w:asciiTheme="minorHAnsi" w:hAnsiTheme="minorHAnsi" w:cstheme="minorHAnsi"/>
          <w:sz w:val="20"/>
          <w:szCs w:val="20"/>
        </w:rPr>
      </w:pPr>
    </w:p>
    <w:p w14:paraId="532757D6" w14:textId="77777777" w:rsidR="0086196F" w:rsidRPr="00616BDC" w:rsidRDefault="0086196F" w:rsidP="0086196F">
      <w:pPr>
        <w:rPr>
          <w:rFonts w:asciiTheme="minorHAnsi" w:hAnsiTheme="minorHAnsi" w:cstheme="minorHAnsi"/>
          <w:sz w:val="20"/>
          <w:szCs w:val="20"/>
        </w:rPr>
      </w:pPr>
      <w:r w:rsidRPr="00616BDC">
        <w:rPr>
          <w:rFonts w:asciiTheme="minorHAnsi" w:hAnsiTheme="minorHAnsi" w:cstheme="minorHAnsi"/>
          <w:sz w:val="20"/>
          <w:szCs w:val="20"/>
        </w:rPr>
        <w:t>Verifica eseguita da _____________________________</w:t>
      </w:r>
      <w:proofErr w:type="gramStart"/>
      <w:r w:rsidRPr="00616BDC">
        <w:rPr>
          <w:rFonts w:asciiTheme="minorHAnsi" w:hAnsiTheme="minorHAnsi" w:cstheme="minorHAnsi"/>
          <w:sz w:val="20"/>
          <w:szCs w:val="20"/>
        </w:rPr>
        <w:t>_</w:t>
      </w:r>
      <w:r w:rsidRPr="00616BDC">
        <w:rPr>
          <w:rFonts w:asciiTheme="minorHAnsi" w:hAnsiTheme="minorHAnsi" w:cstheme="minorHAnsi"/>
          <w:i/>
          <w:sz w:val="20"/>
          <w:szCs w:val="20"/>
        </w:rPr>
        <w:t>(</w:t>
      </w:r>
      <w:proofErr w:type="gramEnd"/>
      <w:r w:rsidRPr="00616BDC">
        <w:rPr>
          <w:rFonts w:asciiTheme="minorHAnsi" w:hAnsiTheme="minorHAnsi" w:cstheme="minorHAnsi"/>
          <w:i/>
          <w:sz w:val="20"/>
          <w:szCs w:val="20"/>
        </w:rPr>
        <w:t>Nome e cognome)</w:t>
      </w:r>
    </w:p>
    <w:p w14:paraId="2761822A" w14:textId="77777777" w:rsidR="0086196F" w:rsidRPr="00616BDC" w:rsidRDefault="0086196F" w:rsidP="0086196F">
      <w:pPr>
        <w:rPr>
          <w:rFonts w:asciiTheme="minorHAnsi" w:hAnsiTheme="minorHAnsi" w:cstheme="minorHAnsi"/>
          <w:sz w:val="20"/>
          <w:szCs w:val="20"/>
        </w:rPr>
      </w:pPr>
    </w:p>
    <w:p w14:paraId="62CB3B6E" w14:textId="77777777" w:rsidR="0086196F" w:rsidRPr="00616BDC" w:rsidRDefault="0086196F" w:rsidP="0086196F">
      <w:pPr>
        <w:rPr>
          <w:rFonts w:asciiTheme="minorHAnsi" w:hAnsiTheme="minorHAnsi" w:cstheme="minorHAnsi"/>
          <w:sz w:val="20"/>
          <w:szCs w:val="20"/>
        </w:rPr>
      </w:pPr>
    </w:p>
    <w:p w14:paraId="29B3D151" w14:textId="77777777" w:rsidR="0086196F" w:rsidRPr="00616BDC" w:rsidRDefault="0086196F" w:rsidP="0086196F">
      <w:pPr>
        <w:rPr>
          <w:rFonts w:asciiTheme="minorHAnsi" w:hAnsiTheme="minorHAnsi" w:cstheme="minorHAnsi"/>
          <w:sz w:val="20"/>
          <w:szCs w:val="20"/>
        </w:rPr>
      </w:pPr>
      <w:r w:rsidRPr="00616BDC">
        <w:rPr>
          <w:rFonts w:asciiTheme="minorHAnsi" w:hAnsiTheme="minorHAnsi" w:cstheme="minorHAnsi"/>
          <w:sz w:val="20"/>
          <w:szCs w:val="20"/>
        </w:rPr>
        <w:t xml:space="preserve">Data </w:t>
      </w:r>
      <w:r w:rsidRPr="00616BDC">
        <w:rPr>
          <w:rFonts w:asciiTheme="minorHAnsi" w:hAnsiTheme="minorHAnsi" w:cstheme="minorHAnsi"/>
          <w:sz w:val="20"/>
          <w:szCs w:val="20"/>
        </w:rPr>
        <w:tab/>
        <w:t>__/__/____</w:t>
      </w:r>
      <w:r w:rsidRPr="00616BDC">
        <w:rPr>
          <w:rFonts w:asciiTheme="minorHAnsi" w:hAnsiTheme="minorHAnsi" w:cstheme="minorHAnsi"/>
          <w:sz w:val="20"/>
          <w:szCs w:val="20"/>
        </w:rPr>
        <w:tab/>
      </w:r>
      <w:r w:rsidRPr="00616BDC">
        <w:rPr>
          <w:rFonts w:asciiTheme="minorHAnsi" w:hAnsiTheme="minorHAnsi" w:cstheme="minorHAnsi"/>
          <w:sz w:val="20"/>
          <w:szCs w:val="20"/>
        </w:rPr>
        <w:tab/>
      </w:r>
      <w:r w:rsidRPr="00616BDC">
        <w:rPr>
          <w:rFonts w:asciiTheme="minorHAnsi" w:hAnsiTheme="minorHAnsi" w:cstheme="minorHAnsi"/>
          <w:sz w:val="20"/>
          <w:szCs w:val="20"/>
        </w:rPr>
        <w:tab/>
      </w:r>
      <w:r w:rsidRPr="00616BDC">
        <w:rPr>
          <w:rFonts w:asciiTheme="minorHAnsi" w:hAnsiTheme="minorHAnsi" w:cstheme="minorHAnsi"/>
          <w:sz w:val="20"/>
          <w:szCs w:val="20"/>
        </w:rPr>
        <w:tab/>
      </w:r>
      <w:r w:rsidRPr="00616BDC">
        <w:rPr>
          <w:rFonts w:asciiTheme="minorHAnsi" w:hAnsiTheme="minorHAnsi" w:cstheme="minorHAnsi"/>
          <w:sz w:val="20"/>
          <w:szCs w:val="20"/>
        </w:rPr>
        <w:tab/>
      </w:r>
      <w:r w:rsidRPr="00616BDC">
        <w:rPr>
          <w:rFonts w:asciiTheme="minorHAnsi" w:hAnsiTheme="minorHAnsi" w:cstheme="minorHAnsi"/>
          <w:sz w:val="20"/>
          <w:szCs w:val="20"/>
        </w:rPr>
        <w:tab/>
      </w:r>
      <w:r w:rsidRPr="00616BDC">
        <w:rPr>
          <w:rFonts w:asciiTheme="minorHAnsi" w:hAnsiTheme="minorHAnsi" w:cstheme="minorHAnsi"/>
          <w:sz w:val="20"/>
          <w:szCs w:val="20"/>
        </w:rPr>
        <w:tab/>
      </w:r>
      <w:r w:rsidRPr="00616BDC">
        <w:rPr>
          <w:rFonts w:asciiTheme="minorHAnsi" w:hAnsiTheme="minorHAnsi" w:cstheme="minorHAnsi"/>
          <w:sz w:val="20"/>
          <w:szCs w:val="20"/>
        </w:rPr>
        <w:tab/>
      </w:r>
      <w:r w:rsidRPr="00616BDC">
        <w:rPr>
          <w:rFonts w:asciiTheme="minorHAnsi" w:hAnsiTheme="minorHAnsi" w:cstheme="minorHAnsi"/>
          <w:sz w:val="20"/>
          <w:szCs w:val="20"/>
        </w:rPr>
        <w:tab/>
      </w:r>
      <w:r w:rsidRPr="00616BDC">
        <w:rPr>
          <w:rFonts w:asciiTheme="minorHAnsi" w:hAnsiTheme="minorHAnsi" w:cstheme="minorHAnsi"/>
          <w:sz w:val="20"/>
          <w:szCs w:val="20"/>
        </w:rPr>
        <w:tab/>
      </w:r>
      <w:r w:rsidRPr="00616BDC">
        <w:rPr>
          <w:rFonts w:asciiTheme="minorHAnsi" w:hAnsiTheme="minorHAnsi" w:cstheme="minorHAnsi"/>
          <w:sz w:val="20"/>
          <w:szCs w:val="20"/>
        </w:rPr>
        <w:tab/>
      </w:r>
      <w:r w:rsidRPr="00616BDC">
        <w:rPr>
          <w:rFonts w:asciiTheme="minorHAnsi" w:hAnsiTheme="minorHAnsi" w:cstheme="minorHAnsi"/>
          <w:sz w:val="20"/>
          <w:szCs w:val="20"/>
        </w:rPr>
        <w:tab/>
      </w:r>
      <w:r w:rsidRPr="00616BDC">
        <w:rPr>
          <w:rFonts w:asciiTheme="minorHAnsi" w:hAnsiTheme="minorHAnsi" w:cstheme="minorHAnsi"/>
          <w:sz w:val="20"/>
          <w:szCs w:val="20"/>
        </w:rPr>
        <w:tab/>
        <w:t>Firma</w:t>
      </w:r>
    </w:p>
    <w:p w14:paraId="7271C88B" w14:textId="77777777" w:rsidR="008E5317" w:rsidRPr="00616BDC" w:rsidRDefault="0086196F" w:rsidP="0086196F">
      <w:pPr>
        <w:ind w:left="9360" w:firstLine="720"/>
        <w:rPr>
          <w:rFonts w:asciiTheme="minorHAnsi" w:hAnsiTheme="minorHAnsi" w:cstheme="minorHAnsi"/>
          <w:sz w:val="20"/>
          <w:szCs w:val="20"/>
        </w:rPr>
      </w:pPr>
      <w:r w:rsidRPr="00616BDC">
        <w:rPr>
          <w:rFonts w:asciiTheme="minorHAnsi" w:hAnsiTheme="minorHAnsi" w:cstheme="minorHAnsi"/>
          <w:sz w:val="20"/>
          <w:szCs w:val="20"/>
        </w:rPr>
        <w:t>_______________________</w:t>
      </w:r>
    </w:p>
    <w:p w14:paraId="12277E93" w14:textId="77777777" w:rsidR="0086196F" w:rsidRPr="00616BDC" w:rsidRDefault="0086196F" w:rsidP="0086196F">
      <w:pPr>
        <w:ind w:left="9360" w:firstLine="720"/>
        <w:rPr>
          <w:rFonts w:asciiTheme="minorHAnsi" w:hAnsiTheme="minorHAnsi" w:cstheme="minorHAnsi"/>
          <w:sz w:val="20"/>
          <w:szCs w:val="20"/>
        </w:rPr>
      </w:pPr>
    </w:p>
    <w:sectPr w:rsidR="0086196F" w:rsidRPr="00616BDC" w:rsidSect="00632AC9">
      <w:headerReference w:type="even" r:id="rId15"/>
      <w:headerReference w:type="default" r:id="rId16"/>
      <w:footerReference w:type="even" r:id="rId17"/>
      <w:headerReference w:type="first" r:id="rId18"/>
      <w:footerReference w:type="first" r:id="rId19"/>
      <w:pgSz w:w="16838" w:h="11906" w:orient="landscape"/>
      <w:pgMar w:top="1021" w:right="1021" w:bottom="851" w:left="1021" w:header="993" w:footer="449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9B0B16" w14:textId="77777777" w:rsidR="00DE2F7E" w:rsidRDefault="00DE2F7E">
      <w:r>
        <w:separator/>
      </w:r>
    </w:p>
  </w:endnote>
  <w:endnote w:type="continuationSeparator" w:id="0">
    <w:p w14:paraId="3C003BE6" w14:textId="77777777" w:rsidR="00DE2F7E" w:rsidRDefault="00DE2F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Yu Gothic"/>
    <w:charset w:val="8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6FF5F" w14:textId="77777777" w:rsidR="003A28EA" w:rsidRPr="003A28EA" w:rsidRDefault="003A28EA">
    <w:pPr>
      <w:pStyle w:val="Pidipagina"/>
      <w:jc w:val="right"/>
      <w:rPr>
        <w:rFonts w:asciiTheme="minorHAnsi" w:hAnsiTheme="minorHAnsi"/>
        <w:sz w:val="22"/>
        <w:szCs w:val="22"/>
      </w:rPr>
    </w:pPr>
  </w:p>
  <w:p w14:paraId="6ECFB00F" w14:textId="77777777" w:rsidR="007D5E98" w:rsidRDefault="007D5E98" w:rsidP="007D5E98">
    <w:pPr>
      <w:pStyle w:val="Pidipagina"/>
      <w:jc w:val="right"/>
      <w:rPr>
        <w:rFonts w:asciiTheme="minorHAnsi" w:hAnsiTheme="minorHAnsi"/>
        <w:sz w:val="22"/>
        <w:szCs w:val="22"/>
      </w:rPr>
    </w:pPr>
  </w:p>
  <w:p w14:paraId="30A21368" w14:textId="77777777" w:rsidR="003A28EA" w:rsidRDefault="003A28EA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91475286"/>
      <w:docPartObj>
        <w:docPartGallery w:val="Page Numbers (Bottom of Page)"/>
        <w:docPartUnique/>
      </w:docPartObj>
    </w:sdtPr>
    <w:sdtEndPr>
      <w:rPr>
        <w:rFonts w:asciiTheme="minorHAnsi" w:hAnsiTheme="minorHAnsi"/>
        <w:sz w:val="22"/>
        <w:szCs w:val="22"/>
      </w:rPr>
    </w:sdtEndPr>
    <w:sdtContent>
      <w:p w14:paraId="5B9F9484" w14:textId="77777777" w:rsidR="003A28EA" w:rsidRPr="003A28EA" w:rsidRDefault="003A28EA">
        <w:pPr>
          <w:pStyle w:val="Pidipagina"/>
          <w:jc w:val="right"/>
          <w:rPr>
            <w:rFonts w:asciiTheme="minorHAnsi" w:hAnsiTheme="minorHAnsi"/>
            <w:sz w:val="22"/>
            <w:szCs w:val="22"/>
          </w:rPr>
        </w:pPr>
        <w:r w:rsidRPr="003A28EA">
          <w:rPr>
            <w:rFonts w:asciiTheme="minorHAnsi" w:hAnsiTheme="minorHAnsi"/>
            <w:sz w:val="22"/>
            <w:szCs w:val="22"/>
          </w:rPr>
          <w:fldChar w:fldCharType="begin"/>
        </w:r>
        <w:r w:rsidRPr="003A28EA">
          <w:rPr>
            <w:rFonts w:asciiTheme="minorHAnsi" w:hAnsiTheme="minorHAnsi"/>
            <w:sz w:val="22"/>
            <w:szCs w:val="22"/>
          </w:rPr>
          <w:instrText>PAGE   \* MERGEFORMAT</w:instrText>
        </w:r>
        <w:r w:rsidRPr="003A28EA">
          <w:rPr>
            <w:rFonts w:asciiTheme="minorHAnsi" w:hAnsiTheme="minorHAnsi"/>
            <w:sz w:val="22"/>
            <w:szCs w:val="22"/>
          </w:rPr>
          <w:fldChar w:fldCharType="separate"/>
        </w:r>
        <w:r w:rsidR="00BC15A6">
          <w:rPr>
            <w:rFonts w:asciiTheme="minorHAnsi" w:hAnsiTheme="minorHAnsi"/>
            <w:noProof/>
            <w:sz w:val="22"/>
            <w:szCs w:val="22"/>
          </w:rPr>
          <w:t>2</w:t>
        </w:r>
        <w:r w:rsidRPr="003A28EA">
          <w:rPr>
            <w:rFonts w:asciiTheme="minorHAnsi" w:hAnsiTheme="minorHAnsi"/>
            <w:sz w:val="22"/>
            <w:szCs w:val="22"/>
          </w:rPr>
          <w:fldChar w:fldCharType="end"/>
        </w:r>
      </w:p>
    </w:sdtContent>
  </w:sdt>
  <w:p w14:paraId="14116D96" w14:textId="77777777" w:rsidR="003A28EA" w:rsidRDefault="003A28EA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C4955" w14:textId="77777777" w:rsidR="008E5317" w:rsidRDefault="008E5317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FFB8D" w14:textId="77777777" w:rsidR="008E5317" w:rsidRDefault="008E531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7C3E76" w14:textId="77777777" w:rsidR="00DE2F7E" w:rsidRDefault="00DE2F7E">
      <w:r>
        <w:separator/>
      </w:r>
    </w:p>
  </w:footnote>
  <w:footnote w:type="continuationSeparator" w:id="0">
    <w:p w14:paraId="67C232EF" w14:textId="77777777" w:rsidR="00DE2F7E" w:rsidRDefault="00DE2F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F4BBB" w14:textId="38944BAC" w:rsidR="00B06B5F" w:rsidRPr="00921D7D" w:rsidRDefault="00A36596" w:rsidP="00B06B5F">
    <w:pPr>
      <w:jc w:val="right"/>
      <w:rPr>
        <w:lang w:eastAsia="zh-CN"/>
      </w:rPr>
    </w:pPr>
    <w:r>
      <w:rPr>
        <w:noProof/>
        <w:lang w:eastAsia="zh-CN"/>
      </w:rPr>
      <w:drawing>
        <wp:inline distT="0" distB="0" distL="0" distR="0" wp14:anchorId="2C27D655" wp14:editId="0F565459">
          <wp:extent cx="1740727" cy="815340"/>
          <wp:effectExtent l="0" t="0" r="0" b="3810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1852" cy="8205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06B5F">
      <w:rPr>
        <w:lang w:eastAsia="zh-CN"/>
      </w:rPr>
      <w:t xml:space="preserve">                                                                 </w:t>
    </w:r>
    <w:r w:rsidR="00B06B5F" w:rsidRPr="00921D7D">
      <w:rPr>
        <w:noProof/>
        <w:lang w:eastAsia="it-IT"/>
      </w:rPr>
      <w:drawing>
        <wp:inline distT="0" distB="0" distL="0" distR="0" wp14:anchorId="2CB0E20D" wp14:editId="1FBCF6BF">
          <wp:extent cx="2010629" cy="518160"/>
          <wp:effectExtent l="0" t="0" r="8890" b="0"/>
          <wp:docPr id="30" name="Immagin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4891" cy="5347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06B5F" w:rsidRPr="00921D7D">
      <w:rPr>
        <w:lang w:eastAsia="zh-CN"/>
      </w:rPr>
      <w:t xml:space="preserve"> </w:t>
    </w:r>
  </w:p>
  <w:p w14:paraId="3E4D2218" w14:textId="14E8E322" w:rsidR="00AD475C" w:rsidRDefault="00AD475C" w:rsidP="00AD475C">
    <w:pPr>
      <w:pStyle w:val="Intestazione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1EB23" w14:textId="77777777" w:rsidR="00AD475C" w:rsidRDefault="00AD475C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45CE4" w14:textId="77777777" w:rsidR="008E5317" w:rsidRDefault="008E5317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774AC" w14:textId="77777777" w:rsidR="008E5317" w:rsidRDefault="008E5317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5AF0C" w14:textId="77777777" w:rsidR="008E5317" w:rsidRDefault="008E531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 w:hint="default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color w:val="3366FF"/>
        <w:lang w:val="it-IT"/>
      </w:rPr>
    </w:lvl>
  </w:abstractNum>
  <w:abstractNum w:abstractNumId="2" w15:restartNumberingAfterBreak="0">
    <w:nsid w:val="00000003"/>
    <w:multiLevelType w:val="singleLevel"/>
    <w:tmpl w:val="EB40A9A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auto"/>
        <w:sz w:val="28"/>
        <w:szCs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lowerRoman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0"/>
        <w:szCs w:val="20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sz w:val="20"/>
        <w:szCs w:val="20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sz w:val="20"/>
        <w:szCs w:val="20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0"/>
        <w:szCs w:val="20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sz w:val="20"/>
        <w:szCs w:val="20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sz w:val="20"/>
        <w:szCs w:val="20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0"/>
        <w:szCs w:val="20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sz w:val="20"/>
        <w:szCs w:val="20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sz w:val="20"/>
        <w:szCs w:val="20"/>
      </w:rPr>
    </w:lvl>
  </w:abstractNum>
  <w:abstractNum w:abstractNumId="5" w15:restartNumberingAfterBreak="0">
    <w:nsid w:val="0A5C239A"/>
    <w:multiLevelType w:val="hybridMultilevel"/>
    <w:tmpl w:val="F3BC15A0"/>
    <w:lvl w:ilvl="0" w:tplc="AAA8974E">
      <w:start w:val="1"/>
      <w:numFmt w:val="upperLetter"/>
      <w:lvlText w:val="%1."/>
      <w:lvlJc w:val="left"/>
      <w:pPr>
        <w:ind w:left="720" w:hanging="360"/>
      </w:pPr>
      <w:rPr>
        <w:rFonts w:cs="Arial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786ACA"/>
    <w:multiLevelType w:val="hybridMultilevel"/>
    <w:tmpl w:val="F104A6AC"/>
    <w:lvl w:ilvl="0" w:tplc="8AE041A6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7" w15:restartNumberingAfterBreak="0">
    <w:nsid w:val="1EBF4EC2"/>
    <w:multiLevelType w:val="hybridMultilevel"/>
    <w:tmpl w:val="E3B081CC"/>
    <w:lvl w:ilvl="0" w:tplc="040801D6">
      <w:start w:val="1"/>
      <w:numFmt w:val="bullet"/>
      <w:lvlText w:val="-"/>
      <w:lvlJc w:val="left"/>
      <w:pPr>
        <w:ind w:left="1440" w:hanging="360"/>
      </w:pPr>
      <w:rPr>
        <w:rFonts w:ascii="Agency FB" w:hAnsi="Agency FB" w:hint="default"/>
        <w:b/>
        <w:color w:val="auto"/>
        <w:sz w:val="28"/>
        <w:szCs w:val="2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3BF145A"/>
    <w:multiLevelType w:val="hybridMultilevel"/>
    <w:tmpl w:val="00868AAE"/>
    <w:lvl w:ilvl="0" w:tplc="C64E530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70C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9064628">
    <w:abstractNumId w:val="0"/>
  </w:num>
  <w:num w:numId="2" w16cid:durableId="618222590">
    <w:abstractNumId w:val="1"/>
  </w:num>
  <w:num w:numId="3" w16cid:durableId="1046491830">
    <w:abstractNumId w:val="2"/>
  </w:num>
  <w:num w:numId="4" w16cid:durableId="484516965">
    <w:abstractNumId w:val="3"/>
  </w:num>
  <w:num w:numId="5" w16cid:durableId="606163066">
    <w:abstractNumId w:val="4"/>
  </w:num>
  <w:num w:numId="6" w16cid:durableId="409616303">
    <w:abstractNumId w:val="7"/>
  </w:num>
  <w:num w:numId="7" w16cid:durableId="240724753">
    <w:abstractNumId w:val="6"/>
  </w:num>
  <w:num w:numId="8" w16cid:durableId="873737949">
    <w:abstractNumId w:val="5"/>
  </w:num>
  <w:num w:numId="9" w16cid:durableId="103006207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68AF"/>
    <w:rsid w:val="00002F0F"/>
    <w:rsid w:val="00017A6B"/>
    <w:rsid w:val="00024351"/>
    <w:rsid w:val="00031530"/>
    <w:rsid w:val="00040AA8"/>
    <w:rsid w:val="0006145C"/>
    <w:rsid w:val="00065844"/>
    <w:rsid w:val="00065EC7"/>
    <w:rsid w:val="000A1F88"/>
    <w:rsid w:val="000C54B7"/>
    <w:rsid w:val="000F7BD5"/>
    <w:rsid w:val="0010719E"/>
    <w:rsid w:val="001236F3"/>
    <w:rsid w:val="00123DF0"/>
    <w:rsid w:val="001565F3"/>
    <w:rsid w:val="00164CB4"/>
    <w:rsid w:val="001831EB"/>
    <w:rsid w:val="00185385"/>
    <w:rsid w:val="00186B93"/>
    <w:rsid w:val="001B03A3"/>
    <w:rsid w:val="001C6E33"/>
    <w:rsid w:val="00234460"/>
    <w:rsid w:val="00234691"/>
    <w:rsid w:val="00247435"/>
    <w:rsid w:val="00255964"/>
    <w:rsid w:val="0026151D"/>
    <w:rsid w:val="002637ED"/>
    <w:rsid w:val="002668AF"/>
    <w:rsid w:val="002703B4"/>
    <w:rsid w:val="00271EC9"/>
    <w:rsid w:val="002B3D8A"/>
    <w:rsid w:val="002C1C34"/>
    <w:rsid w:val="002C1F83"/>
    <w:rsid w:val="00313BB8"/>
    <w:rsid w:val="00326AF0"/>
    <w:rsid w:val="00337E7A"/>
    <w:rsid w:val="00337F2F"/>
    <w:rsid w:val="00355B49"/>
    <w:rsid w:val="00361810"/>
    <w:rsid w:val="00385196"/>
    <w:rsid w:val="003924AC"/>
    <w:rsid w:val="003A28EA"/>
    <w:rsid w:val="003B151A"/>
    <w:rsid w:val="003D0F3E"/>
    <w:rsid w:val="00401B38"/>
    <w:rsid w:val="004423CC"/>
    <w:rsid w:val="00442E9C"/>
    <w:rsid w:val="004543C6"/>
    <w:rsid w:val="00470AA0"/>
    <w:rsid w:val="004A77A5"/>
    <w:rsid w:val="004B1BEC"/>
    <w:rsid w:val="004C5915"/>
    <w:rsid w:val="00522928"/>
    <w:rsid w:val="00533FE1"/>
    <w:rsid w:val="0053412A"/>
    <w:rsid w:val="00536144"/>
    <w:rsid w:val="00542B4A"/>
    <w:rsid w:val="00573D35"/>
    <w:rsid w:val="005967AE"/>
    <w:rsid w:val="005B6B57"/>
    <w:rsid w:val="005E1F20"/>
    <w:rsid w:val="005E3DFD"/>
    <w:rsid w:val="0060354C"/>
    <w:rsid w:val="00616BDC"/>
    <w:rsid w:val="00626BCE"/>
    <w:rsid w:val="00632AC9"/>
    <w:rsid w:val="006334BD"/>
    <w:rsid w:val="0064651C"/>
    <w:rsid w:val="006674B6"/>
    <w:rsid w:val="006922C7"/>
    <w:rsid w:val="006B4276"/>
    <w:rsid w:val="006D5711"/>
    <w:rsid w:val="006D7BDC"/>
    <w:rsid w:val="006E53BB"/>
    <w:rsid w:val="0070134C"/>
    <w:rsid w:val="0070319F"/>
    <w:rsid w:val="00727D3B"/>
    <w:rsid w:val="0075251F"/>
    <w:rsid w:val="00766A0A"/>
    <w:rsid w:val="00781433"/>
    <w:rsid w:val="007A2B6B"/>
    <w:rsid w:val="007C170B"/>
    <w:rsid w:val="007D5E98"/>
    <w:rsid w:val="007F1D71"/>
    <w:rsid w:val="00817390"/>
    <w:rsid w:val="00823FB9"/>
    <w:rsid w:val="00833D2C"/>
    <w:rsid w:val="00837995"/>
    <w:rsid w:val="0086196F"/>
    <w:rsid w:val="008631B0"/>
    <w:rsid w:val="00883BA9"/>
    <w:rsid w:val="008E5317"/>
    <w:rsid w:val="00914B23"/>
    <w:rsid w:val="00944218"/>
    <w:rsid w:val="0096786E"/>
    <w:rsid w:val="00977E18"/>
    <w:rsid w:val="0098028F"/>
    <w:rsid w:val="00982B2C"/>
    <w:rsid w:val="00A011ED"/>
    <w:rsid w:val="00A0378F"/>
    <w:rsid w:val="00A36596"/>
    <w:rsid w:val="00A57B7A"/>
    <w:rsid w:val="00AA383D"/>
    <w:rsid w:val="00AA471A"/>
    <w:rsid w:val="00AB48A1"/>
    <w:rsid w:val="00AD475C"/>
    <w:rsid w:val="00AE5BBD"/>
    <w:rsid w:val="00B06B5F"/>
    <w:rsid w:val="00B1269F"/>
    <w:rsid w:val="00B1793E"/>
    <w:rsid w:val="00B25136"/>
    <w:rsid w:val="00B503ED"/>
    <w:rsid w:val="00B77232"/>
    <w:rsid w:val="00B85967"/>
    <w:rsid w:val="00BC15A6"/>
    <w:rsid w:val="00C06E66"/>
    <w:rsid w:val="00C44A7B"/>
    <w:rsid w:val="00C458F0"/>
    <w:rsid w:val="00CB3CBD"/>
    <w:rsid w:val="00CB6B22"/>
    <w:rsid w:val="00CD096F"/>
    <w:rsid w:val="00CD41C9"/>
    <w:rsid w:val="00CE62C9"/>
    <w:rsid w:val="00D221CD"/>
    <w:rsid w:val="00D27AD7"/>
    <w:rsid w:val="00D51355"/>
    <w:rsid w:val="00D547EA"/>
    <w:rsid w:val="00D91D55"/>
    <w:rsid w:val="00DA6D41"/>
    <w:rsid w:val="00DD0386"/>
    <w:rsid w:val="00DD7F65"/>
    <w:rsid w:val="00DE2F7E"/>
    <w:rsid w:val="00DF1B13"/>
    <w:rsid w:val="00E019D1"/>
    <w:rsid w:val="00EA58AE"/>
    <w:rsid w:val="00EC14D4"/>
    <w:rsid w:val="00EC50C6"/>
    <w:rsid w:val="00F27CB2"/>
    <w:rsid w:val="00F31AD9"/>
    <w:rsid w:val="00F3747A"/>
    <w:rsid w:val="00F555B1"/>
    <w:rsid w:val="00F64311"/>
    <w:rsid w:val="00F9475C"/>
    <w:rsid w:val="00FA0CD7"/>
    <w:rsid w:val="00FA1D51"/>
    <w:rsid w:val="00FA6991"/>
    <w:rsid w:val="00FD2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B93CF95"/>
  <w15:docId w15:val="{55A0958F-33A8-4F3D-A8DF-D0D5C9290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sz w:val="24"/>
      <w:szCs w:val="24"/>
      <w:lang w:eastAsia="ar-SA"/>
    </w:rPr>
  </w:style>
  <w:style w:type="paragraph" w:styleId="Titolo4">
    <w:name w:val="heading 4"/>
    <w:basedOn w:val="Normale"/>
    <w:next w:val="Normale"/>
    <w:qFormat/>
    <w:pPr>
      <w:keepNext/>
      <w:numPr>
        <w:ilvl w:val="3"/>
        <w:numId w:val="1"/>
      </w:numPr>
      <w:jc w:val="center"/>
      <w:outlineLvl w:val="3"/>
    </w:pPr>
    <w:rPr>
      <w:rFonts w:ascii="Arial" w:hAnsi="Arial" w:cs="Arial"/>
      <w:b/>
      <w:bCs/>
      <w:sz w:val="20"/>
      <w:szCs w:val="20"/>
      <w:lang w:val="de-D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 w:cs="Wingdings" w:hint="default"/>
      <w:color w:val="3366FF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WW8Num1z3">
    <w:name w:val="WW8Num1z3"/>
    <w:rPr>
      <w:rFonts w:ascii="Symbol" w:hAnsi="Symbol" w:cs="Symbol" w:hint="default"/>
    </w:rPr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Wingdings" w:hAnsi="Wingdings" w:cs="Wingdings" w:hint="default"/>
      <w:color w:val="3366FF"/>
      <w:lang w:val="it-IT"/>
    </w:rPr>
  </w:style>
  <w:style w:type="character" w:customStyle="1" w:styleId="WW8Num3z0">
    <w:name w:val="WW8Num3z0"/>
    <w:rPr>
      <w:rFonts w:hint="default"/>
      <w:b/>
      <w:color w:val="FF0000"/>
      <w:sz w:val="28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Symbol" w:hAnsi="Symbol" w:cs="Symbol" w:hint="default"/>
      <w:color w:val="3366FF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2z5">
    <w:name w:val="WW8Num2z5"/>
    <w:rPr>
      <w:rFonts w:ascii="Wingdings" w:hAnsi="Wingdings" w:cs="Wingdings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3z3">
    <w:name w:val="WW8Num3z3"/>
    <w:rPr>
      <w:rFonts w:ascii="Symbol" w:hAnsi="Symbol" w:cs="Symbol" w:hint="default"/>
    </w:rPr>
  </w:style>
  <w:style w:type="character" w:customStyle="1" w:styleId="WW8Num4z0">
    <w:name w:val="WW8Num4z0"/>
    <w:rPr>
      <w:rFonts w:hint="default"/>
      <w:color w:val="3366FF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WW8Num5z0">
    <w:name w:val="WW8Num5z0"/>
    <w:rPr>
      <w:rFonts w:ascii="Wingdings" w:hAnsi="Wingdings" w:cs="Wingdings" w:hint="default"/>
      <w:color w:val="3366FF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0">
    <w:name w:val="WW8Num6z0"/>
    <w:rPr>
      <w:rFonts w:ascii="Wingdings" w:hAnsi="Wingdings" w:cs="Wingdings" w:hint="default"/>
      <w:color w:val="3366FF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  <w:rPr>
      <w:rFonts w:ascii="Wingdings" w:hAnsi="Wingdings" w:cs="Wingdings" w:hint="default"/>
      <w:color w:val="3366FF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7z3">
    <w:name w:val="WW8Num7z3"/>
    <w:rPr>
      <w:rFonts w:ascii="Symbol" w:hAnsi="Symbol" w:cs="Symbol" w:hint="default"/>
    </w:rPr>
  </w:style>
  <w:style w:type="character" w:customStyle="1" w:styleId="WW8Num8z0">
    <w:name w:val="WW8Num8z0"/>
    <w:rPr>
      <w:rFonts w:ascii="Wingdings" w:hAnsi="Wingdings" w:cs="Wingdings" w:hint="default"/>
      <w:color w:val="3366FF"/>
      <w:sz w:val="18"/>
      <w:szCs w:val="22"/>
      <w:lang w:val="it-IT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8z3">
    <w:name w:val="WW8Num8z3"/>
    <w:rPr>
      <w:rFonts w:ascii="Symbol" w:hAnsi="Symbol" w:cs="Symbol" w:hint="default"/>
    </w:rPr>
  </w:style>
  <w:style w:type="character" w:customStyle="1" w:styleId="WW8Num9z0">
    <w:name w:val="WW8Num9z0"/>
    <w:rPr>
      <w:rFonts w:ascii="Wingdings" w:hAnsi="Wingdings" w:cs="Wingdings" w:hint="default"/>
      <w:color w:val="3366FF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10z0">
    <w:name w:val="WW8Num10z0"/>
    <w:rPr>
      <w:rFonts w:ascii="Wingdings" w:hAnsi="Wingdings" w:cs="Wingdings" w:hint="default"/>
      <w:color w:val="3366FF"/>
    </w:rPr>
  </w:style>
  <w:style w:type="character" w:customStyle="1" w:styleId="WW8Num10z1">
    <w:name w:val="WW8Num10z1"/>
    <w:rPr>
      <w:rFonts w:ascii="Courier New" w:hAnsi="Courier New" w:cs="Courier New" w:hint="default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WW8Num10z3">
    <w:name w:val="WW8Num10z3"/>
    <w:rPr>
      <w:rFonts w:ascii="Symbol" w:hAnsi="Symbol" w:cs="Symbol" w:hint="default"/>
    </w:rPr>
  </w:style>
  <w:style w:type="character" w:customStyle="1" w:styleId="WW8Num11z0">
    <w:name w:val="WW8Num11z0"/>
    <w:rPr>
      <w:rFonts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1z3">
    <w:name w:val="WW8Num11z3"/>
    <w:rPr>
      <w:rFonts w:ascii="Symbol" w:hAnsi="Symbol" w:cs="Symbol" w:hint="default"/>
    </w:rPr>
  </w:style>
  <w:style w:type="character" w:customStyle="1" w:styleId="WW8Num12z0">
    <w:name w:val="WW8Num12z0"/>
    <w:rPr>
      <w:color w:val="0000FF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Wingdings" w:hAnsi="Wingdings" w:cs="Wingdings" w:hint="default"/>
      <w:color w:val="3366FF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WW8Num13z3">
    <w:name w:val="WW8Num13z3"/>
    <w:rPr>
      <w:rFonts w:ascii="Symbol" w:hAnsi="Symbol" w:cs="Symbol" w:hint="default"/>
    </w:rPr>
  </w:style>
  <w:style w:type="character" w:customStyle="1" w:styleId="WW8Num14z0">
    <w:name w:val="WW8Num14z0"/>
    <w:rPr>
      <w:rFonts w:ascii="Wingdings" w:hAnsi="Wingdings" w:cs="Wingdings" w:hint="default"/>
      <w:color w:val="3366FF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character" w:customStyle="1" w:styleId="WW8Num14z3">
    <w:name w:val="WW8Num14z3"/>
    <w:rPr>
      <w:rFonts w:ascii="Symbol" w:hAnsi="Symbol" w:cs="Symbol" w:hint="default"/>
    </w:rPr>
  </w:style>
  <w:style w:type="character" w:customStyle="1" w:styleId="WW8Num15z0">
    <w:name w:val="WW8Num15z0"/>
    <w:rPr>
      <w:rFonts w:ascii="Wingdings" w:hAnsi="Wingdings" w:cs="Wingdings" w:hint="default"/>
      <w:color w:val="3366FF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2">
    <w:name w:val="WW8Num15z2"/>
    <w:rPr>
      <w:rFonts w:ascii="Wingdings" w:hAnsi="Wingdings" w:cs="Wingdings" w:hint="default"/>
    </w:rPr>
  </w:style>
  <w:style w:type="character" w:customStyle="1" w:styleId="WW8Num15z3">
    <w:name w:val="WW8Num15z3"/>
    <w:rPr>
      <w:rFonts w:ascii="Symbol" w:hAnsi="Symbol" w:cs="Symbol" w:hint="default"/>
    </w:rPr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ascii="Symbol" w:hAnsi="Symbol" w:cs="Symbol" w:hint="default"/>
    </w:rPr>
  </w:style>
  <w:style w:type="character" w:customStyle="1" w:styleId="WW8Num17z1">
    <w:name w:val="WW8Num17z1"/>
    <w:rPr>
      <w:rFonts w:ascii="Courier New" w:hAnsi="Courier New" w:cs="Courier New" w:hint="default"/>
    </w:rPr>
  </w:style>
  <w:style w:type="character" w:customStyle="1" w:styleId="WW8Num17z2">
    <w:name w:val="WW8Num17z2"/>
    <w:rPr>
      <w:rFonts w:ascii="Wingdings" w:hAnsi="Wingdings" w:cs="Wingdings" w:hint="default"/>
    </w:rPr>
  </w:style>
  <w:style w:type="character" w:customStyle="1" w:styleId="WW8Num18z0">
    <w:name w:val="WW8Num18z0"/>
    <w:rPr>
      <w:rFonts w:ascii="Wingdings" w:hAnsi="Wingdings" w:cs="Wingdings" w:hint="default"/>
      <w:color w:val="3366FF"/>
      <w:sz w:val="22"/>
      <w:szCs w:val="22"/>
    </w:rPr>
  </w:style>
  <w:style w:type="character" w:customStyle="1" w:styleId="WW8Num18z1">
    <w:name w:val="WW8Num18z1"/>
    <w:rPr>
      <w:rFonts w:ascii="Courier New" w:hAnsi="Courier New" w:cs="Courier New" w:hint="default"/>
    </w:rPr>
  </w:style>
  <w:style w:type="character" w:customStyle="1" w:styleId="WW8Num18z2">
    <w:name w:val="WW8Num18z2"/>
    <w:rPr>
      <w:rFonts w:ascii="Wingdings" w:hAnsi="Wingdings" w:cs="Wingdings" w:hint="default"/>
    </w:rPr>
  </w:style>
  <w:style w:type="character" w:customStyle="1" w:styleId="WW8Num18z3">
    <w:name w:val="WW8Num18z3"/>
    <w:rPr>
      <w:rFonts w:ascii="Symbol" w:hAnsi="Symbol" w:cs="Symbol" w:hint="default"/>
    </w:rPr>
  </w:style>
  <w:style w:type="character" w:customStyle="1" w:styleId="WW8Num19z0">
    <w:name w:val="WW8Num19z0"/>
    <w:rPr>
      <w:rFonts w:ascii="Wingdings" w:hAnsi="Wingdings" w:cs="Wingdings" w:hint="default"/>
      <w:color w:val="3366FF"/>
    </w:rPr>
  </w:style>
  <w:style w:type="character" w:customStyle="1" w:styleId="WW8Num19z1">
    <w:name w:val="WW8Num19z1"/>
    <w:rPr>
      <w:rFonts w:ascii="Courier New" w:hAnsi="Courier New" w:cs="Courier New" w:hint="default"/>
    </w:rPr>
  </w:style>
  <w:style w:type="character" w:customStyle="1" w:styleId="WW8Num19z2">
    <w:name w:val="WW8Num19z2"/>
    <w:rPr>
      <w:rFonts w:ascii="Wingdings" w:hAnsi="Wingdings" w:cs="Wingdings" w:hint="default"/>
    </w:rPr>
  </w:style>
  <w:style w:type="character" w:customStyle="1" w:styleId="WW8Num19z3">
    <w:name w:val="WW8Num19z3"/>
    <w:rPr>
      <w:rFonts w:ascii="Symbol" w:hAnsi="Symbol" w:cs="Symbol" w:hint="default"/>
    </w:rPr>
  </w:style>
  <w:style w:type="character" w:customStyle="1" w:styleId="WW8Num20z0">
    <w:name w:val="WW8Num20z0"/>
    <w:rPr>
      <w:rFonts w:ascii="Wingdings" w:hAnsi="Wingdings" w:cs="Wingdings" w:hint="default"/>
      <w:color w:val="3366FF"/>
    </w:rPr>
  </w:style>
  <w:style w:type="character" w:customStyle="1" w:styleId="WW8Num20z1">
    <w:name w:val="WW8Num20z1"/>
    <w:rPr>
      <w:rFonts w:ascii="Courier New" w:hAnsi="Courier New" w:cs="Courier New" w:hint="default"/>
    </w:rPr>
  </w:style>
  <w:style w:type="character" w:customStyle="1" w:styleId="WW8Num20z2">
    <w:name w:val="WW8Num20z2"/>
    <w:rPr>
      <w:rFonts w:ascii="Wingdings" w:hAnsi="Wingdings" w:cs="Wingdings" w:hint="default"/>
    </w:rPr>
  </w:style>
  <w:style w:type="character" w:customStyle="1" w:styleId="WW8Num20z3">
    <w:name w:val="WW8Num20z3"/>
    <w:rPr>
      <w:rFonts w:ascii="Symbol" w:hAnsi="Symbol" w:cs="Symbol" w:hint="default"/>
    </w:rPr>
  </w:style>
  <w:style w:type="character" w:customStyle="1" w:styleId="WW8Num21z0">
    <w:name w:val="WW8Num21z0"/>
    <w:rPr>
      <w:rFonts w:hint="default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hint="default"/>
      <w:b/>
      <w:color w:val="FF0000"/>
      <w:sz w:val="28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ascii="Wingdings" w:hAnsi="Wingdings" w:cs="Wingdings" w:hint="default"/>
      <w:color w:val="3366FF"/>
    </w:rPr>
  </w:style>
  <w:style w:type="character" w:customStyle="1" w:styleId="WW8Num26z1">
    <w:name w:val="WW8Num26z1"/>
    <w:rPr>
      <w:rFonts w:ascii="Courier New" w:hAnsi="Courier New" w:cs="Courier New" w:hint="default"/>
    </w:rPr>
  </w:style>
  <w:style w:type="character" w:customStyle="1" w:styleId="WW8Num26z2">
    <w:name w:val="WW8Num26z2"/>
    <w:rPr>
      <w:rFonts w:ascii="Wingdings" w:hAnsi="Wingdings" w:cs="Wingdings" w:hint="default"/>
    </w:rPr>
  </w:style>
  <w:style w:type="character" w:customStyle="1" w:styleId="WW8Num26z3">
    <w:name w:val="WW8Num26z3"/>
    <w:rPr>
      <w:rFonts w:ascii="Symbol" w:hAnsi="Symbol" w:cs="Symbol" w:hint="default"/>
    </w:rPr>
  </w:style>
  <w:style w:type="character" w:customStyle="1" w:styleId="WW8Num27z0">
    <w:name w:val="WW8Num27z0"/>
    <w:rPr>
      <w:rFonts w:ascii="Symbol" w:hAnsi="Symbol" w:cs="Symbol" w:hint="default"/>
    </w:rPr>
  </w:style>
  <w:style w:type="character" w:customStyle="1" w:styleId="WW8Num27z1">
    <w:name w:val="WW8Num27z1"/>
    <w:rPr>
      <w:rFonts w:ascii="Courier New" w:hAnsi="Courier New" w:cs="Courier New" w:hint="default"/>
    </w:rPr>
  </w:style>
  <w:style w:type="character" w:customStyle="1" w:styleId="WW8Num27z2">
    <w:name w:val="WW8Num27z2"/>
    <w:rPr>
      <w:rFonts w:ascii="Wingdings" w:hAnsi="Wingdings" w:cs="Wingdings" w:hint="default"/>
    </w:rPr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b/>
      <w:bCs/>
    </w:rPr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b w:val="0"/>
      <w:color w:val="0000FF"/>
    </w:rPr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rFonts w:hint="default"/>
      <w:b w:val="0"/>
      <w:color w:val="auto"/>
      <w:sz w:val="22"/>
      <w:szCs w:val="22"/>
    </w:rPr>
  </w:style>
  <w:style w:type="character" w:customStyle="1" w:styleId="WW8Num31z1">
    <w:name w:val="WW8Num31z1"/>
    <w:rPr>
      <w:rFonts w:ascii="Courier New" w:hAnsi="Courier New" w:cs="Courier New" w:hint="default"/>
    </w:rPr>
  </w:style>
  <w:style w:type="character" w:customStyle="1" w:styleId="WW8Num31z2">
    <w:name w:val="WW8Num31z2"/>
    <w:rPr>
      <w:rFonts w:ascii="Wingdings" w:hAnsi="Wingdings" w:cs="Wingdings" w:hint="default"/>
    </w:rPr>
  </w:style>
  <w:style w:type="character" w:customStyle="1" w:styleId="WW8Num31z3">
    <w:name w:val="WW8Num31z3"/>
    <w:rPr>
      <w:rFonts w:ascii="Symbol" w:hAnsi="Symbol" w:cs="Symbol" w:hint="default"/>
    </w:rPr>
  </w:style>
  <w:style w:type="character" w:customStyle="1" w:styleId="Carpredefinitoparagrafo1">
    <w:name w:val="Car. predefinito paragrafo1"/>
  </w:style>
  <w:style w:type="character" w:styleId="Numeropagina">
    <w:name w:val="page number"/>
    <w:basedOn w:val="Carpredefinitoparagrafo1"/>
  </w:style>
  <w:style w:type="character" w:customStyle="1" w:styleId="Rimandocommento1">
    <w:name w:val="Rimando commento1"/>
    <w:rPr>
      <w:sz w:val="16"/>
      <w:szCs w:val="16"/>
    </w:rPr>
  </w:style>
  <w:style w:type="character" w:styleId="Enfasigrassetto">
    <w:name w:val="Strong"/>
    <w:qFormat/>
    <w:rPr>
      <w:b/>
      <w:bCs/>
    </w:rPr>
  </w:style>
  <w:style w:type="character" w:customStyle="1" w:styleId="PidipaginaCarattere">
    <w:name w:val="Piè di pagina Carattere"/>
    <w:uiPriority w:val="99"/>
    <w:rPr>
      <w:sz w:val="24"/>
      <w:szCs w:val="24"/>
    </w:rPr>
  </w:style>
  <w:style w:type="character" w:customStyle="1" w:styleId="Caratteredellanota">
    <w:name w:val="Carattere della nota"/>
    <w:rPr>
      <w:vertAlign w:val="superscript"/>
    </w:rPr>
  </w:style>
  <w:style w:type="character" w:customStyle="1" w:styleId="TestonotadichiusuraCarattere">
    <w:name w:val="Testo nota di chiusura Carattere"/>
  </w:style>
  <w:style w:type="character" w:customStyle="1" w:styleId="Caratterenotadichiusura">
    <w:name w:val="Carattere nota di chiusura"/>
    <w:rPr>
      <w:vertAlign w:val="superscript"/>
    </w:rPr>
  </w:style>
  <w:style w:type="character" w:customStyle="1" w:styleId="Punti">
    <w:name w:val="Punti"/>
    <w:rPr>
      <w:rFonts w:ascii="OpenSymbol" w:eastAsia="OpenSymbol" w:hAnsi="OpenSymbol" w:cs="OpenSymbol"/>
      <w:sz w:val="20"/>
      <w:szCs w:val="20"/>
    </w:rPr>
  </w:style>
  <w:style w:type="character" w:styleId="Enfasicorsivo">
    <w:name w:val="Emphasis"/>
    <w:uiPriority w:val="20"/>
    <w:qFormat/>
    <w:rPr>
      <w:i/>
      <w:iCs/>
    </w:rPr>
  </w:style>
  <w:style w:type="character" w:customStyle="1" w:styleId="Caratteredinumerazione">
    <w:name w:val="Carattere di numerazione"/>
  </w:style>
  <w:style w:type="character" w:styleId="Rimandonotaapidipagina">
    <w:name w:val="footnote reference"/>
    <w:rPr>
      <w:vertAlign w:val="superscript"/>
    </w:rPr>
  </w:style>
  <w:style w:type="character" w:styleId="Rimandonotadichiusura">
    <w:name w:val="endnote reference"/>
    <w:rPr>
      <w:vertAlign w:val="superscript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Lucida Sans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pPr>
      <w:suppressLineNumbers/>
    </w:pPr>
    <w:rPr>
      <w:rFonts w:cs="Lucida Sans"/>
    </w:rPr>
  </w:style>
  <w:style w:type="paragraph" w:styleId="Intestazione">
    <w:name w:val="header"/>
    <w:basedOn w:val="Normale"/>
  </w:style>
  <w:style w:type="paragraph" w:styleId="Pidipagina">
    <w:name w:val="footer"/>
    <w:basedOn w:val="Normale"/>
    <w:uiPriority w:val="99"/>
  </w:style>
  <w:style w:type="paragraph" w:styleId="Titolo">
    <w:name w:val="Title"/>
    <w:basedOn w:val="Normale"/>
    <w:next w:val="Sottotitolo"/>
    <w:qFormat/>
    <w:pPr>
      <w:widowControl w:val="0"/>
      <w:autoSpaceDE w:val="0"/>
      <w:jc w:val="center"/>
    </w:pPr>
    <w:rPr>
      <w:b/>
      <w:bCs/>
      <w:sz w:val="32"/>
      <w:szCs w:val="32"/>
    </w:rPr>
  </w:style>
  <w:style w:type="paragraph" w:styleId="Sottotitolo">
    <w:name w:val="Subtitle"/>
    <w:basedOn w:val="Intestazione1"/>
    <w:next w:val="Corpotesto"/>
    <w:qFormat/>
    <w:pPr>
      <w:jc w:val="center"/>
    </w:pPr>
    <w:rPr>
      <w:i/>
      <w:iCs/>
    </w:rPr>
  </w:style>
  <w:style w:type="paragraph" w:customStyle="1" w:styleId="Testocommento1">
    <w:name w:val="Testo commento1"/>
    <w:basedOn w:val="Normale"/>
    <w:rPr>
      <w:sz w:val="20"/>
      <w:szCs w:val="20"/>
    </w:rPr>
  </w:style>
  <w:style w:type="paragraph" w:styleId="Soggettocommento">
    <w:name w:val="annotation subject"/>
    <w:basedOn w:val="Testocommento1"/>
    <w:next w:val="Testocommento1"/>
    <w:rPr>
      <w:b/>
      <w:bCs/>
      <w:lang w:val="en-GB"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</w:style>
  <w:style w:type="paragraph" w:styleId="Paragrafoelenco">
    <w:name w:val="List Paragraph"/>
    <w:basedOn w:val="Normale"/>
    <w:uiPriority w:val="99"/>
    <w:qFormat/>
    <w:pPr>
      <w:ind w:left="720"/>
    </w:pPr>
  </w:style>
  <w:style w:type="paragraph" w:styleId="Testonotadichiusura">
    <w:name w:val="endnote text"/>
    <w:basedOn w:val="Normale"/>
    <w:rPr>
      <w:sz w:val="20"/>
      <w:szCs w:val="20"/>
    </w:rPr>
  </w:style>
  <w:style w:type="paragraph" w:customStyle="1" w:styleId="Paragrafoelenco1">
    <w:name w:val="Paragrafo elenco1"/>
    <w:basedOn w:val="Normale"/>
    <w:pPr>
      <w:ind w:left="720"/>
    </w:p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styleId="Testonotaapidipagina">
    <w:name w:val="footnote text"/>
    <w:basedOn w:val="Normale"/>
    <w:pPr>
      <w:suppressLineNumbers/>
      <w:ind w:left="283" w:hanging="283"/>
    </w:pPr>
    <w:rPr>
      <w:sz w:val="20"/>
      <w:szCs w:val="20"/>
    </w:rPr>
  </w:style>
  <w:style w:type="character" w:customStyle="1" w:styleId="apple-converted-space">
    <w:name w:val="apple-converted-space"/>
    <w:basedOn w:val="Carpredefinitoparagrafo"/>
    <w:rsid w:val="002346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5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feed37f-e7c8-451f-b12c-99b66d51beb9">
      <Terms xmlns="http://schemas.microsoft.com/office/infopath/2007/PartnerControls"/>
    </lcf76f155ced4ddcb4097134ff3c332f>
    <TaxCatchAll xmlns="b6372e33-bf60-49e0-82ad-51f898ce2557" xsi:nil="true"/>
    <_Flow_SignoffStatus xmlns="7feed37f-e7c8-451f-b12c-99b66d51beb9" xsi:nil="true"/>
    <Approver xmlns="7feed37f-e7c8-451f-b12c-99b66d51beb9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6050CAD728C844A7F8B6464029CD42" ma:contentTypeVersion="18" ma:contentTypeDescription="Creare un nuovo documento." ma:contentTypeScope="" ma:versionID="4d5302a3bd3ad23c0312397b1633110f">
  <xsd:schema xmlns:xsd="http://www.w3.org/2001/XMLSchema" xmlns:xs="http://www.w3.org/2001/XMLSchema" xmlns:p="http://schemas.microsoft.com/office/2006/metadata/properties" xmlns:ns2="7feed37f-e7c8-451f-b12c-99b66d51beb9" xmlns:ns3="b6372e33-bf60-49e0-82ad-51f898ce2557" targetNamespace="http://schemas.microsoft.com/office/2006/metadata/properties" ma:root="true" ma:fieldsID="bf5eb7b05440cffb792a422b8c295477" ns2:_="" ns3:_="">
    <xsd:import namespace="7feed37f-e7c8-451f-b12c-99b66d51beb9"/>
    <xsd:import namespace="b6372e33-bf60-49e0-82ad-51f898ce25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TaxCatchAll" minOccurs="0"/>
                <xsd:element ref="ns2:MediaServiceOCR" minOccurs="0"/>
                <xsd:element ref="ns2:lcf76f155ced4ddcb4097134ff3c332f" minOccurs="0"/>
                <xsd:element ref="ns2:_Flow_SignoffStatus" minOccurs="0"/>
                <xsd:element ref="ns2:MediaServiceLocation" minOccurs="0"/>
                <xsd:element ref="ns2:Approve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eed37f-e7c8-451f-b12c-99b66d51be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Tag immagine" ma:readOnly="false" ma:fieldId="{5cf76f15-5ced-4ddc-b409-7134ff3c332f}" ma:taxonomyMulti="true" ma:sspId="5cef147c-0240-47bf-9996-b7454b3232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0" nillable="true" ma:displayName="Stato consenso" ma:internalName="Stato_x0020_consenso">
      <xsd:simpleType>
        <xsd:restriction base="dms:Text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Approver" ma:index="22" nillable="true" ma:displayName="Approver" ma:format="Dropdown" ma:internalName="Approver">
      <xsd:simpleType>
        <xsd:restriction base="dms:Text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372e33-bf60-49e0-82ad-51f898ce2557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053bab1b-ec82-4341-bf04-20d25a17fb75}" ma:internalName="TaxCatchAll" ma:showField="CatchAllData" ma:web="b6372e33-bf60-49e0-82ad-51f898ce25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174C16A-E291-4866-991E-DAB1D60B3AA3}">
  <ds:schemaRefs>
    <ds:schemaRef ds:uri="http://schemas.microsoft.com/office/2006/metadata/properties"/>
    <ds:schemaRef ds:uri="http://schemas.microsoft.com/office/infopath/2007/PartnerControls"/>
    <ds:schemaRef ds:uri="7feed37f-e7c8-451f-b12c-99b66d51beb9"/>
    <ds:schemaRef ds:uri="b6372e33-bf60-49e0-82ad-51f898ce2557"/>
  </ds:schemaRefs>
</ds:datastoreItem>
</file>

<file path=customXml/itemProps2.xml><?xml version="1.0" encoding="utf-8"?>
<ds:datastoreItem xmlns:ds="http://schemas.openxmlformats.org/officeDocument/2006/customXml" ds:itemID="{FC264C69-4D29-460C-9E8B-73C61A44ACA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FF5BD1E-85E5-4B64-B8A1-6E3FD080449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ABBC39B-3323-4BC9-9739-3F07A58588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eed37f-e7c8-451f-b12c-99b66d51beb9"/>
    <ds:schemaRef ds:uri="b6372e33-bf60-49e0-82ad-51f898ce25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10</Pages>
  <Words>1709</Words>
  <Characters>9747</Characters>
  <Application>Microsoft Office Word</Application>
  <DocSecurity>0</DocSecurity>
  <Lines>81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Check list</vt:lpstr>
    </vt:vector>
  </TitlesOfParts>
  <Company/>
  <LinksUpToDate>false</LinksUpToDate>
  <CharactersWithSpaces>11434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Check list</dc:title>
  <dc:creator>frantolini@invitalia.it</dc:creator>
  <cp:lastModifiedBy>Alessandra Melis</cp:lastModifiedBy>
  <cp:revision>69</cp:revision>
  <cp:lastPrinted>2017-12-18T14:45:00Z</cp:lastPrinted>
  <dcterms:created xsi:type="dcterms:W3CDTF">2018-06-13T13:35:00Z</dcterms:created>
  <dcterms:modified xsi:type="dcterms:W3CDTF">2026-05-19T13:50:00Z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0x0101002C6050CAD728C844A7F8B6464029CD42</vt:lpwstr>
  </property>
  <property fmtid="{D5CDD505-2E9C-101B-9397-08002B2CF9AE}" pid="3" name="Order">
    <vt:r8>54596600</vt:r8>
  </property>
  <property fmtid="{D5CDD505-2E9C-101B-9397-08002B2CF9AE}" pid="4" name="MediaServiceImageTags">
    <vt:lpwstr/>
  </property>
  <property fmtid="{D5CDD505-2E9C-101B-9397-08002B2CF9AE}" pid="5" name="MSIP_Label_5097a60d-5525-435b-8989-8eb48ac0c8cd_Enabled">
    <vt:lpwstr>true</vt:lpwstr>
  </property>
  <property fmtid="{D5CDD505-2E9C-101B-9397-08002B2CF9AE}" pid="6" name="MSIP_Label_5097a60d-5525-435b-8989-8eb48ac0c8cd_SetDate">
    <vt:lpwstr>2026-05-19T05:44:05Z</vt:lpwstr>
  </property>
  <property fmtid="{D5CDD505-2E9C-101B-9397-08002B2CF9AE}" pid="7" name="MSIP_Label_5097a60d-5525-435b-8989-8eb48ac0c8cd_Method">
    <vt:lpwstr>Standard</vt:lpwstr>
  </property>
  <property fmtid="{D5CDD505-2E9C-101B-9397-08002B2CF9AE}" pid="8" name="MSIP_Label_5097a60d-5525-435b-8989-8eb48ac0c8cd_Name">
    <vt:lpwstr>defa4170-0d19-0005-0004-bc88714345d2</vt:lpwstr>
  </property>
  <property fmtid="{D5CDD505-2E9C-101B-9397-08002B2CF9AE}" pid="9" name="MSIP_Label_5097a60d-5525-435b-8989-8eb48ac0c8cd_SiteId">
    <vt:lpwstr>3e90938b-8b27-4762-b4e8-006a8127a119</vt:lpwstr>
  </property>
  <property fmtid="{D5CDD505-2E9C-101B-9397-08002B2CF9AE}" pid="10" name="MSIP_Label_5097a60d-5525-435b-8989-8eb48ac0c8cd_ActionId">
    <vt:lpwstr>e0104060-b32f-4649-a6b8-8c8e00160558</vt:lpwstr>
  </property>
  <property fmtid="{D5CDD505-2E9C-101B-9397-08002B2CF9AE}" pid="11" name="MSIP_Label_5097a60d-5525-435b-8989-8eb48ac0c8cd_ContentBits">
    <vt:lpwstr>0</vt:lpwstr>
  </property>
  <property fmtid="{D5CDD505-2E9C-101B-9397-08002B2CF9AE}" pid="12" name="MSIP_Label_5097a60d-5525-435b-8989-8eb48ac0c8cd_Tag">
    <vt:lpwstr>10, 3, 0, 1</vt:lpwstr>
  </property>
</Properties>
</file>