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922C5" w14:textId="07D4FDDD" w:rsidR="00655EE0" w:rsidRPr="008A6104" w:rsidRDefault="00655EE0" w:rsidP="008A6104">
      <w:pPr>
        <w:pStyle w:val="Normale1"/>
        <w:spacing w:line="240" w:lineRule="auto"/>
        <w:rPr>
          <w:rFonts w:ascii="Calibri" w:hAnsi="Calibri" w:cs="Calibri"/>
          <w:b/>
        </w:rPr>
      </w:pPr>
      <w:r w:rsidRPr="008A6104">
        <w:rPr>
          <w:rFonts w:ascii="Calibri" w:hAnsi="Calibri" w:cs="Calibri"/>
          <w:b/>
        </w:rPr>
        <w:t>A</w:t>
      </w:r>
      <w:r w:rsidR="00407B95">
        <w:rPr>
          <w:rFonts w:ascii="Calibri" w:hAnsi="Calibri" w:cs="Calibri"/>
          <w:b/>
        </w:rPr>
        <w:t>llegato B</w:t>
      </w:r>
      <w:r w:rsidRPr="008A6104">
        <w:rPr>
          <w:rFonts w:ascii="Calibri" w:hAnsi="Calibri" w:cs="Calibri"/>
          <w:b/>
        </w:rPr>
        <w:t>1</w:t>
      </w:r>
      <w:r w:rsidRPr="003D7437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- SCHEDA PROGETTUALE</w:t>
      </w:r>
    </w:p>
    <w:p w14:paraId="6857B31C" w14:textId="77777777" w:rsidR="00655EE0" w:rsidRDefault="00655EE0" w:rsidP="008A6104">
      <w:pPr>
        <w:pStyle w:val="Normale1"/>
        <w:spacing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077F2752" w14:textId="77777777" w:rsidR="00655EE0" w:rsidRPr="00D55D34" w:rsidRDefault="00655EE0" w:rsidP="009E468E">
      <w:pPr>
        <w:jc w:val="both"/>
        <w:rPr>
          <w:rFonts w:ascii="Calibri" w:hAnsi="Calibri" w:cs="Calibri"/>
          <w:b/>
          <w:bCs/>
          <w:lang w:val="it-IT"/>
        </w:rPr>
      </w:pPr>
      <w:r w:rsidRPr="0062357A">
        <w:rPr>
          <w:rFonts w:ascii="Calibri" w:hAnsi="Calibri" w:cs="Calibri"/>
          <w:b/>
          <w:bCs/>
          <w:lang w:val="it-IT"/>
        </w:rPr>
        <w:t xml:space="preserve">AVVISO </w:t>
      </w:r>
      <w:r w:rsidR="006367FA">
        <w:rPr>
          <w:rFonts w:ascii="Calibri" w:hAnsi="Calibri" w:cs="Calibri"/>
          <w:b/>
          <w:bCs/>
          <w:lang w:val="it-IT"/>
        </w:rPr>
        <w:t>DESTINATO AGLI ENTI DI PROMOZIO</w:t>
      </w:r>
      <w:r w:rsidR="003A65EE">
        <w:rPr>
          <w:rFonts w:ascii="Calibri" w:hAnsi="Calibri" w:cs="Calibri"/>
          <w:b/>
          <w:bCs/>
          <w:lang w:val="it-IT"/>
        </w:rPr>
        <w:t>N</w:t>
      </w:r>
      <w:r w:rsidR="006367FA">
        <w:rPr>
          <w:rFonts w:ascii="Calibri" w:hAnsi="Calibri" w:cs="Calibri"/>
          <w:b/>
          <w:bCs/>
          <w:lang w:val="it-IT"/>
        </w:rPr>
        <w:t xml:space="preserve">E SPORTIVA </w:t>
      </w:r>
      <w:r w:rsidRPr="0062357A">
        <w:rPr>
          <w:rFonts w:ascii="Calibri" w:hAnsi="Calibri" w:cs="Calibri"/>
          <w:b/>
          <w:bCs/>
          <w:lang w:val="it-IT"/>
        </w:rPr>
        <w:t xml:space="preserve">PER </w:t>
      </w:r>
      <w:r w:rsidRPr="00D55D34">
        <w:rPr>
          <w:rFonts w:ascii="Calibri" w:hAnsi="Calibri"/>
          <w:b/>
          <w:lang w:val="it-IT"/>
        </w:rPr>
        <w:t>LA SELEZIONE DI PRO</w:t>
      </w:r>
      <w:r w:rsidR="006367FA">
        <w:rPr>
          <w:rFonts w:ascii="Calibri" w:hAnsi="Calibri"/>
          <w:b/>
          <w:lang w:val="it-IT"/>
        </w:rPr>
        <w:t>GETTI FINALIZZATI ALLA PROMOZIONE DELL'ATTIVITA' SPORTIVA</w:t>
      </w:r>
      <w:r w:rsidR="003A65EE">
        <w:rPr>
          <w:rFonts w:ascii="Calibri" w:hAnsi="Calibri"/>
          <w:b/>
          <w:lang w:val="it-IT"/>
        </w:rPr>
        <w:t>.</w:t>
      </w:r>
    </w:p>
    <w:p w14:paraId="341428B7" w14:textId="77777777" w:rsidR="00655EE0" w:rsidRDefault="00655EE0" w:rsidP="008A6104">
      <w:pPr>
        <w:pStyle w:val="Normale1"/>
        <w:spacing w:line="240" w:lineRule="auto"/>
        <w:rPr>
          <w:rFonts w:ascii="Calibri" w:hAnsi="Calibri" w:cs="Calibri"/>
          <w:b/>
          <w:color w:val="000000"/>
          <w:sz w:val="22"/>
          <w:szCs w:val="22"/>
        </w:rPr>
      </w:pPr>
    </w:p>
    <w:p w14:paraId="046AC99A" w14:textId="77777777" w:rsidR="00655EE0" w:rsidRDefault="00655EE0" w:rsidP="008A6104">
      <w:pPr>
        <w:pStyle w:val="Normale1"/>
        <w:spacing w:line="240" w:lineRule="auto"/>
        <w:jc w:val="center"/>
        <w:rPr>
          <w:rFonts w:ascii="Calibri" w:hAnsi="Calibri" w:cs="Calibri"/>
          <w:b/>
          <w:szCs w:val="24"/>
        </w:rPr>
      </w:pPr>
    </w:p>
    <w:p w14:paraId="0FC4D99D" w14:textId="77777777" w:rsidR="00655EE0" w:rsidRPr="000145AC" w:rsidRDefault="00655EE0" w:rsidP="008A6104">
      <w:pPr>
        <w:pStyle w:val="Normale1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0145AC">
        <w:rPr>
          <w:rFonts w:ascii="Calibri" w:hAnsi="Calibri" w:cs="Calibri"/>
          <w:b/>
          <w:szCs w:val="24"/>
        </w:rPr>
        <w:t>PROPOSTA DI PROGETTO</w:t>
      </w:r>
    </w:p>
    <w:p w14:paraId="0DDD0626" w14:textId="77777777" w:rsidR="006367FA" w:rsidRPr="000145AC" w:rsidRDefault="006367FA" w:rsidP="006367FA">
      <w:pPr>
        <w:pStyle w:val="Normal1"/>
        <w:widowControl/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7341966D" w14:textId="77777777" w:rsidR="002035B7" w:rsidRDefault="00655EE0" w:rsidP="00846234">
      <w:pPr>
        <w:rPr>
          <w:rFonts w:ascii="Calibri" w:hAnsi="Calibri" w:cs="Calibri"/>
          <w:lang w:val="it-IT"/>
        </w:rPr>
      </w:pPr>
      <w:r w:rsidRPr="00846234">
        <w:rPr>
          <w:rFonts w:ascii="Calibri" w:hAnsi="Calibri" w:cs="Calibri"/>
          <w:lang w:val="it-IT"/>
        </w:rPr>
        <w:t xml:space="preserve">LA PRESENTE SCHEDA </w:t>
      </w:r>
      <w:proofErr w:type="gramStart"/>
      <w:r w:rsidRPr="00846234">
        <w:rPr>
          <w:rFonts w:ascii="Calibri" w:hAnsi="Calibri" w:cs="Calibri"/>
          <w:lang w:val="it-IT"/>
        </w:rPr>
        <w:t>E’</w:t>
      </w:r>
      <w:proofErr w:type="gramEnd"/>
      <w:r w:rsidRPr="00846234">
        <w:rPr>
          <w:rFonts w:ascii="Calibri" w:hAnsi="Calibri" w:cs="Calibri"/>
          <w:lang w:val="it-IT"/>
        </w:rPr>
        <w:t xml:space="preserve"> PARTE INTEGRANTE DELL’AVVISO E NON PUO’ ESSERE MODIFICATA.</w:t>
      </w:r>
      <w:r w:rsidR="002035B7">
        <w:rPr>
          <w:rFonts w:ascii="Calibri" w:hAnsi="Calibri" w:cs="Calibri"/>
          <w:lang w:val="it-IT"/>
        </w:rPr>
        <w:t xml:space="preserve"> </w:t>
      </w:r>
    </w:p>
    <w:p w14:paraId="3634BD66" w14:textId="77777777" w:rsidR="00655EE0" w:rsidRPr="00846234" w:rsidRDefault="00655EE0" w:rsidP="00846234">
      <w:pPr>
        <w:rPr>
          <w:rFonts w:ascii="Calibri" w:hAnsi="Calibri" w:cs="Calibri"/>
          <w:lang w:val="it-IT"/>
        </w:rPr>
      </w:pPr>
      <w:proofErr w:type="gramStart"/>
      <w:r w:rsidRPr="00846234">
        <w:rPr>
          <w:rFonts w:ascii="Calibri" w:hAnsi="Calibri" w:cs="Calibri"/>
          <w:lang w:val="it-IT"/>
        </w:rPr>
        <w:t>E’</w:t>
      </w:r>
      <w:proofErr w:type="gramEnd"/>
      <w:r w:rsidRPr="00846234">
        <w:rPr>
          <w:rFonts w:ascii="Calibri" w:hAnsi="Calibri" w:cs="Calibri"/>
          <w:lang w:val="it-IT"/>
        </w:rPr>
        <w:t xml:space="preserve"> </w:t>
      </w:r>
      <w:r w:rsidR="00024C68">
        <w:rPr>
          <w:rFonts w:ascii="Calibri" w:hAnsi="Calibri" w:cs="Calibri"/>
          <w:lang w:val="it-IT"/>
        </w:rPr>
        <w:t>P</w:t>
      </w:r>
      <w:r w:rsidRPr="00846234">
        <w:rPr>
          <w:rFonts w:ascii="Calibri" w:hAnsi="Calibri" w:cs="Calibri"/>
          <w:lang w:val="it-IT"/>
        </w:rPr>
        <w:t>OSSIBILE UNICAMENTE AGGIUNGERE DELLE RIGHE ALL’INTERNO DELLE TABELLE.</w:t>
      </w:r>
    </w:p>
    <w:p w14:paraId="2052B7D1" w14:textId="77777777" w:rsidR="00655EE0" w:rsidRPr="009236BC" w:rsidRDefault="00655EE0" w:rsidP="00F33A68">
      <w:pPr>
        <w:pStyle w:val="Normal1"/>
        <w:widowControl/>
        <w:spacing w:after="200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5136"/>
      </w:tblGrid>
      <w:tr w:rsidR="00655EE0" w:rsidRPr="000145AC" w14:paraId="7CF128BA" w14:textId="77777777" w:rsidTr="00622FD8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0628486" w14:textId="77777777" w:rsidR="00655EE0" w:rsidRPr="00622FD8" w:rsidRDefault="00655EE0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TITOLO DEL PROGETTO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E82D9F9" w14:textId="77777777" w:rsidR="00655EE0" w:rsidRPr="00622FD8" w:rsidRDefault="006F5AE8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</w:tbl>
    <w:p w14:paraId="4AB470C4" w14:textId="77777777" w:rsidR="00655EE0" w:rsidRPr="000145AC" w:rsidRDefault="00655EE0" w:rsidP="00F33A68">
      <w:pPr>
        <w:pStyle w:val="Normal1"/>
        <w:widowControl/>
        <w:spacing w:after="200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5136"/>
      </w:tblGrid>
      <w:tr w:rsidR="00655EE0" w:rsidRPr="000145AC" w14:paraId="0703F4B2" w14:textId="77777777" w:rsidTr="00622FD8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756D929" w14:textId="77777777" w:rsidR="00655EE0" w:rsidRPr="00622FD8" w:rsidRDefault="00655EE0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</w:rPr>
              <w:t>D</w:t>
            </w:r>
            <w:r w:rsidR="006367FA">
              <w:rPr>
                <w:rFonts w:ascii="Calibri" w:hAnsi="Calibri" w:cs="Calibri"/>
                <w:sz w:val="24"/>
                <w:szCs w:val="24"/>
              </w:rPr>
              <w:t>ENOMINAZIONE DELL</w:t>
            </w:r>
            <w:r w:rsidR="005F03D0">
              <w:rPr>
                <w:rFonts w:ascii="Calibri" w:hAnsi="Calibri" w:cs="Calibri"/>
                <w:sz w:val="24"/>
                <w:szCs w:val="24"/>
              </w:rPr>
              <w:t xml:space="preserve">'ENTE </w:t>
            </w:r>
            <w:r w:rsidR="000C2F3A">
              <w:rPr>
                <w:rFonts w:ascii="Calibri" w:hAnsi="Calibri" w:cs="Calibri"/>
                <w:sz w:val="24"/>
                <w:szCs w:val="24"/>
              </w:rPr>
              <w:t>PROPONENTE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9D5B816" w14:textId="77777777" w:rsidR="00655EE0" w:rsidRPr="00622FD8" w:rsidRDefault="006F5AE8" w:rsidP="00622FD8">
            <w:pPr>
              <w:pStyle w:val="Normal1"/>
              <w:widowControl/>
              <w:spacing w:after="20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</w:tbl>
    <w:p w14:paraId="3DCEF5D4" w14:textId="77777777" w:rsidR="00655EE0" w:rsidRPr="000145AC" w:rsidRDefault="00655EE0" w:rsidP="00F33A68">
      <w:pPr>
        <w:pStyle w:val="Normal1"/>
        <w:widowControl/>
        <w:spacing w:after="200"/>
        <w:rPr>
          <w:rFonts w:ascii="Calibri" w:hAnsi="Calibri" w:cs="Calibri"/>
          <w:sz w:val="24"/>
          <w:szCs w:val="24"/>
          <w:lang w:val="en-US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5136"/>
      </w:tblGrid>
      <w:tr w:rsidR="00655EE0" w:rsidRPr="000145AC" w14:paraId="6A309993" w14:textId="77777777" w:rsidTr="00622FD8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B9A373" w14:textId="77777777" w:rsidR="00655EE0" w:rsidRPr="00622FD8" w:rsidRDefault="00655EE0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INDIRIZZO / COMUNE / PROVINCIA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C06006" w14:textId="77777777" w:rsidR="00655EE0" w:rsidRPr="00622FD8" w:rsidRDefault="006F5AE8" w:rsidP="00622FD8">
            <w:pPr>
              <w:pStyle w:val="Normal1"/>
              <w:widowControl/>
              <w:spacing w:after="20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</w:tbl>
    <w:p w14:paraId="65807C9C" w14:textId="77777777" w:rsidR="00655EE0" w:rsidRPr="000145AC" w:rsidRDefault="00655EE0" w:rsidP="00F33A68">
      <w:pPr>
        <w:pStyle w:val="Normal1"/>
        <w:widowControl/>
        <w:spacing w:after="200"/>
        <w:rPr>
          <w:rFonts w:ascii="Calibri" w:hAnsi="Calibri" w:cs="Calibri"/>
          <w:sz w:val="24"/>
          <w:szCs w:val="24"/>
          <w:lang w:val="en-US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5136"/>
      </w:tblGrid>
      <w:tr w:rsidR="00655EE0" w:rsidRPr="000145AC" w14:paraId="23809C0C" w14:textId="77777777" w:rsidTr="00622FD8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D394F35" w14:textId="77777777" w:rsidR="00655EE0" w:rsidRPr="00622FD8" w:rsidRDefault="00655EE0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TEL. 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AA05242" w14:textId="77777777" w:rsidR="00655EE0" w:rsidRPr="00622FD8" w:rsidRDefault="006F5AE8" w:rsidP="00622FD8">
            <w:pPr>
              <w:pStyle w:val="Normal1"/>
              <w:widowControl/>
              <w:spacing w:after="20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</w:tbl>
    <w:p w14:paraId="17EF4BAF" w14:textId="77777777" w:rsidR="00655EE0" w:rsidRPr="000145AC" w:rsidRDefault="00655EE0" w:rsidP="00F33A68">
      <w:pPr>
        <w:pStyle w:val="Normal1"/>
        <w:widowControl/>
        <w:spacing w:after="200"/>
        <w:rPr>
          <w:rFonts w:ascii="Calibri" w:hAnsi="Calibri" w:cs="Calibri"/>
          <w:sz w:val="24"/>
          <w:szCs w:val="24"/>
          <w:lang w:val="en-US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5136"/>
      </w:tblGrid>
      <w:tr w:rsidR="00655EE0" w:rsidRPr="000145AC" w14:paraId="5BFFBE3B" w14:textId="77777777" w:rsidTr="00622FD8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2372B73" w14:textId="77777777" w:rsidR="00655EE0" w:rsidRPr="00622FD8" w:rsidRDefault="00655EE0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Email </w:t>
            </w:r>
          </w:p>
          <w:p w14:paraId="298AC16E" w14:textId="77777777" w:rsidR="00655EE0" w:rsidRPr="00622FD8" w:rsidRDefault="00655EE0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Email pec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2B6CF5" w14:textId="77777777" w:rsidR="00655EE0" w:rsidRPr="00622FD8" w:rsidRDefault="006F5AE8" w:rsidP="00622FD8">
            <w:pPr>
              <w:pStyle w:val="Normal1"/>
              <w:widowControl/>
              <w:spacing w:after="20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</w:tbl>
    <w:p w14:paraId="7D31C55B" w14:textId="77777777" w:rsidR="00655EE0" w:rsidRPr="000145AC" w:rsidRDefault="00655EE0" w:rsidP="00F33A68">
      <w:pPr>
        <w:pStyle w:val="Normal1"/>
        <w:widowControl/>
        <w:spacing w:after="200"/>
        <w:rPr>
          <w:rFonts w:ascii="Calibri" w:hAnsi="Calibri" w:cs="Calibri"/>
          <w:sz w:val="24"/>
          <w:szCs w:val="24"/>
          <w:lang w:val="en-US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5"/>
        <w:gridCol w:w="5490"/>
      </w:tblGrid>
      <w:tr w:rsidR="00655EE0" w:rsidRPr="000145AC" w14:paraId="621725E7" w14:textId="77777777" w:rsidTr="0039456E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6D31C9" w14:textId="77777777" w:rsidR="00655EE0" w:rsidRPr="00622FD8" w:rsidRDefault="002035B7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Descrizione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progetto</w:t>
            </w:r>
            <w:proofErr w:type="spellEnd"/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D1BE46D" w14:textId="77777777" w:rsidR="00655EE0" w:rsidRPr="00622FD8" w:rsidRDefault="006F5AE8" w:rsidP="00622FD8">
            <w:pPr>
              <w:spacing w:after="200" w:line="276" w:lineRule="auto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</w:rPr>
              <w:t>(TESTO)</w:t>
            </w:r>
          </w:p>
        </w:tc>
      </w:tr>
      <w:tr w:rsidR="00655EE0" w:rsidRPr="00D55D34" w14:paraId="09CF7B14" w14:textId="77777777" w:rsidTr="0039456E">
        <w:trPr>
          <w:trHeight w:val="2048"/>
        </w:trPr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D15F5F2" w14:textId="09559C46" w:rsidR="00655EE0" w:rsidRDefault="00655EE0" w:rsidP="009236BC">
            <w:pPr>
              <w:pStyle w:val="Normal1"/>
              <w:widowControl/>
              <w:numPr>
                <w:ilvl w:val="0"/>
                <w:numId w:val="13"/>
              </w:numPr>
              <w:spacing w:after="20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Rilevazione dei bisogni </w:t>
            </w:r>
          </w:p>
          <w:p w14:paraId="3E891563" w14:textId="77777777" w:rsidR="00655EE0" w:rsidRPr="00622FD8" w:rsidRDefault="00655EE0" w:rsidP="00AA0FA7">
            <w:pPr>
              <w:pStyle w:val="Normal1"/>
              <w:widowControl/>
              <w:spacing w:after="200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C0653F4" w14:textId="77777777" w:rsidR="00655EE0" w:rsidRPr="00622FD8" w:rsidRDefault="006F5AE8" w:rsidP="00622FD8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  <w:tr w:rsidR="00655EE0" w:rsidRPr="006F5AE8" w14:paraId="03227E87" w14:textId="77777777" w:rsidTr="0039456E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B17405" w14:textId="77777777" w:rsidR="002035B7" w:rsidRPr="002035B7" w:rsidRDefault="00655EE0" w:rsidP="002035B7">
            <w:pPr>
              <w:pStyle w:val="Normal1"/>
              <w:widowControl/>
              <w:numPr>
                <w:ilvl w:val="0"/>
                <w:numId w:val="13"/>
              </w:numPr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622FD8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Numero </w:t>
            </w:r>
            <w:r w:rsidR="002035B7">
              <w:rPr>
                <w:rFonts w:ascii="Calibri" w:hAnsi="Calibri" w:cs="Calibri"/>
                <w:sz w:val="24"/>
                <w:szCs w:val="24"/>
              </w:rPr>
              <w:t xml:space="preserve">dei soggetti destinatari del progetto, tipologia e target di riferimento (soggetti con disabilità e con disagio </w:t>
            </w:r>
            <w:proofErr w:type="gramStart"/>
            <w:r w:rsidR="002035B7">
              <w:rPr>
                <w:rFonts w:ascii="Calibri" w:hAnsi="Calibri" w:cs="Calibri"/>
                <w:sz w:val="24"/>
                <w:szCs w:val="24"/>
              </w:rPr>
              <w:t>socio-economico</w:t>
            </w:r>
            <w:proofErr w:type="gramEnd"/>
            <w:r w:rsidR="002035B7">
              <w:rPr>
                <w:rFonts w:ascii="Calibri" w:hAnsi="Calibri" w:cs="Calibri"/>
                <w:sz w:val="24"/>
                <w:szCs w:val="24"/>
              </w:rPr>
              <w:t xml:space="preserve">) 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DBCE823" w14:textId="77777777" w:rsidR="00655EE0" w:rsidRPr="00622FD8" w:rsidRDefault="006F5AE8" w:rsidP="00622FD8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  <w:tr w:rsidR="002035B7" w:rsidRPr="006F5AE8" w14:paraId="13D5E060" w14:textId="77777777" w:rsidTr="0039456E">
        <w:trPr>
          <w:trHeight w:val="2013"/>
        </w:trPr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5CC59A" w14:textId="77777777" w:rsidR="002035B7" w:rsidRDefault="002035B7" w:rsidP="002035B7">
            <w:pPr>
              <w:pStyle w:val="Normal1"/>
              <w:widowControl/>
              <w:numPr>
                <w:ilvl w:val="0"/>
                <w:numId w:val="13"/>
              </w:numPr>
              <w:spacing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Figure professionali coinvolte e ruolo nel progetto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158681" w14:textId="77777777" w:rsidR="002035B7" w:rsidRDefault="006F5AE8" w:rsidP="00622FD8">
            <w:pPr>
              <w:spacing w:after="200" w:line="276" w:lineRule="auto"/>
              <w:ind w:left="33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</w:rPr>
              <w:t>(TESTO)</w:t>
            </w:r>
          </w:p>
        </w:tc>
      </w:tr>
      <w:tr w:rsidR="00655EE0" w:rsidRPr="006F5AE8" w14:paraId="26AF0DB7" w14:textId="77777777" w:rsidTr="0039456E">
        <w:trPr>
          <w:trHeight w:val="2058"/>
        </w:trPr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0D90BB" w14:textId="77777777" w:rsidR="00655EE0" w:rsidRPr="00622FD8" w:rsidRDefault="002035B7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655EE0" w:rsidRPr="00622FD8">
              <w:rPr>
                <w:rFonts w:ascii="Calibri" w:hAnsi="Calibri" w:cs="Calibri"/>
                <w:sz w:val="24"/>
                <w:szCs w:val="24"/>
              </w:rPr>
              <w:t xml:space="preserve">) Metodologia dei processi </w:t>
            </w:r>
            <w:r w:rsidR="00655EE0" w:rsidRPr="00622FD8"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1675FED9" w14:textId="77777777" w:rsidR="00655EE0" w:rsidRPr="00622FD8" w:rsidRDefault="00655EE0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622FD8">
              <w:rPr>
                <w:rFonts w:ascii="Calibri" w:hAnsi="Calibri" w:cs="Calibri"/>
                <w:sz w:val="24"/>
                <w:szCs w:val="24"/>
              </w:rPr>
              <w:t xml:space="preserve">Metodi e strategie individuate per l’espletamento delle attività progettuali 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BE850D" w14:textId="77777777" w:rsidR="002035B7" w:rsidRDefault="006F5AE8" w:rsidP="00622FD8">
            <w:pPr>
              <w:spacing w:after="200" w:line="276" w:lineRule="auto"/>
              <w:ind w:left="33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</w:rPr>
              <w:t>(TESTO)</w:t>
            </w:r>
          </w:p>
          <w:p w14:paraId="730322BB" w14:textId="77777777" w:rsidR="002035B7" w:rsidRPr="002035B7" w:rsidRDefault="002035B7" w:rsidP="002035B7">
            <w:pPr>
              <w:rPr>
                <w:rFonts w:ascii="Calibri" w:hAnsi="Calibri" w:cs="Calibri"/>
                <w:lang w:val="it-IT"/>
              </w:rPr>
            </w:pPr>
          </w:p>
          <w:p w14:paraId="5A58460F" w14:textId="77777777" w:rsidR="002035B7" w:rsidRPr="002035B7" w:rsidRDefault="002035B7" w:rsidP="002035B7">
            <w:pPr>
              <w:rPr>
                <w:rFonts w:ascii="Calibri" w:hAnsi="Calibri" w:cs="Calibri"/>
                <w:lang w:val="it-IT"/>
              </w:rPr>
            </w:pPr>
          </w:p>
          <w:p w14:paraId="07849D79" w14:textId="77777777" w:rsidR="002035B7" w:rsidRPr="002035B7" w:rsidRDefault="002035B7" w:rsidP="002035B7">
            <w:pPr>
              <w:rPr>
                <w:rFonts w:ascii="Calibri" w:hAnsi="Calibri" w:cs="Calibri"/>
                <w:lang w:val="it-IT"/>
              </w:rPr>
            </w:pPr>
          </w:p>
          <w:p w14:paraId="0599CD47" w14:textId="77777777" w:rsidR="002035B7" w:rsidRPr="002035B7" w:rsidRDefault="002035B7" w:rsidP="002035B7">
            <w:pPr>
              <w:rPr>
                <w:rFonts w:ascii="Calibri" w:hAnsi="Calibri" w:cs="Calibri"/>
                <w:lang w:val="it-IT"/>
              </w:rPr>
            </w:pPr>
          </w:p>
          <w:p w14:paraId="7864D79C" w14:textId="77777777" w:rsidR="002035B7" w:rsidRPr="002035B7" w:rsidRDefault="002035B7" w:rsidP="002035B7">
            <w:pPr>
              <w:rPr>
                <w:rFonts w:ascii="Calibri" w:hAnsi="Calibri" w:cs="Calibri"/>
                <w:lang w:val="it-IT"/>
              </w:rPr>
            </w:pPr>
          </w:p>
          <w:p w14:paraId="4FB06C10" w14:textId="77777777" w:rsidR="002035B7" w:rsidRPr="002035B7" w:rsidRDefault="002035B7" w:rsidP="002035B7">
            <w:pPr>
              <w:rPr>
                <w:rFonts w:ascii="Calibri" w:hAnsi="Calibri" w:cs="Calibri"/>
                <w:lang w:val="it-IT"/>
              </w:rPr>
            </w:pPr>
          </w:p>
          <w:p w14:paraId="3E2E8D56" w14:textId="77777777" w:rsidR="002035B7" w:rsidRPr="002035B7" w:rsidRDefault="002035B7" w:rsidP="002035B7">
            <w:pPr>
              <w:rPr>
                <w:rFonts w:ascii="Calibri" w:hAnsi="Calibri" w:cs="Calibri"/>
                <w:lang w:val="it-IT"/>
              </w:rPr>
            </w:pPr>
          </w:p>
          <w:p w14:paraId="1AF0E8D2" w14:textId="77777777" w:rsidR="002035B7" w:rsidRPr="002035B7" w:rsidRDefault="002035B7" w:rsidP="002035B7">
            <w:pPr>
              <w:rPr>
                <w:rFonts w:ascii="Calibri" w:hAnsi="Calibri" w:cs="Calibri"/>
                <w:lang w:val="it-IT"/>
              </w:rPr>
            </w:pPr>
          </w:p>
          <w:p w14:paraId="27208C31" w14:textId="77777777" w:rsidR="00655EE0" w:rsidRPr="002035B7" w:rsidRDefault="00655EE0" w:rsidP="002035B7">
            <w:pPr>
              <w:tabs>
                <w:tab w:val="left" w:pos="1188"/>
              </w:tabs>
              <w:rPr>
                <w:rFonts w:ascii="Calibri" w:hAnsi="Calibri" w:cs="Calibri"/>
                <w:lang w:val="it-IT"/>
              </w:rPr>
            </w:pPr>
          </w:p>
        </w:tc>
      </w:tr>
      <w:tr w:rsidR="00655EE0" w:rsidRPr="000145AC" w14:paraId="10DC44F6" w14:textId="77777777" w:rsidTr="0039456E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ADFE1F" w14:textId="77777777" w:rsidR="00655EE0" w:rsidRPr="00622FD8" w:rsidRDefault="0039456E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655EE0" w:rsidRPr="00622FD8">
              <w:rPr>
                <w:rFonts w:ascii="Calibri" w:hAnsi="Calibri" w:cs="Calibri"/>
                <w:sz w:val="24"/>
                <w:szCs w:val="24"/>
              </w:rPr>
              <w:t>) Obiettivi generali</w:t>
            </w:r>
            <w:r w:rsidR="00655EE0" w:rsidRPr="00622FD8"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41FAC088" w14:textId="77777777" w:rsidR="00655EE0" w:rsidRPr="00622FD8" w:rsidRDefault="00655EE0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B8F001" w14:textId="77777777" w:rsidR="00655EE0" w:rsidRPr="00622FD8" w:rsidRDefault="006F5AE8" w:rsidP="00622FD8">
            <w:pPr>
              <w:spacing w:after="200" w:line="276" w:lineRule="auto"/>
              <w:ind w:left="33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</w:rPr>
              <w:t>(TESTO)</w:t>
            </w:r>
          </w:p>
        </w:tc>
      </w:tr>
      <w:tr w:rsidR="00655EE0" w:rsidRPr="000145AC" w14:paraId="280B5E2E" w14:textId="77777777" w:rsidTr="0039456E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D4E48BD" w14:textId="77777777" w:rsidR="00655EE0" w:rsidRPr="00622FD8" w:rsidRDefault="002035B7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655EE0" w:rsidRPr="00622FD8">
              <w:rPr>
                <w:rFonts w:ascii="Calibri" w:hAnsi="Calibri" w:cs="Calibri"/>
                <w:sz w:val="24"/>
                <w:szCs w:val="24"/>
              </w:rPr>
              <w:t>) Obiettivi specifici</w:t>
            </w:r>
            <w:r w:rsidR="00655EE0" w:rsidRPr="00622FD8"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6F495D6A" w14:textId="77777777" w:rsidR="00655EE0" w:rsidRPr="00622FD8" w:rsidRDefault="00655EE0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C9194EE" w14:textId="77777777" w:rsidR="00655EE0" w:rsidRPr="00622FD8" w:rsidRDefault="006F5AE8" w:rsidP="00622FD8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  <w:tr w:rsidR="00655EE0" w:rsidRPr="000145AC" w14:paraId="56834882" w14:textId="77777777" w:rsidTr="0039456E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728DDF5" w14:textId="77777777" w:rsidR="00655EE0" w:rsidRPr="00622FD8" w:rsidRDefault="002035B7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7</w:t>
            </w:r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655EE0" w:rsidRPr="00622FD8"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  <w:t>Risultati</w:t>
            </w:r>
            <w:proofErr w:type="spellEnd"/>
            <w:r w:rsidR="00655EE0" w:rsidRPr="00622FD8"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5EE0" w:rsidRPr="00622FD8"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  <w:t>attesi</w:t>
            </w:r>
            <w:proofErr w:type="spellEnd"/>
            <w:r w:rsidR="00655EE0" w:rsidRPr="00622FD8">
              <w:rPr>
                <w:rFonts w:ascii="Calibri" w:hAnsi="Calibri" w:cs="Calibri"/>
                <w:color w:val="FF0000"/>
                <w:sz w:val="24"/>
                <w:szCs w:val="24"/>
                <w:lang w:val="en-US"/>
              </w:rPr>
              <w:br/>
            </w:r>
          </w:p>
          <w:p w14:paraId="55D7D246" w14:textId="77777777" w:rsidR="00655EE0" w:rsidRPr="00622FD8" w:rsidRDefault="00655EE0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AAB234" w14:textId="77777777" w:rsidR="00655EE0" w:rsidRPr="00622FD8" w:rsidRDefault="006F5AE8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  <w:tr w:rsidR="00655EE0" w:rsidRPr="006F5AE8" w14:paraId="2CEEFEBE" w14:textId="77777777" w:rsidTr="0039456E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819858" w14:textId="77777777" w:rsidR="0039456E" w:rsidRPr="006F5AE8" w:rsidRDefault="002035B7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rPr>
                <w:rFonts w:ascii="Calibri" w:hAnsi="Calibri" w:cs="Calibri"/>
                <w:sz w:val="24"/>
                <w:szCs w:val="24"/>
              </w:rPr>
            </w:pPr>
            <w:r w:rsidRPr="006F5AE8">
              <w:rPr>
                <w:rFonts w:ascii="Calibri" w:hAnsi="Calibri" w:cs="Calibri"/>
                <w:sz w:val="24"/>
                <w:szCs w:val="24"/>
              </w:rPr>
              <w:t>8</w:t>
            </w:r>
            <w:r w:rsidR="00655EE0" w:rsidRPr="006F5AE8">
              <w:rPr>
                <w:rFonts w:ascii="Calibri" w:hAnsi="Calibri" w:cs="Calibri"/>
                <w:sz w:val="24"/>
                <w:szCs w:val="24"/>
              </w:rPr>
              <w:t>) Raccordo con il territorio</w:t>
            </w:r>
            <w:r w:rsidRPr="006F5AE8">
              <w:rPr>
                <w:rFonts w:ascii="Calibri" w:hAnsi="Calibri" w:cs="Calibri"/>
                <w:sz w:val="24"/>
                <w:szCs w:val="24"/>
              </w:rPr>
              <w:t xml:space="preserve"> e diffusione </w:t>
            </w:r>
          </w:p>
          <w:p w14:paraId="57BE17C6" w14:textId="77777777" w:rsidR="00655EE0" w:rsidRPr="006F5AE8" w:rsidRDefault="002035B7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rPr>
                <w:rFonts w:ascii="Calibri" w:hAnsi="Calibri" w:cs="Calibri"/>
                <w:sz w:val="24"/>
                <w:szCs w:val="24"/>
              </w:rPr>
            </w:pPr>
            <w:r w:rsidRPr="006F5AE8">
              <w:rPr>
                <w:rFonts w:ascii="Calibri" w:hAnsi="Calibri" w:cs="Calibri"/>
                <w:sz w:val="24"/>
                <w:szCs w:val="24"/>
              </w:rPr>
              <w:t>del progetto nei diversi ambiti</w:t>
            </w:r>
            <w:r w:rsidR="00655EE0" w:rsidRPr="006F5AE8">
              <w:rPr>
                <w:rFonts w:ascii="Calibri" w:hAnsi="Calibri" w:cs="Calibri"/>
                <w:sz w:val="24"/>
                <w:szCs w:val="24"/>
              </w:rPr>
              <w:br/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2A2DC6D" w14:textId="77777777" w:rsidR="00655EE0" w:rsidRPr="006F5AE8" w:rsidRDefault="00655EE0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F5AE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5AE8"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  <w:tr w:rsidR="00655EE0" w:rsidRPr="006F5AE8" w14:paraId="3EF18ECF" w14:textId="77777777" w:rsidTr="0039456E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AF7AE4" w14:textId="3458DF74" w:rsidR="00655EE0" w:rsidRPr="006F5AE8" w:rsidRDefault="002035B7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rPr>
                <w:rFonts w:ascii="Calibri" w:hAnsi="Calibri" w:cs="Calibri"/>
                <w:sz w:val="24"/>
                <w:szCs w:val="24"/>
              </w:rPr>
            </w:pPr>
            <w:r w:rsidRPr="006F5AE8">
              <w:rPr>
                <w:rFonts w:ascii="Calibri" w:hAnsi="Calibri" w:cs="Calibri"/>
                <w:sz w:val="24"/>
                <w:szCs w:val="24"/>
              </w:rPr>
              <w:lastRenderedPageBreak/>
              <w:t>9</w:t>
            </w:r>
            <w:r w:rsidR="00655EE0" w:rsidRPr="006F5AE8">
              <w:rPr>
                <w:rFonts w:ascii="Calibri" w:hAnsi="Calibri" w:cs="Calibri"/>
                <w:sz w:val="24"/>
                <w:szCs w:val="24"/>
              </w:rPr>
              <w:t>) Monitoraggio (</w:t>
            </w:r>
            <w:proofErr w:type="spellStart"/>
            <w:r w:rsidR="00655EE0" w:rsidRPr="006F5AE8">
              <w:rPr>
                <w:rFonts w:ascii="Calibri" w:hAnsi="Calibri" w:cs="Calibri"/>
                <w:sz w:val="24"/>
                <w:szCs w:val="24"/>
              </w:rPr>
              <w:t>pre</w:t>
            </w:r>
            <w:proofErr w:type="spellEnd"/>
            <w:r w:rsidR="00655EE0" w:rsidRPr="006F5AE8">
              <w:rPr>
                <w:rFonts w:ascii="Calibri" w:hAnsi="Calibri" w:cs="Calibri"/>
                <w:sz w:val="24"/>
                <w:szCs w:val="24"/>
              </w:rPr>
              <w:t xml:space="preserve">, in </w:t>
            </w:r>
            <w:proofErr w:type="spellStart"/>
            <w:r w:rsidR="00655EE0" w:rsidRPr="006F5AE8">
              <w:rPr>
                <w:rFonts w:ascii="Calibri" w:hAnsi="Calibri" w:cs="Calibri"/>
                <w:sz w:val="24"/>
                <w:szCs w:val="24"/>
              </w:rPr>
              <w:t>intinere</w:t>
            </w:r>
            <w:proofErr w:type="spellEnd"/>
            <w:r w:rsidR="00655EE0" w:rsidRPr="006F5AE8">
              <w:rPr>
                <w:rFonts w:ascii="Calibri" w:hAnsi="Calibri" w:cs="Calibri"/>
                <w:sz w:val="24"/>
                <w:szCs w:val="24"/>
              </w:rPr>
              <w:t>, post progetto)</w:t>
            </w:r>
            <w:r w:rsidR="00655EE0" w:rsidRPr="006F5AE8"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520A5BB0" w14:textId="77777777" w:rsidR="00655EE0" w:rsidRPr="006F5AE8" w:rsidRDefault="00655EE0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26C4720" w14:textId="77777777" w:rsidR="00655EE0" w:rsidRPr="006F5AE8" w:rsidRDefault="006F5AE8" w:rsidP="006F5AE8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  <w:tr w:rsidR="00655EE0" w:rsidRPr="000145AC" w14:paraId="1685B94C" w14:textId="77777777" w:rsidTr="006F5AE8">
        <w:trPr>
          <w:trHeight w:val="1305"/>
        </w:trPr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008286" w14:textId="77777777" w:rsidR="00655EE0" w:rsidRPr="00622FD8" w:rsidRDefault="002035B7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10</w:t>
            </w:r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) Diffusione </w:t>
            </w:r>
            <w:proofErr w:type="spellStart"/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t>dei</w:t>
            </w:r>
            <w:proofErr w:type="spellEnd"/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t>risultati</w:t>
            </w:r>
            <w:proofErr w:type="spellEnd"/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t>raggiunti</w:t>
            </w:r>
            <w:proofErr w:type="spellEnd"/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br/>
            </w:r>
          </w:p>
          <w:p w14:paraId="329C3B07" w14:textId="77777777" w:rsidR="00655EE0" w:rsidRPr="00622FD8" w:rsidRDefault="00655EE0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E91480C" w14:textId="77777777" w:rsidR="00655EE0" w:rsidRPr="00622FD8" w:rsidRDefault="006F5AE8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  <w:tr w:rsidR="00655EE0" w:rsidRPr="000145AC" w14:paraId="766EB26B" w14:textId="77777777" w:rsidTr="0039456E">
        <w:trPr>
          <w:trHeight w:val="47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3225048" w14:textId="77777777" w:rsidR="00655EE0" w:rsidRPr="00622FD8" w:rsidRDefault="002035B7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  <w:r w:rsidR="00655EE0" w:rsidRPr="00622FD8">
              <w:rPr>
                <w:rFonts w:ascii="Calibri" w:hAnsi="Calibri" w:cs="Calibri"/>
                <w:sz w:val="24"/>
                <w:szCs w:val="24"/>
              </w:rPr>
              <w:t xml:space="preserve">) Pianificazione </w:t>
            </w:r>
            <w:proofErr w:type="spellStart"/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t>dei</w:t>
            </w:r>
            <w:proofErr w:type="spellEnd"/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tempi</w:t>
            </w:r>
            <w:r w:rsidR="006F5AE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</w:t>
            </w:r>
          </w:p>
        </w:tc>
      </w:tr>
      <w:tr w:rsidR="00655EE0" w:rsidRPr="000145AC" w14:paraId="481D7376" w14:textId="77777777" w:rsidTr="0039456E">
        <w:trPr>
          <w:trHeight w:val="4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BFB207" w14:textId="77777777" w:rsidR="00655EE0" w:rsidRPr="00622FD8" w:rsidRDefault="002035B7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NOTE: </w:t>
            </w:r>
          </w:p>
        </w:tc>
      </w:tr>
    </w:tbl>
    <w:p w14:paraId="2CE34332" w14:textId="77777777" w:rsidR="00655EE0" w:rsidRPr="000145AC" w:rsidRDefault="00655EE0" w:rsidP="00F33A68">
      <w:pPr>
        <w:pStyle w:val="Normal1"/>
        <w:widowControl/>
        <w:spacing w:after="200"/>
        <w:rPr>
          <w:rFonts w:ascii="Calibri" w:hAnsi="Calibri" w:cs="Calibri"/>
          <w:sz w:val="24"/>
          <w:szCs w:val="24"/>
        </w:rPr>
      </w:pPr>
    </w:p>
    <w:p w14:paraId="25959A06" w14:textId="77777777" w:rsidR="00655EE0" w:rsidRPr="000145AC" w:rsidRDefault="00655EE0" w:rsidP="00F33A68">
      <w:pPr>
        <w:pStyle w:val="Normal1"/>
        <w:widowControl/>
        <w:rPr>
          <w:rFonts w:ascii="Calibri" w:hAnsi="Calibri" w:cs="Calibri"/>
          <w:sz w:val="24"/>
          <w:szCs w:val="24"/>
        </w:rPr>
      </w:pPr>
    </w:p>
    <w:p w14:paraId="7742AF3E" w14:textId="77777777" w:rsidR="005B4ED4" w:rsidRPr="000145AC" w:rsidRDefault="005B4ED4" w:rsidP="005B4ED4">
      <w:pPr>
        <w:pStyle w:val="Normal1"/>
        <w:widowControl/>
        <w:tabs>
          <w:tab w:val="center" w:pos="7380"/>
        </w:tabs>
        <w:rPr>
          <w:rFonts w:ascii="Calibri" w:hAnsi="Calibri" w:cs="Calibri"/>
          <w:sz w:val="24"/>
          <w:szCs w:val="24"/>
        </w:rPr>
      </w:pPr>
      <w:r w:rsidRPr="000145AC">
        <w:rPr>
          <w:rFonts w:ascii="Calibri" w:hAnsi="Calibri" w:cs="Calibri"/>
          <w:i/>
          <w:iCs/>
          <w:sz w:val="24"/>
          <w:szCs w:val="24"/>
        </w:rPr>
        <w:t>Luogo e data</w:t>
      </w:r>
      <w:r w:rsidRPr="000145AC">
        <w:rPr>
          <w:rFonts w:ascii="Calibri" w:hAnsi="Calibri" w:cs="Calibri"/>
          <w:sz w:val="24"/>
          <w:szCs w:val="24"/>
        </w:rPr>
        <w:tab/>
        <w:t xml:space="preserve">Il legale rappresentante </w:t>
      </w:r>
    </w:p>
    <w:p w14:paraId="5449E046" w14:textId="77777777" w:rsidR="005B4ED4" w:rsidRPr="000145AC" w:rsidRDefault="005B4ED4" w:rsidP="005B4ED4">
      <w:pPr>
        <w:pStyle w:val="Normal1"/>
        <w:widowControl/>
        <w:tabs>
          <w:tab w:val="center" w:pos="7380"/>
        </w:tabs>
        <w:rPr>
          <w:rFonts w:ascii="Calibri" w:hAnsi="Calibri" w:cs="Calibri"/>
          <w:i/>
          <w:iCs/>
          <w:sz w:val="24"/>
          <w:szCs w:val="24"/>
        </w:rPr>
      </w:pPr>
    </w:p>
    <w:p w14:paraId="312DB5EC" w14:textId="77777777" w:rsidR="005B4ED4" w:rsidRPr="000145AC" w:rsidRDefault="005B4ED4" w:rsidP="005B4ED4">
      <w:pPr>
        <w:pStyle w:val="Normal1"/>
        <w:widowControl/>
        <w:tabs>
          <w:tab w:val="center" w:pos="7380"/>
        </w:tabs>
        <w:rPr>
          <w:rFonts w:ascii="Calibri" w:hAnsi="Calibri" w:cs="Calibri"/>
          <w:sz w:val="24"/>
          <w:szCs w:val="24"/>
        </w:rPr>
      </w:pPr>
      <w:r w:rsidRPr="000145AC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</w:t>
      </w:r>
      <w:r w:rsidRPr="000145AC">
        <w:rPr>
          <w:rFonts w:ascii="Calibri" w:hAnsi="Calibri" w:cs="Calibri"/>
          <w:sz w:val="24"/>
          <w:szCs w:val="24"/>
        </w:rPr>
        <w:tab/>
        <w:t>Firma</w:t>
      </w:r>
    </w:p>
    <w:p w14:paraId="41A8E611" w14:textId="77777777" w:rsidR="005B4ED4" w:rsidRDefault="005B4ED4" w:rsidP="005B4ED4"/>
    <w:p w14:paraId="078EF105" w14:textId="77777777" w:rsidR="00655EE0" w:rsidRPr="000145AC" w:rsidRDefault="00655EE0" w:rsidP="00F33A68">
      <w:pPr>
        <w:pStyle w:val="Normal1"/>
        <w:widowControl/>
        <w:rPr>
          <w:rFonts w:ascii="Calibri" w:hAnsi="Calibri" w:cs="Calibri"/>
          <w:sz w:val="24"/>
          <w:szCs w:val="24"/>
        </w:rPr>
      </w:pPr>
    </w:p>
    <w:sectPr w:rsidR="00655EE0" w:rsidRPr="000145AC" w:rsidSect="006F5AE8">
      <w:pgSz w:w="11906" w:h="16838"/>
      <w:pgMar w:top="1418" w:right="707" w:bottom="1134" w:left="1134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0B9F1" w14:textId="77777777" w:rsidR="006569BC" w:rsidRDefault="006569BC">
      <w:pPr>
        <w:pStyle w:val="Normal1"/>
        <w:spacing w:line="240" w:lineRule="auto"/>
      </w:pPr>
      <w:r>
        <w:separator/>
      </w:r>
    </w:p>
  </w:endnote>
  <w:endnote w:type="continuationSeparator" w:id="0">
    <w:p w14:paraId="4F0A195C" w14:textId="77777777" w:rsidR="006569BC" w:rsidRDefault="006569BC">
      <w:pPr>
        <w:pStyle w:val="Normal1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7444F" w14:textId="77777777" w:rsidR="006569BC" w:rsidRDefault="006569BC">
      <w:pPr>
        <w:pStyle w:val="Normal1"/>
        <w:spacing w:line="240" w:lineRule="auto"/>
      </w:pPr>
      <w:r>
        <w:separator/>
      </w:r>
    </w:p>
  </w:footnote>
  <w:footnote w:type="continuationSeparator" w:id="0">
    <w:p w14:paraId="07147387" w14:textId="77777777" w:rsidR="006569BC" w:rsidRDefault="006569BC">
      <w:pPr>
        <w:pStyle w:val="Normal1"/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  <w:b w:val="0"/>
        <w:bCs w:val="0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6" w15:restartNumberingAfterBreak="0">
    <w:nsid w:val="14675A17"/>
    <w:multiLevelType w:val="hybridMultilevel"/>
    <w:tmpl w:val="15220264"/>
    <w:lvl w:ilvl="0" w:tplc="F7123A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0030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217D5"/>
    <w:multiLevelType w:val="hybridMultilevel"/>
    <w:tmpl w:val="0B8AF026"/>
    <w:lvl w:ilvl="0" w:tplc="F7123A74">
      <w:numFmt w:val="bullet"/>
      <w:lvlText w:val="-"/>
      <w:lvlJc w:val="left"/>
      <w:pPr>
        <w:ind w:left="75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64C0642"/>
    <w:multiLevelType w:val="hybridMultilevel"/>
    <w:tmpl w:val="5858C11E"/>
    <w:lvl w:ilvl="0" w:tplc="4B508C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9D14C1"/>
    <w:multiLevelType w:val="hybridMultilevel"/>
    <w:tmpl w:val="E200A88C"/>
    <w:lvl w:ilvl="0" w:tplc="F7123A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E6F0A"/>
    <w:multiLevelType w:val="hybridMultilevel"/>
    <w:tmpl w:val="27C65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9562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12" w15:restartNumberingAfterBreak="0">
    <w:nsid w:val="618D1B6C"/>
    <w:multiLevelType w:val="multilevel"/>
    <w:tmpl w:val="5858C1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741FD6"/>
    <w:multiLevelType w:val="hybridMultilevel"/>
    <w:tmpl w:val="C0D2CF6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8320279">
    <w:abstractNumId w:val="0"/>
  </w:num>
  <w:num w:numId="2" w16cid:durableId="1828980254">
    <w:abstractNumId w:val="1"/>
  </w:num>
  <w:num w:numId="3" w16cid:durableId="1423456190">
    <w:abstractNumId w:val="2"/>
  </w:num>
  <w:num w:numId="4" w16cid:durableId="691804781">
    <w:abstractNumId w:val="3"/>
  </w:num>
  <w:num w:numId="5" w16cid:durableId="283080746">
    <w:abstractNumId w:val="4"/>
  </w:num>
  <w:num w:numId="6" w16cid:durableId="2120758964">
    <w:abstractNumId w:val="5"/>
  </w:num>
  <w:num w:numId="7" w16cid:durableId="218593849">
    <w:abstractNumId w:val="6"/>
  </w:num>
  <w:num w:numId="8" w16cid:durableId="1405837108">
    <w:abstractNumId w:val="9"/>
  </w:num>
  <w:num w:numId="9" w16cid:durableId="728770985">
    <w:abstractNumId w:val="7"/>
  </w:num>
  <w:num w:numId="10" w16cid:durableId="1468232502">
    <w:abstractNumId w:val="10"/>
  </w:num>
  <w:num w:numId="11" w16cid:durableId="640422946">
    <w:abstractNumId w:val="13"/>
  </w:num>
  <w:num w:numId="12" w16cid:durableId="1912502614">
    <w:abstractNumId w:val="11"/>
  </w:num>
  <w:num w:numId="13" w16cid:durableId="1725568369">
    <w:abstractNumId w:val="8"/>
  </w:num>
  <w:num w:numId="14" w16cid:durableId="5049775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D6"/>
    <w:rsid w:val="00012CF1"/>
    <w:rsid w:val="000145AC"/>
    <w:rsid w:val="000163DE"/>
    <w:rsid w:val="00024C68"/>
    <w:rsid w:val="000368EF"/>
    <w:rsid w:val="00044DA6"/>
    <w:rsid w:val="0005149D"/>
    <w:rsid w:val="000560AD"/>
    <w:rsid w:val="00063979"/>
    <w:rsid w:val="00085F21"/>
    <w:rsid w:val="000978BC"/>
    <w:rsid w:val="000B4E35"/>
    <w:rsid w:val="000B78B9"/>
    <w:rsid w:val="000C2F3A"/>
    <w:rsid w:val="000D67CD"/>
    <w:rsid w:val="000F2013"/>
    <w:rsid w:val="0013531A"/>
    <w:rsid w:val="001D5AB2"/>
    <w:rsid w:val="001E534C"/>
    <w:rsid w:val="001F21AF"/>
    <w:rsid w:val="002035B7"/>
    <w:rsid w:val="0022711B"/>
    <w:rsid w:val="00281E1B"/>
    <w:rsid w:val="00284458"/>
    <w:rsid w:val="002C00EB"/>
    <w:rsid w:val="002E0C9E"/>
    <w:rsid w:val="002E56AB"/>
    <w:rsid w:val="002F787E"/>
    <w:rsid w:val="0030101A"/>
    <w:rsid w:val="0030384F"/>
    <w:rsid w:val="00304419"/>
    <w:rsid w:val="00340954"/>
    <w:rsid w:val="003431AD"/>
    <w:rsid w:val="0039456E"/>
    <w:rsid w:val="003A65EE"/>
    <w:rsid w:val="003B684C"/>
    <w:rsid w:val="003C7A48"/>
    <w:rsid w:val="003D7437"/>
    <w:rsid w:val="003E0BF0"/>
    <w:rsid w:val="004054AB"/>
    <w:rsid w:val="00407B95"/>
    <w:rsid w:val="004156BD"/>
    <w:rsid w:val="00426F13"/>
    <w:rsid w:val="00433661"/>
    <w:rsid w:val="00442EED"/>
    <w:rsid w:val="004475D3"/>
    <w:rsid w:val="004535B6"/>
    <w:rsid w:val="004662CE"/>
    <w:rsid w:val="0047488A"/>
    <w:rsid w:val="0047557B"/>
    <w:rsid w:val="004866C8"/>
    <w:rsid w:val="00496BAE"/>
    <w:rsid w:val="004E4A03"/>
    <w:rsid w:val="004F4868"/>
    <w:rsid w:val="00504126"/>
    <w:rsid w:val="005244C5"/>
    <w:rsid w:val="005659D7"/>
    <w:rsid w:val="00571DAB"/>
    <w:rsid w:val="00580F28"/>
    <w:rsid w:val="005B4ED4"/>
    <w:rsid w:val="005D5179"/>
    <w:rsid w:val="005F03D0"/>
    <w:rsid w:val="00622A41"/>
    <w:rsid w:val="00622FD8"/>
    <w:rsid w:val="0062357A"/>
    <w:rsid w:val="006367FA"/>
    <w:rsid w:val="00655EE0"/>
    <w:rsid w:val="006569BC"/>
    <w:rsid w:val="0066470B"/>
    <w:rsid w:val="0067040E"/>
    <w:rsid w:val="00690A80"/>
    <w:rsid w:val="006956F7"/>
    <w:rsid w:val="006969EF"/>
    <w:rsid w:val="006A0567"/>
    <w:rsid w:val="006C3F45"/>
    <w:rsid w:val="006D4EEF"/>
    <w:rsid w:val="006E6345"/>
    <w:rsid w:val="006F5AE8"/>
    <w:rsid w:val="00705A15"/>
    <w:rsid w:val="00742BA3"/>
    <w:rsid w:val="007A61C1"/>
    <w:rsid w:val="007A79FD"/>
    <w:rsid w:val="007B1056"/>
    <w:rsid w:val="007B550F"/>
    <w:rsid w:val="007C3DD6"/>
    <w:rsid w:val="007E3EF3"/>
    <w:rsid w:val="007E7710"/>
    <w:rsid w:val="008371C9"/>
    <w:rsid w:val="0084513D"/>
    <w:rsid w:val="00846234"/>
    <w:rsid w:val="00847CD1"/>
    <w:rsid w:val="008621BA"/>
    <w:rsid w:val="00883664"/>
    <w:rsid w:val="00894DA3"/>
    <w:rsid w:val="008A6104"/>
    <w:rsid w:val="008B2120"/>
    <w:rsid w:val="008C10FF"/>
    <w:rsid w:val="008C63C2"/>
    <w:rsid w:val="008C6EC5"/>
    <w:rsid w:val="009078C2"/>
    <w:rsid w:val="00915777"/>
    <w:rsid w:val="009236BC"/>
    <w:rsid w:val="009260C3"/>
    <w:rsid w:val="00946DC6"/>
    <w:rsid w:val="00954442"/>
    <w:rsid w:val="0095678E"/>
    <w:rsid w:val="00992E3C"/>
    <w:rsid w:val="009975F9"/>
    <w:rsid w:val="009B6B1A"/>
    <w:rsid w:val="009D2A77"/>
    <w:rsid w:val="009E09AB"/>
    <w:rsid w:val="009E468E"/>
    <w:rsid w:val="009E665A"/>
    <w:rsid w:val="00A02B15"/>
    <w:rsid w:val="00A72765"/>
    <w:rsid w:val="00A77B3E"/>
    <w:rsid w:val="00A971FB"/>
    <w:rsid w:val="00AA0FA7"/>
    <w:rsid w:val="00AA5DF4"/>
    <w:rsid w:val="00AA6C6D"/>
    <w:rsid w:val="00AC6186"/>
    <w:rsid w:val="00AC6A32"/>
    <w:rsid w:val="00AD369C"/>
    <w:rsid w:val="00AD6BA1"/>
    <w:rsid w:val="00AF1ECE"/>
    <w:rsid w:val="00B03A2B"/>
    <w:rsid w:val="00B43067"/>
    <w:rsid w:val="00B5442D"/>
    <w:rsid w:val="00B55692"/>
    <w:rsid w:val="00B57EDF"/>
    <w:rsid w:val="00B64BAB"/>
    <w:rsid w:val="00B6643C"/>
    <w:rsid w:val="00BC146D"/>
    <w:rsid w:val="00BC4333"/>
    <w:rsid w:val="00BE0EBC"/>
    <w:rsid w:val="00C12635"/>
    <w:rsid w:val="00C53737"/>
    <w:rsid w:val="00C56AFD"/>
    <w:rsid w:val="00C82F7B"/>
    <w:rsid w:val="00C94E28"/>
    <w:rsid w:val="00D04A42"/>
    <w:rsid w:val="00D1208C"/>
    <w:rsid w:val="00D239B2"/>
    <w:rsid w:val="00D55D34"/>
    <w:rsid w:val="00D77E5C"/>
    <w:rsid w:val="00DD3614"/>
    <w:rsid w:val="00DF0F27"/>
    <w:rsid w:val="00DF7EE2"/>
    <w:rsid w:val="00E46E7C"/>
    <w:rsid w:val="00E70279"/>
    <w:rsid w:val="00E96D76"/>
    <w:rsid w:val="00EF1C3F"/>
    <w:rsid w:val="00F170D4"/>
    <w:rsid w:val="00F20F5B"/>
    <w:rsid w:val="00F33A68"/>
    <w:rsid w:val="00F351BA"/>
    <w:rsid w:val="00F64541"/>
    <w:rsid w:val="00F74AF0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C9FD0"/>
  <w15:docId w15:val="{82DB377E-C0A2-40EB-BA7C-4582C31E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3737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1"/>
    <w:next w:val="Normal1"/>
    <w:link w:val="Titolo1Carattere"/>
    <w:uiPriority w:val="99"/>
    <w:qFormat/>
    <w:rsid w:val="00E96D76"/>
    <w:pPr>
      <w:spacing w:before="480" w:after="120"/>
      <w:outlineLvl w:val="0"/>
    </w:pPr>
    <w:rPr>
      <w:b/>
      <w:bCs/>
      <w:sz w:val="48"/>
      <w:szCs w:val="48"/>
    </w:rPr>
  </w:style>
  <w:style w:type="paragraph" w:styleId="Titolo2">
    <w:name w:val="heading 2"/>
    <w:basedOn w:val="Normal1"/>
    <w:next w:val="Normal1"/>
    <w:link w:val="Titolo2Carattere"/>
    <w:uiPriority w:val="99"/>
    <w:qFormat/>
    <w:rsid w:val="00E96D76"/>
    <w:pPr>
      <w:spacing w:before="360" w:after="80"/>
      <w:outlineLvl w:val="1"/>
    </w:pPr>
    <w:rPr>
      <w:b/>
      <w:bCs/>
      <w:sz w:val="36"/>
      <w:szCs w:val="36"/>
    </w:rPr>
  </w:style>
  <w:style w:type="paragraph" w:styleId="Titolo3">
    <w:name w:val="heading 3"/>
    <w:basedOn w:val="Normal1"/>
    <w:next w:val="Normal1"/>
    <w:link w:val="Titolo3Carattere"/>
    <w:uiPriority w:val="99"/>
    <w:qFormat/>
    <w:rsid w:val="00E96D76"/>
    <w:pPr>
      <w:spacing w:before="280" w:after="80"/>
      <w:outlineLvl w:val="2"/>
    </w:pPr>
    <w:rPr>
      <w:b/>
      <w:bCs/>
      <w:sz w:val="28"/>
      <w:szCs w:val="28"/>
    </w:rPr>
  </w:style>
  <w:style w:type="paragraph" w:styleId="Titolo4">
    <w:name w:val="heading 4"/>
    <w:basedOn w:val="Normal1"/>
    <w:next w:val="Normal1"/>
    <w:link w:val="Titolo4Carattere"/>
    <w:uiPriority w:val="99"/>
    <w:qFormat/>
    <w:rsid w:val="00E96D76"/>
    <w:pPr>
      <w:spacing w:before="240" w:after="40"/>
      <w:outlineLvl w:val="3"/>
    </w:pPr>
    <w:rPr>
      <w:b/>
      <w:bCs/>
      <w:sz w:val="24"/>
      <w:szCs w:val="24"/>
    </w:rPr>
  </w:style>
  <w:style w:type="paragraph" w:styleId="Titolo5">
    <w:name w:val="heading 5"/>
    <w:basedOn w:val="Normal1"/>
    <w:next w:val="Normal1"/>
    <w:link w:val="Titolo5Carattere"/>
    <w:uiPriority w:val="99"/>
    <w:qFormat/>
    <w:rsid w:val="00E96D76"/>
    <w:pPr>
      <w:spacing w:before="220" w:after="40"/>
      <w:outlineLvl w:val="4"/>
    </w:pPr>
    <w:rPr>
      <w:b/>
      <w:bCs/>
    </w:rPr>
  </w:style>
  <w:style w:type="paragraph" w:styleId="Titolo6">
    <w:name w:val="heading 6"/>
    <w:basedOn w:val="Normal1"/>
    <w:next w:val="Normal1"/>
    <w:link w:val="Titolo6Carattere"/>
    <w:uiPriority w:val="99"/>
    <w:qFormat/>
    <w:rsid w:val="00E96D76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locked/>
    <w:rsid w:val="00E96D76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atterepredefinito1"/>
    <w:link w:val="Titolo2"/>
    <w:uiPriority w:val="99"/>
    <w:semiHidden/>
    <w:locked/>
    <w:rsid w:val="00E96D76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atterepredefinito1"/>
    <w:link w:val="Titolo3"/>
    <w:uiPriority w:val="99"/>
    <w:semiHidden/>
    <w:locked/>
    <w:rsid w:val="00E96D76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atterepredefinito1"/>
    <w:link w:val="Titolo4"/>
    <w:uiPriority w:val="99"/>
    <w:semiHidden/>
    <w:locked/>
    <w:rsid w:val="00E96D76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atterepredefinito1"/>
    <w:link w:val="Titolo5"/>
    <w:uiPriority w:val="99"/>
    <w:semiHidden/>
    <w:locked/>
    <w:rsid w:val="00E96D76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atterepredefinito1"/>
    <w:link w:val="Titolo6"/>
    <w:uiPriority w:val="99"/>
    <w:semiHidden/>
    <w:locked/>
    <w:rsid w:val="00E96D76"/>
    <w:rPr>
      <w:rFonts w:ascii="Calibri" w:hAnsi="Calibri" w:cs="Calibri"/>
      <w:b/>
      <w:bCs/>
      <w:color w:val="000000"/>
    </w:rPr>
  </w:style>
  <w:style w:type="character" w:customStyle="1" w:styleId="Caratterepredefinito">
    <w:name w:val="Carattere predefinito"/>
    <w:uiPriority w:val="99"/>
    <w:semiHidden/>
    <w:rsid w:val="00E96D76"/>
  </w:style>
  <w:style w:type="table" w:customStyle="1" w:styleId="Tabellanorm">
    <w:name w:val="Tabella norm"/>
    <w:uiPriority w:val="99"/>
    <w:semiHidden/>
    <w:rsid w:val="00E96D76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4">
    <w:name w:val="Carattere predefinito4"/>
    <w:uiPriority w:val="99"/>
    <w:semiHidden/>
    <w:rsid w:val="00E96D76"/>
  </w:style>
  <w:style w:type="table" w:customStyle="1" w:styleId="Tabellanorm4">
    <w:name w:val="Tabella norm4"/>
    <w:uiPriority w:val="99"/>
    <w:semiHidden/>
    <w:rsid w:val="00E96D76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3"/>
    <w:uiPriority w:val="99"/>
    <w:rsid w:val="00E96D76"/>
    <w:rPr>
      <w:sz w:val="24"/>
      <w:szCs w:val="24"/>
    </w:rPr>
  </w:style>
  <w:style w:type="character" w:customStyle="1" w:styleId="Caratterepredefinito3">
    <w:name w:val="Carattere predefinito3"/>
    <w:uiPriority w:val="99"/>
    <w:semiHidden/>
    <w:rsid w:val="00E96D76"/>
  </w:style>
  <w:style w:type="table" w:customStyle="1" w:styleId="Tabellanorm3">
    <w:name w:val="Tabella norm3"/>
    <w:uiPriority w:val="99"/>
    <w:semiHidden/>
    <w:rsid w:val="00E96D76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uiPriority w:val="99"/>
    <w:rsid w:val="00B64BAB"/>
    <w:pPr>
      <w:suppressAutoHyphens/>
    </w:pPr>
    <w:rPr>
      <w:sz w:val="24"/>
      <w:szCs w:val="24"/>
      <w:lang w:val="en-US" w:eastAsia="ar-SA"/>
    </w:rPr>
  </w:style>
  <w:style w:type="character" w:customStyle="1" w:styleId="Caratterepredefinito2">
    <w:name w:val="Carattere predefinito2"/>
    <w:uiPriority w:val="99"/>
    <w:semiHidden/>
    <w:rsid w:val="00E96D76"/>
  </w:style>
  <w:style w:type="table" w:customStyle="1" w:styleId="Tabellanorm2">
    <w:name w:val="Tabella norm2"/>
    <w:uiPriority w:val="99"/>
    <w:semiHidden/>
    <w:rsid w:val="00E96D76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E96D76"/>
    <w:pPr>
      <w:widowControl w:val="0"/>
      <w:spacing w:line="276" w:lineRule="auto"/>
    </w:pPr>
    <w:rPr>
      <w:rFonts w:ascii="Arial" w:hAnsi="Arial" w:cs="Arial"/>
      <w:color w:val="000000"/>
    </w:rPr>
  </w:style>
  <w:style w:type="character" w:customStyle="1" w:styleId="Caratterepredefinito1">
    <w:name w:val="Carattere predefinito1"/>
    <w:uiPriority w:val="99"/>
    <w:semiHidden/>
    <w:rsid w:val="00E96D76"/>
  </w:style>
  <w:style w:type="table" w:customStyle="1" w:styleId="Tabellanorm1">
    <w:name w:val="Tabella norm1"/>
    <w:uiPriority w:val="99"/>
    <w:semiHidden/>
    <w:rsid w:val="00E96D76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">
    <w:name w:val="Titol"/>
    <w:basedOn w:val="Normal1"/>
    <w:uiPriority w:val="99"/>
    <w:rsid w:val="00E96D76"/>
    <w:pPr>
      <w:spacing w:before="480" w:after="120"/>
    </w:pPr>
    <w:rPr>
      <w:b/>
      <w:bCs/>
      <w:sz w:val="72"/>
      <w:szCs w:val="72"/>
    </w:rPr>
  </w:style>
  <w:style w:type="character" w:customStyle="1" w:styleId="TitoloCarattere">
    <w:name w:val="Titolo Carattere"/>
    <w:basedOn w:val="Caratterepredefinito1"/>
    <w:uiPriority w:val="99"/>
    <w:rsid w:val="00E96D76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customStyle="1" w:styleId="Sottotit">
    <w:name w:val="Sottotit"/>
    <w:basedOn w:val="Normal1"/>
    <w:uiPriority w:val="99"/>
    <w:rsid w:val="00E96D76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ottotitoloCarattere">
    <w:name w:val="Sottotitolo Carattere"/>
    <w:basedOn w:val="Caratterepredefinito1"/>
    <w:uiPriority w:val="99"/>
    <w:rsid w:val="00E96D76"/>
    <w:rPr>
      <w:rFonts w:ascii="Cambria" w:hAnsi="Cambria" w:cs="Cambria"/>
      <w:color w:val="000000"/>
      <w:sz w:val="24"/>
      <w:szCs w:val="24"/>
    </w:rPr>
  </w:style>
  <w:style w:type="character" w:styleId="Rimandocommento">
    <w:name w:val="annotation reference"/>
    <w:basedOn w:val="Caratterepredefinito"/>
    <w:uiPriority w:val="99"/>
    <w:semiHidden/>
    <w:rsid w:val="004E4A0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E4A03"/>
    <w:rPr>
      <w:sz w:val="20"/>
      <w:szCs w:val="20"/>
    </w:rPr>
  </w:style>
  <w:style w:type="character" w:customStyle="1" w:styleId="TestocommentoCarattere">
    <w:name w:val="Testo commento Carattere"/>
    <w:basedOn w:val="Caratterepredefinito"/>
    <w:link w:val="Testocommento"/>
    <w:uiPriority w:val="99"/>
    <w:semiHidden/>
    <w:locked/>
    <w:rsid w:val="004E4A03"/>
    <w:rPr>
      <w:rFonts w:cs="Times New Roman"/>
      <w:sz w:val="20"/>
      <w:szCs w:val="20"/>
      <w:lang w:val="en-US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E4A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4E4A03"/>
    <w:rPr>
      <w:rFonts w:cs="Times New Roman"/>
      <w:b/>
      <w:bCs/>
      <w:sz w:val="20"/>
      <w:szCs w:val="20"/>
      <w:lang w:val="en-US" w:eastAsia="ar-SA" w:bidi="ar-SA"/>
    </w:rPr>
  </w:style>
  <w:style w:type="paragraph" w:customStyle="1" w:styleId="Testofumett">
    <w:name w:val="Testo fumett"/>
    <w:basedOn w:val="Normale"/>
    <w:uiPriority w:val="99"/>
    <w:semiHidden/>
    <w:rsid w:val="004E4A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"/>
    <w:uiPriority w:val="99"/>
    <w:semiHidden/>
    <w:rsid w:val="004E4A03"/>
    <w:rPr>
      <w:rFonts w:ascii="Tahoma" w:hAnsi="Tahoma" w:cs="Tahoma"/>
      <w:sz w:val="16"/>
      <w:szCs w:val="16"/>
      <w:lang w:val="en-US" w:eastAsia="ar-SA" w:bidi="ar-SA"/>
    </w:rPr>
  </w:style>
  <w:style w:type="paragraph" w:styleId="Testofumetto">
    <w:name w:val="Balloon Text"/>
    <w:basedOn w:val="Normale"/>
    <w:link w:val="TestofumettoCarattere1"/>
    <w:uiPriority w:val="99"/>
    <w:semiHidden/>
    <w:rsid w:val="00B5442D"/>
    <w:pPr>
      <w:suppressAutoHyphens w:val="0"/>
    </w:pPr>
    <w:rPr>
      <w:rFonts w:ascii="Lucida Grande" w:hAnsi="Lucida Grande" w:cs="Lucida Grande"/>
      <w:sz w:val="18"/>
      <w:szCs w:val="18"/>
      <w:lang w:val="it-IT"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E96D76"/>
    <w:rPr>
      <w:rFonts w:ascii="Tahoma" w:hAnsi="Tahoma" w:cs="Tahoma"/>
      <w:sz w:val="16"/>
      <w:szCs w:val="16"/>
      <w:lang w:val="en-US" w:eastAsia="ar-SA" w:bidi="ar-SA"/>
    </w:rPr>
  </w:style>
  <w:style w:type="paragraph" w:styleId="Intestazione">
    <w:name w:val="header"/>
    <w:basedOn w:val="Normale"/>
    <w:link w:val="IntestazioneCarattere"/>
    <w:uiPriority w:val="99"/>
    <w:rsid w:val="00742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96D76"/>
    <w:rPr>
      <w:rFonts w:cs="Times New Roman"/>
      <w:sz w:val="24"/>
      <w:szCs w:val="24"/>
      <w:lang w:val="en-US" w:eastAsia="ar-SA" w:bidi="ar-SA"/>
    </w:rPr>
  </w:style>
  <w:style w:type="paragraph" w:styleId="Pidipagina">
    <w:name w:val="footer"/>
    <w:basedOn w:val="Normale"/>
    <w:link w:val="PidipaginaCarattere"/>
    <w:uiPriority w:val="99"/>
    <w:rsid w:val="00742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96D76"/>
    <w:rPr>
      <w:rFonts w:cs="Times New Roman"/>
      <w:sz w:val="24"/>
      <w:szCs w:val="24"/>
      <w:lang w:val="en-US" w:eastAsia="ar-SA" w:bidi="ar-SA"/>
    </w:rPr>
  </w:style>
  <w:style w:type="character" w:styleId="Testosegnaposto">
    <w:name w:val="Placeholder Text"/>
    <w:basedOn w:val="Carpredefinitoparagrafo"/>
    <w:uiPriority w:val="99"/>
    <w:semiHidden/>
    <w:rsid w:val="001E534C"/>
    <w:rPr>
      <w:rFonts w:cs="Times New Roman"/>
      <w:color w:val="808080"/>
    </w:rPr>
  </w:style>
  <w:style w:type="paragraph" w:customStyle="1" w:styleId="Normale1">
    <w:name w:val="Normale1"/>
    <w:basedOn w:val="Normale"/>
    <w:uiPriority w:val="99"/>
    <w:rsid w:val="000145AC"/>
    <w:pPr>
      <w:suppressAutoHyphens w:val="0"/>
      <w:spacing w:line="360" w:lineRule="auto"/>
      <w:jc w:val="both"/>
    </w:pPr>
    <w:rPr>
      <w:rFonts w:ascii="Arial" w:hAnsi="Arial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1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5" ma:contentTypeDescription="Creare un nuovo documento." ma:contentTypeScope="" ma:versionID="cc6a2314150121e125611b66a0b935fe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d0925338478914f514b0f69c66b63bdb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2d0953-6934-4841-b424-7d1bc6127811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773BB-D8C7-4890-929A-620FE2C40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901B9-F782-4A1B-8053-2121575E4E00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7feed37f-e7c8-451f-b12c-99b66d51beb9"/>
    <ds:schemaRef ds:uri="http://schemas.microsoft.com/office/infopath/2007/PartnerControls"/>
    <ds:schemaRef ds:uri="http://schemas.microsoft.com/office/2006/documentManagement/types"/>
    <ds:schemaRef ds:uri="http://purl.org/dc/terms/"/>
    <ds:schemaRef ds:uri="b6372e33-bf60-49e0-82ad-51f898ce2557"/>
    <ds:schemaRef ds:uri="http://purl.org/dc/dcmitype/"/>
    <ds:schemaRef ds:uri="b8e9ecd3-49dc-4355-a3de-944263e3bf65"/>
    <ds:schemaRef ds:uri="3b0d13af-778a-4999-a53a-9a4892815d2e"/>
  </ds:schemaRefs>
</ds:datastoreItem>
</file>

<file path=customXml/itemProps3.xml><?xml version="1.0" encoding="utf-8"?>
<ds:datastoreItem xmlns:ds="http://schemas.openxmlformats.org/officeDocument/2006/customXml" ds:itemID="{241716F6-AA12-4DD0-9D4B-63FCBE83C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modalità di presentazione di un progetto</vt:lpstr>
    </vt:vector>
  </TitlesOfParts>
  <Company>MTM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modalità di presentazione di un progetto</dc:title>
  <dc:subject/>
  <dc:creator>ulix</dc:creator>
  <cp:keywords/>
  <dc:description/>
  <cp:lastModifiedBy>Palombo Sandra</cp:lastModifiedBy>
  <cp:revision>15</cp:revision>
  <cp:lastPrinted>2017-04-28T17:00:00Z</cp:lastPrinted>
  <dcterms:created xsi:type="dcterms:W3CDTF">2017-07-03T14:06:00Z</dcterms:created>
  <dcterms:modified xsi:type="dcterms:W3CDTF">2024-09-26T16:15:00Z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0x0101002C6050CAD728C844A7F8B6464029CD42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2024-09-12T08:28:43Z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869800f2-9be6-4c1e-8f04-c16f1c2e36e3</vt:lpwstr>
  </property>
  <property fmtid="{D5CDD505-2E9C-101B-9397-08002B2CF9AE}" pid="9" name="MSIP_Label_5097a60d-5525-435b-8989-8eb48ac0c8cd_ContentBits">
    <vt:lpwstr>0</vt:lpwstr>
  </property>
  <property fmtid="{D5CDD505-2E9C-101B-9397-08002B2CF9AE}" pid="10" name="MediaServiceImageTags">
    <vt:lpwstr/>
  </property>
</Properties>
</file>