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CE1493" w14:textId="77777777" w:rsidR="008E5317" w:rsidRPr="00A3557B" w:rsidRDefault="008E5317">
      <w:pPr>
        <w:jc w:val="center"/>
        <w:rPr>
          <w:rFonts w:asciiTheme="minorHAnsi" w:hAnsiTheme="minorHAnsi" w:cstheme="minorHAnsi"/>
          <w:color w:val="000080"/>
          <w:sz w:val="20"/>
          <w:szCs w:val="20"/>
        </w:rPr>
      </w:pPr>
    </w:p>
    <w:p w14:paraId="5AF83ECB" w14:textId="77777777" w:rsidR="008E5317" w:rsidRPr="00A3557B" w:rsidRDefault="008E5317">
      <w:pPr>
        <w:jc w:val="center"/>
        <w:rPr>
          <w:rFonts w:asciiTheme="minorHAnsi" w:hAnsiTheme="minorHAnsi" w:cstheme="minorHAnsi"/>
          <w:color w:val="000080"/>
          <w:sz w:val="20"/>
          <w:szCs w:val="20"/>
        </w:rPr>
      </w:pPr>
    </w:p>
    <w:p w14:paraId="008DD82D" w14:textId="77777777" w:rsidR="008E5317" w:rsidRPr="00A3557B" w:rsidRDefault="008E5317">
      <w:pPr>
        <w:jc w:val="center"/>
        <w:rPr>
          <w:rFonts w:asciiTheme="minorHAnsi" w:hAnsiTheme="minorHAnsi" w:cstheme="minorHAnsi"/>
          <w:color w:val="000080"/>
        </w:rPr>
      </w:pPr>
    </w:p>
    <w:p w14:paraId="5CAAF570" w14:textId="77777777" w:rsidR="00EF3F5F" w:rsidRPr="00A3557B" w:rsidRDefault="00EF3F5F">
      <w:pPr>
        <w:jc w:val="center"/>
        <w:rPr>
          <w:rFonts w:asciiTheme="minorHAnsi" w:hAnsiTheme="minorHAnsi" w:cstheme="minorHAnsi"/>
          <w:i/>
          <w:color w:val="000080"/>
        </w:rPr>
      </w:pPr>
      <w:r w:rsidRPr="00A3557B">
        <w:rPr>
          <w:rFonts w:asciiTheme="minorHAnsi" w:hAnsiTheme="minorHAnsi" w:cstheme="minorHAnsi"/>
          <w:color w:val="000080"/>
        </w:rPr>
        <w:tab/>
      </w:r>
      <w:r w:rsidRPr="00A3557B">
        <w:rPr>
          <w:rFonts w:asciiTheme="minorHAnsi" w:hAnsiTheme="minorHAnsi" w:cstheme="minorHAnsi"/>
          <w:color w:val="000080"/>
        </w:rPr>
        <w:tab/>
      </w:r>
      <w:r w:rsidRPr="00A3557B">
        <w:rPr>
          <w:rFonts w:asciiTheme="minorHAnsi" w:hAnsiTheme="minorHAnsi" w:cstheme="minorHAnsi"/>
          <w:color w:val="000080"/>
        </w:rPr>
        <w:tab/>
      </w:r>
      <w:r w:rsidRPr="00A3557B">
        <w:rPr>
          <w:rFonts w:asciiTheme="minorHAnsi" w:hAnsiTheme="minorHAnsi" w:cstheme="minorHAnsi"/>
          <w:color w:val="000080"/>
        </w:rPr>
        <w:tab/>
      </w:r>
      <w:r w:rsidRPr="00A3557B">
        <w:rPr>
          <w:rFonts w:asciiTheme="minorHAnsi" w:hAnsiTheme="minorHAnsi" w:cstheme="minorHAnsi"/>
          <w:color w:val="000080"/>
        </w:rPr>
        <w:tab/>
      </w:r>
      <w:r w:rsidRPr="00A3557B">
        <w:rPr>
          <w:rFonts w:asciiTheme="minorHAnsi" w:hAnsiTheme="minorHAnsi" w:cstheme="minorHAnsi"/>
          <w:color w:val="000080"/>
        </w:rPr>
        <w:tab/>
      </w:r>
      <w:r w:rsidRPr="00A3557B">
        <w:rPr>
          <w:rFonts w:asciiTheme="minorHAnsi" w:hAnsiTheme="minorHAnsi" w:cstheme="minorHAnsi"/>
          <w:color w:val="000080"/>
        </w:rPr>
        <w:tab/>
      </w:r>
      <w:r w:rsidRPr="00A3557B">
        <w:rPr>
          <w:rFonts w:asciiTheme="minorHAnsi" w:hAnsiTheme="minorHAnsi" w:cstheme="minorHAnsi"/>
          <w:i/>
          <w:color w:val="000080"/>
        </w:rPr>
        <w:t>All. 3</w:t>
      </w:r>
    </w:p>
    <w:p w14:paraId="2596A148" w14:textId="77777777" w:rsidR="00EF3F5F" w:rsidRPr="00A3557B" w:rsidRDefault="00EF3F5F">
      <w:pPr>
        <w:jc w:val="center"/>
        <w:rPr>
          <w:rFonts w:asciiTheme="minorHAnsi" w:hAnsiTheme="minorHAnsi" w:cstheme="minorHAnsi"/>
          <w:color w:val="4F6228" w:themeColor="accent3" w:themeShade="80"/>
        </w:rPr>
      </w:pPr>
    </w:p>
    <w:p w14:paraId="1EB61310" w14:textId="77777777" w:rsidR="00EF3F5F" w:rsidRPr="00A3557B" w:rsidRDefault="00EF3F5F">
      <w:pPr>
        <w:jc w:val="center"/>
        <w:rPr>
          <w:rFonts w:asciiTheme="minorHAnsi" w:hAnsiTheme="minorHAnsi" w:cstheme="minorHAnsi"/>
          <w:color w:val="4F6228" w:themeColor="accent3" w:themeShade="80"/>
        </w:rPr>
      </w:pPr>
    </w:p>
    <w:p w14:paraId="4A06005D" w14:textId="77777777" w:rsidR="00EF3F5F" w:rsidRPr="00A3557B" w:rsidRDefault="00EF3F5F">
      <w:pPr>
        <w:jc w:val="center"/>
        <w:rPr>
          <w:rFonts w:asciiTheme="minorHAnsi" w:hAnsiTheme="minorHAnsi" w:cstheme="minorHAnsi"/>
          <w:color w:val="4F6228" w:themeColor="accent3" w:themeShade="80"/>
        </w:rPr>
      </w:pPr>
    </w:p>
    <w:p w14:paraId="7998C21D" w14:textId="77777777" w:rsidR="0027684A" w:rsidRPr="0027684A" w:rsidRDefault="0027684A" w:rsidP="0027684A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 w:rsidRPr="0027684A">
        <w:rPr>
          <w:rFonts w:ascii="Calibri" w:hAnsi="Calibri" w:cs="Arial"/>
          <w:color w:val="4F6228" w:themeColor="accent3" w:themeShade="80"/>
          <w:sz w:val="32"/>
          <w:szCs w:val="40"/>
        </w:rPr>
        <w:t xml:space="preserve">Interventi Accordo per la coesione </w:t>
      </w:r>
    </w:p>
    <w:p w14:paraId="745BDB5A" w14:textId="77777777" w:rsidR="0027684A" w:rsidRPr="0027684A" w:rsidRDefault="0027684A" w:rsidP="0027684A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 w:rsidRPr="0027684A">
        <w:rPr>
          <w:rFonts w:ascii="Calibri" w:hAnsi="Calibri" w:cs="Arial"/>
          <w:color w:val="4F6228" w:themeColor="accent3" w:themeShade="80"/>
          <w:sz w:val="32"/>
          <w:szCs w:val="40"/>
        </w:rPr>
        <w:t>Dipartimento per lo Sport</w:t>
      </w:r>
    </w:p>
    <w:p w14:paraId="76883B79" w14:textId="02FAFF9D" w:rsidR="00A33F00" w:rsidRDefault="0027684A" w:rsidP="0027684A">
      <w:pPr>
        <w:jc w:val="center"/>
        <w:rPr>
          <w:rFonts w:ascii="Calibri" w:hAnsi="Calibri" w:cs="Arial"/>
          <w:color w:val="4F6228" w:themeColor="accent3" w:themeShade="80"/>
          <w:sz w:val="32"/>
          <w:szCs w:val="40"/>
        </w:rPr>
      </w:pPr>
      <w:r w:rsidRPr="0027684A">
        <w:rPr>
          <w:rFonts w:ascii="Calibri" w:hAnsi="Calibri" w:cs="Arial"/>
          <w:color w:val="4F6228" w:themeColor="accent3" w:themeShade="80"/>
          <w:sz w:val="32"/>
          <w:szCs w:val="40"/>
        </w:rPr>
        <w:t>FSC 2021-2027</w:t>
      </w:r>
    </w:p>
    <w:p w14:paraId="52B8C1D0" w14:textId="77777777" w:rsidR="0027684A" w:rsidRPr="00A3557B" w:rsidRDefault="0027684A" w:rsidP="0027684A">
      <w:pPr>
        <w:jc w:val="center"/>
        <w:rPr>
          <w:rFonts w:asciiTheme="minorHAnsi" w:hAnsiTheme="minorHAnsi" w:cstheme="minorHAnsi"/>
          <w:b/>
          <w:bCs/>
          <w:smallCaps/>
        </w:rPr>
      </w:pPr>
    </w:p>
    <w:p w14:paraId="11D5B44B" w14:textId="77777777" w:rsidR="006334BD" w:rsidRPr="00A3557B" w:rsidRDefault="006334BD" w:rsidP="0053412A">
      <w:pPr>
        <w:shd w:val="clear" w:color="auto" w:fill="4F6228" w:themeFill="accent3" w:themeFillShade="80"/>
        <w:jc w:val="center"/>
        <w:rPr>
          <w:rFonts w:asciiTheme="minorHAnsi" w:hAnsiTheme="minorHAnsi" w:cstheme="minorHAnsi"/>
          <w:b/>
          <w:bCs/>
          <w:smallCaps/>
          <w:color w:val="FFFFFF"/>
        </w:rPr>
      </w:pPr>
    </w:p>
    <w:p w14:paraId="4E725984" w14:textId="77777777" w:rsidR="00E5315A" w:rsidRPr="00A3557B" w:rsidRDefault="00E5315A" w:rsidP="00E5315A">
      <w:pPr>
        <w:pStyle w:val="titolo100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14:paraId="13E1069B" w14:textId="77777777" w:rsidR="00E5315A" w:rsidRPr="00A3557B" w:rsidRDefault="00E5315A" w:rsidP="00E5315A">
      <w:pPr>
        <w:pStyle w:val="titolo100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A3557B">
        <w:rPr>
          <w:rFonts w:asciiTheme="minorHAnsi" w:hAnsiTheme="minorHAnsi" w:cstheme="minorHAnsi"/>
          <w:i/>
          <w:color w:val="auto"/>
          <w:sz w:val="24"/>
          <w:szCs w:val="24"/>
        </w:rPr>
        <w:t>Check-list di controllo sulle procedure d’appalto di opere, lavori, servizi e forniture</w:t>
      </w:r>
    </w:p>
    <w:p w14:paraId="3AC72021" w14:textId="1554B4AF" w:rsidR="00E5315A" w:rsidRPr="00A3557B" w:rsidRDefault="00E5315A" w:rsidP="00E5315A">
      <w:pPr>
        <w:pStyle w:val="titolo100"/>
        <w:spacing w:line="240" w:lineRule="auto"/>
        <w:rPr>
          <w:rFonts w:asciiTheme="minorHAnsi" w:hAnsiTheme="minorHAnsi" w:cstheme="minorHAnsi"/>
          <w:b w:val="0"/>
          <w:i/>
          <w:color w:val="auto"/>
          <w:sz w:val="24"/>
          <w:szCs w:val="24"/>
        </w:rPr>
      </w:pPr>
      <w:r w:rsidRPr="00A3557B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 xml:space="preserve">(ai sensi del </w:t>
      </w:r>
      <w:r w:rsidR="00784D26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d</w:t>
      </w:r>
      <w:r w:rsidR="00BB1AA8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.lgs. n. 36/2023</w:t>
      </w:r>
      <w:r w:rsidRPr="00A3557B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)</w:t>
      </w:r>
    </w:p>
    <w:p w14:paraId="04287832" w14:textId="77777777" w:rsidR="00E5315A" w:rsidRPr="00A3557B" w:rsidRDefault="00E5315A" w:rsidP="00E5315A">
      <w:pPr>
        <w:pStyle w:val="titolo100"/>
        <w:spacing w:line="24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14:paraId="1F97C05A" w14:textId="77777777" w:rsidR="00E5315A" w:rsidRPr="00A3557B" w:rsidRDefault="00E5315A" w:rsidP="00E5315A">
      <w:pPr>
        <w:pStyle w:val="titolo100"/>
        <w:spacing w:line="240" w:lineRule="auto"/>
        <w:rPr>
          <w:rFonts w:asciiTheme="minorHAnsi" w:hAnsiTheme="minorHAnsi" w:cstheme="minorHAnsi"/>
          <w:i/>
          <w:color w:val="auto"/>
          <w:sz w:val="20"/>
          <w:szCs w:val="20"/>
        </w:rPr>
      </w:pPr>
    </w:p>
    <w:p w14:paraId="1BBAFA4A" w14:textId="77777777" w:rsidR="008E5317" w:rsidRPr="00A3557B" w:rsidRDefault="008E5317" w:rsidP="0053412A">
      <w:pPr>
        <w:shd w:val="clear" w:color="auto" w:fill="4F6228" w:themeFill="accent3" w:themeFillShade="80"/>
        <w:jc w:val="center"/>
        <w:rPr>
          <w:rFonts w:asciiTheme="minorHAnsi" w:hAnsiTheme="minorHAnsi" w:cstheme="minorHAnsi"/>
          <w:b/>
          <w:smallCaps/>
          <w:color w:val="FFFFFF"/>
          <w:sz w:val="20"/>
          <w:szCs w:val="20"/>
        </w:rPr>
      </w:pPr>
    </w:p>
    <w:p w14:paraId="6F20A832" w14:textId="77777777" w:rsidR="008E5317" w:rsidRPr="00A3557B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2E172A9" w14:textId="77777777" w:rsidR="008E5317" w:rsidRPr="00A3557B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2DF897D6" w14:textId="77777777" w:rsidR="008E5317" w:rsidRPr="00A3557B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4E5A96F" w14:textId="77777777" w:rsidR="008E5317" w:rsidRPr="00A3557B" w:rsidRDefault="008E5317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BEF9CFF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266CAC9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1C7E6D71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9395B86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878E47E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00E29430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0F5BA3D2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49A8737A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E62D989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11404692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9E014CC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48AB412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82AE7D6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10CD9A7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7506BE7F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1EC6FE62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319ACF9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1B0DAF37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770793E3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78C17388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307A2337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58A5C3BB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6A52B319" w14:textId="77777777" w:rsidR="00AA77EB" w:rsidRPr="00A3557B" w:rsidRDefault="00AA77EB" w:rsidP="00883BA9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</w:pPr>
    </w:p>
    <w:p w14:paraId="01F5F7B2" w14:textId="4D90410F" w:rsidR="002668AF" w:rsidRPr="00A3557B" w:rsidRDefault="00E03E0D" w:rsidP="00E03E0D">
      <w:pPr>
        <w:jc w:val="center"/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sectPr w:rsidR="002668AF" w:rsidRPr="00A3557B" w:rsidSect="00AD475C">
          <w:headerReference w:type="default" r:id="rId11"/>
          <w:footerReference w:type="default" r:id="rId12"/>
          <w:pgSz w:w="11906" w:h="16838"/>
          <w:pgMar w:top="1134" w:right="1021" w:bottom="1134" w:left="1021" w:header="851" w:footer="1134" w:gutter="0"/>
          <w:cols w:space="720"/>
          <w:docGrid w:linePitch="600" w:charSpace="32768"/>
        </w:sectPr>
      </w:pPr>
      <w:r w:rsidRPr="00A3557B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Versione </w:t>
      </w:r>
      <w:r w:rsidR="009B5A67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1</w:t>
      </w:r>
      <w:r w:rsidRPr="00A3557B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.0 </w:t>
      </w:r>
      <w:r w:rsidR="0012112F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–</w:t>
      </w:r>
      <w:r w:rsidRPr="00A3557B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 xml:space="preserve"> </w:t>
      </w:r>
      <w:r w:rsidR="009B5A67">
        <w:rPr>
          <w:rFonts w:asciiTheme="minorHAnsi" w:hAnsiTheme="minorHAnsi" w:cstheme="minorHAnsi"/>
          <w:b/>
          <w:bCs/>
          <w:i/>
          <w:smallCaps/>
          <w:sz w:val="20"/>
          <w:szCs w:val="20"/>
        </w:rPr>
        <w:t>maggio 2026</w:t>
      </w:r>
    </w:p>
    <w:p w14:paraId="542C2389" w14:textId="77777777" w:rsidR="00E5315A" w:rsidRPr="00A3557B" w:rsidRDefault="00E5315A" w:rsidP="006D64BB">
      <w:pPr>
        <w:pStyle w:val="Heading1"/>
        <w:shd w:val="clear" w:color="auto" w:fill="4F6228" w:themeFill="accent3" w:themeFillShade="8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bookmarkStart w:id="0" w:name="_Toc501382161"/>
      <w:r w:rsidRPr="00A3557B">
        <w:rPr>
          <w:rFonts w:asciiTheme="minorHAnsi" w:hAnsiTheme="minorHAnsi" w:cstheme="minorHAnsi"/>
          <w:color w:val="FFFFFF" w:themeColor="background1"/>
          <w:sz w:val="20"/>
          <w:szCs w:val="20"/>
        </w:rPr>
        <w:t>SCHEDA ANAGRAFICA OPERAZIONE</w:t>
      </w:r>
      <w:bookmarkEnd w:id="0"/>
    </w:p>
    <w:p w14:paraId="3C5C0E44" w14:textId="77777777" w:rsidR="00E5315A" w:rsidRPr="00A3557B" w:rsidRDefault="00E5315A" w:rsidP="00E5315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72"/>
        <w:gridCol w:w="9714"/>
      </w:tblGrid>
      <w:tr w:rsidR="007D14D8" w:rsidRPr="00A3557B" w14:paraId="4BC261CC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329C0E30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Programma Operativo</w:t>
            </w:r>
          </w:p>
        </w:tc>
        <w:tc>
          <w:tcPr>
            <w:tcW w:w="3285" w:type="pct"/>
          </w:tcPr>
          <w:p w14:paraId="27D905DB" w14:textId="16C03807" w:rsidR="007D14D8" w:rsidRPr="00A3557B" w:rsidRDefault="00866216" w:rsidP="007D14D8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Bando _____ </w:t>
            </w:r>
            <w:r w:rsidR="00F46E6D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Accor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do per la</w:t>
            </w:r>
            <w:r w:rsidR="007D14D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Coesione </w:t>
            </w:r>
            <w:r w:rsidR="00B44C5A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DIP. </w:t>
            </w:r>
            <w:r w:rsidR="007D14D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SPORT</w:t>
            </w:r>
            <w:r w:rsidR="00214343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– FSC </w:t>
            </w:r>
            <w:r w:rsidR="00842153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2021-</w:t>
            </w:r>
            <w:r w:rsidR="005A347B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20</w:t>
            </w:r>
            <w:r w:rsidR="00842153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27</w:t>
            </w:r>
          </w:p>
        </w:tc>
      </w:tr>
      <w:tr w:rsidR="007D14D8" w:rsidRPr="00A3557B" w14:paraId="4A7244C2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71599297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Beneficiario</w:t>
            </w:r>
          </w:p>
        </w:tc>
        <w:tc>
          <w:tcPr>
            <w:tcW w:w="3285" w:type="pct"/>
          </w:tcPr>
          <w:p w14:paraId="14598C91" w14:textId="5C426417" w:rsidR="007D14D8" w:rsidRPr="00A3557B" w:rsidRDefault="007D14D8" w:rsidP="00672135">
            <w:pPr>
              <w:spacing w:after="120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7D14D8" w:rsidRPr="00A3557B" w14:paraId="190597C4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1CC49527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Titolo/definizione del progetto</w:t>
            </w:r>
          </w:p>
        </w:tc>
        <w:tc>
          <w:tcPr>
            <w:tcW w:w="3285" w:type="pct"/>
          </w:tcPr>
          <w:p w14:paraId="3C9AC85E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D14D8" w:rsidRPr="00A3557B" w14:paraId="49A8EAEF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069BF6F9" w14:textId="78336722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CUP </w:t>
            </w:r>
          </w:p>
        </w:tc>
        <w:tc>
          <w:tcPr>
            <w:tcW w:w="3285" w:type="pct"/>
          </w:tcPr>
          <w:p w14:paraId="285E6DD9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7D14D8" w:rsidRPr="00A3557B" w14:paraId="4A0F2F90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7049A924" w14:textId="0A48DB7A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0B3C95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Codice operazione </w:t>
            </w:r>
          </w:p>
        </w:tc>
        <w:tc>
          <w:tcPr>
            <w:tcW w:w="3285" w:type="pct"/>
          </w:tcPr>
          <w:p w14:paraId="54EAAD82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7D14D8" w:rsidRPr="00A3557B" w14:paraId="2A6FADFD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43A09143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RUP</w:t>
            </w:r>
          </w:p>
        </w:tc>
        <w:tc>
          <w:tcPr>
            <w:tcW w:w="3285" w:type="pct"/>
          </w:tcPr>
          <w:p w14:paraId="01F18B0A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7D14D8" w:rsidRPr="00A3557B" w14:paraId="58A2D34A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197294F6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Contatti Tel/</w:t>
            </w:r>
            <w:proofErr w:type="gramStart"/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 mail</w:t>
            </w:r>
            <w:proofErr w:type="gramEnd"/>
          </w:p>
        </w:tc>
        <w:tc>
          <w:tcPr>
            <w:tcW w:w="3285" w:type="pct"/>
          </w:tcPr>
          <w:p w14:paraId="5BC967E0" w14:textId="77777777" w:rsidR="007D14D8" w:rsidRPr="00A3557B" w:rsidRDefault="007D14D8" w:rsidP="007D14D8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7990B2B1" w14:textId="77777777" w:rsidR="00E5315A" w:rsidRPr="00A3557B" w:rsidRDefault="00E5315A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3F243752" w14:textId="77777777" w:rsidR="00E5315A" w:rsidRPr="00A3557B" w:rsidRDefault="00E5315A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  <w:r w:rsidRPr="00A3557B">
        <w:rPr>
          <w:rFonts w:asciiTheme="minorHAnsi" w:hAnsiTheme="minorHAnsi" w:cstheme="minorHAnsi"/>
          <w:b/>
          <w:bCs/>
          <w:sz w:val="20"/>
          <w:szCs w:val="20"/>
          <w:lang w:eastAsia="it-IT"/>
        </w:rPr>
        <w:br w:type="page"/>
      </w:r>
    </w:p>
    <w:p w14:paraId="6B6B2AEA" w14:textId="77777777" w:rsidR="00E5315A" w:rsidRPr="00A3557B" w:rsidRDefault="00E5315A" w:rsidP="006D64BB">
      <w:pPr>
        <w:pStyle w:val="Heading1"/>
        <w:shd w:val="clear" w:color="auto" w:fill="4F6228" w:themeFill="accent3" w:themeFillShade="8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bookmarkStart w:id="1" w:name="_Toc501382162"/>
      <w:r w:rsidRPr="00A3557B">
        <w:rPr>
          <w:rFonts w:asciiTheme="minorHAnsi" w:hAnsiTheme="minorHAnsi" w:cstheme="minorHAnsi"/>
          <w:color w:val="FFFFFF" w:themeColor="background1"/>
          <w:sz w:val="20"/>
          <w:szCs w:val="20"/>
        </w:rPr>
        <w:t>SCHEDA DI CONTROLLO</w:t>
      </w:r>
      <w:bookmarkEnd w:id="1"/>
    </w:p>
    <w:p w14:paraId="095A42F4" w14:textId="77777777" w:rsidR="00E5315A" w:rsidRPr="00A3557B" w:rsidRDefault="00E5315A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72"/>
        <w:gridCol w:w="9714"/>
      </w:tblGrid>
      <w:tr w:rsidR="00E5315A" w:rsidRPr="00A3557B" w14:paraId="4451E370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66C74C80" w14:textId="77777777" w:rsidR="00E5315A" w:rsidRPr="00A3557B" w:rsidRDefault="00E5315A" w:rsidP="00373FCD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Luogo delle verifiche</w:t>
            </w:r>
          </w:p>
        </w:tc>
        <w:tc>
          <w:tcPr>
            <w:tcW w:w="3285" w:type="pct"/>
          </w:tcPr>
          <w:p w14:paraId="06CEBDBE" w14:textId="0844BAE8" w:rsidR="00E5315A" w:rsidRPr="00A3557B" w:rsidRDefault="00E5315A" w:rsidP="00373FCD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E5315A" w:rsidRPr="00A3557B" w14:paraId="7884ACD0" w14:textId="77777777" w:rsidTr="00551A9D">
        <w:tc>
          <w:tcPr>
            <w:tcW w:w="1715" w:type="pct"/>
            <w:shd w:val="clear" w:color="auto" w:fill="F2F2F2" w:themeFill="background1" w:themeFillShade="F2"/>
          </w:tcPr>
          <w:p w14:paraId="148F091F" w14:textId="77777777" w:rsidR="00E5315A" w:rsidRPr="00A3557B" w:rsidRDefault="00E5315A" w:rsidP="00373FCD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Unità Operativa incaricata</w:t>
            </w:r>
          </w:p>
        </w:tc>
        <w:tc>
          <w:tcPr>
            <w:tcW w:w="3285" w:type="pct"/>
          </w:tcPr>
          <w:p w14:paraId="4E5D9E09" w14:textId="607BCBC2" w:rsidR="00E5315A" w:rsidRPr="00A3557B" w:rsidRDefault="00E5315A" w:rsidP="00373FCD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E5315A" w:rsidRPr="00A3557B" w14:paraId="2DDF5E59" w14:textId="77777777" w:rsidTr="00551A9D">
        <w:trPr>
          <w:trHeight w:val="120"/>
        </w:trPr>
        <w:tc>
          <w:tcPr>
            <w:tcW w:w="1715" w:type="pct"/>
            <w:shd w:val="clear" w:color="auto" w:fill="F2F2F2" w:themeFill="background1" w:themeFillShade="F2"/>
          </w:tcPr>
          <w:p w14:paraId="14E696D5" w14:textId="77777777" w:rsidR="00E5315A" w:rsidRPr="00A3557B" w:rsidRDefault="00E5315A" w:rsidP="00373FCD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Responsabile del controllo</w:t>
            </w:r>
          </w:p>
        </w:tc>
        <w:tc>
          <w:tcPr>
            <w:tcW w:w="3285" w:type="pct"/>
          </w:tcPr>
          <w:p w14:paraId="6D35392D" w14:textId="157FBCD4" w:rsidR="00E5315A" w:rsidRPr="00A3557B" w:rsidRDefault="00E5315A" w:rsidP="00373FCD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E5315A" w:rsidRPr="00A3557B" w14:paraId="01AAFC20" w14:textId="77777777" w:rsidTr="00551A9D">
        <w:trPr>
          <w:trHeight w:val="120"/>
        </w:trPr>
        <w:tc>
          <w:tcPr>
            <w:tcW w:w="1715" w:type="pct"/>
            <w:shd w:val="clear" w:color="auto" w:fill="F2F2F2" w:themeFill="background1" w:themeFillShade="F2"/>
          </w:tcPr>
          <w:p w14:paraId="6D333E7E" w14:textId="77777777" w:rsidR="00E5315A" w:rsidRPr="00A3557B" w:rsidRDefault="00E5315A" w:rsidP="00373FCD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Esecutore del controllo</w:t>
            </w:r>
          </w:p>
        </w:tc>
        <w:tc>
          <w:tcPr>
            <w:tcW w:w="3285" w:type="pct"/>
            <w:shd w:val="clear" w:color="auto" w:fill="F2F2F2" w:themeFill="background1" w:themeFillShade="F2"/>
          </w:tcPr>
          <w:p w14:paraId="61F15085" w14:textId="5D22A779" w:rsidR="00E5315A" w:rsidRPr="00A3557B" w:rsidRDefault="00E5315A" w:rsidP="00373FCD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  <w:tr w:rsidR="00E5315A" w:rsidRPr="00A3557B" w14:paraId="0F712CB7" w14:textId="77777777" w:rsidTr="00551A9D">
        <w:trPr>
          <w:trHeight w:val="120"/>
        </w:trPr>
        <w:tc>
          <w:tcPr>
            <w:tcW w:w="1715" w:type="pct"/>
            <w:shd w:val="clear" w:color="auto" w:fill="F2F2F2" w:themeFill="background1" w:themeFillShade="F2"/>
          </w:tcPr>
          <w:p w14:paraId="17970A21" w14:textId="77777777" w:rsidR="00E5315A" w:rsidRPr="00A3557B" w:rsidRDefault="00E5315A" w:rsidP="00373FCD">
            <w:pPr>
              <w:spacing w:after="12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Data di avvio della verifica</w:t>
            </w:r>
          </w:p>
        </w:tc>
        <w:sdt>
          <w:sdtPr>
            <w:rPr>
              <w:rFonts w:cstheme="minorHAnsi"/>
              <w:bCs/>
              <w:sz w:val="20"/>
              <w:szCs w:val="20"/>
              <w:lang w:eastAsia="it-IT"/>
            </w:rPr>
            <w:id w:val="219643285"/>
            <w:placeholder>
              <w:docPart w:val="A9EC063859CF4E2F825CD5AD6CE0C96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3285" w:type="pct"/>
                <w:shd w:val="clear" w:color="auto" w:fill="F2F2F2" w:themeFill="background1" w:themeFillShade="F2"/>
              </w:tcPr>
              <w:p w14:paraId="186C57CE" w14:textId="77777777" w:rsidR="00E5315A" w:rsidRPr="00A3557B" w:rsidRDefault="00E5315A" w:rsidP="00373FCD">
                <w:pPr>
                  <w:spacing w:after="120"/>
                  <w:rPr>
                    <w:rFonts w:eastAsia="Times New Roman" w:cstheme="minorHAnsi"/>
                    <w:bCs/>
                    <w:sz w:val="20"/>
                    <w:szCs w:val="20"/>
                    <w:lang w:eastAsia="it-IT"/>
                  </w:rPr>
                </w:pPr>
                <w:r w:rsidRPr="00A3557B">
                  <w:rPr>
                    <w:rStyle w:val="PlaceholderText"/>
                    <w:rFonts w:cstheme="minorHAnsi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</w:tr>
    </w:tbl>
    <w:p w14:paraId="03CD28C6" w14:textId="77777777" w:rsidR="00E5315A" w:rsidRPr="00A3557B" w:rsidRDefault="00E5315A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70A1E18F" w14:textId="77777777" w:rsidR="00E5315A" w:rsidRPr="00A3557B" w:rsidRDefault="00E5315A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0D571C8B" w14:textId="77777777" w:rsidR="00E5315A" w:rsidRPr="00A3557B" w:rsidRDefault="00E5315A" w:rsidP="00E75768">
      <w:pPr>
        <w:pStyle w:val="Heading1"/>
        <w:shd w:val="clear" w:color="auto" w:fill="4F6228" w:themeFill="accent3" w:themeFillShade="8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bookmarkStart w:id="2" w:name="_Toc501382163"/>
      <w:r w:rsidRPr="00A3557B">
        <w:rPr>
          <w:rFonts w:asciiTheme="minorHAnsi" w:hAnsiTheme="minorHAnsi" w:cstheme="minorHAnsi"/>
          <w:color w:val="FFFFFF" w:themeColor="background1"/>
          <w:sz w:val="20"/>
          <w:szCs w:val="20"/>
        </w:rPr>
        <w:t>DATI FINANZIARI</w:t>
      </w:r>
      <w:bookmarkEnd w:id="2"/>
    </w:p>
    <w:p w14:paraId="61EEC20E" w14:textId="0A862159" w:rsidR="00E5315A" w:rsidRDefault="00E5315A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1"/>
        <w:gridCol w:w="4208"/>
        <w:gridCol w:w="2744"/>
        <w:gridCol w:w="3023"/>
      </w:tblGrid>
      <w:tr w:rsidR="004A5A54" w:rsidRPr="004A5A54" w14:paraId="4F0C735B" w14:textId="77777777" w:rsidTr="00F4759B">
        <w:trPr>
          <w:trHeight w:val="40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B042" w14:textId="71909DA4" w:rsidR="004A5A54" w:rsidRPr="004A5A54" w:rsidRDefault="004A5A54" w:rsidP="004A5A5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DB26" w14:textId="77777777" w:rsidR="004A5A54" w:rsidRPr="004A5A54" w:rsidRDefault="004A5A54" w:rsidP="00F475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Data/Riferimento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0E5B" w14:textId="77777777" w:rsidR="004A5A54" w:rsidRPr="004A5A54" w:rsidRDefault="004A5A54" w:rsidP="00F475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Totale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92D2" w14:textId="77777777" w:rsidR="004A5A54" w:rsidRPr="004A5A54" w:rsidRDefault="004A5A54" w:rsidP="00F475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Quota nazionale</w:t>
            </w:r>
          </w:p>
        </w:tc>
      </w:tr>
      <w:tr w:rsidR="004A5A54" w:rsidRPr="004A5A54" w14:paraId="4ABE404C" w14:textId="77777777" w:rsidTr="00F4759B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4792" w14:textId="77777777" w:rsidR="004A5A54" w:rsidRPr="004A5A54" w:rsidRDefault="004A5A54" w:rsidP="004A5A5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 approvato Piano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17079E3" w14:textId="7CEBD72F" w:rsidR="004A5A54" w:rsidRPr="004A5A54" w:rsidRDefault="004A5A54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300EF1B" w14:textId="1619745D" w:rsidR="004A5A54" w:rsidRPr="004A5A54" w:rsidRDefault="004313E6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(100,00 %)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E1992D" w14:textId="17BFC2A5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1E433FA1" w14:textId="77777777" w:rsidTr="00F4759B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7221" w14:textId="77777777" w:rsidR="004A5A54" w:rsidRPr="004A5A54" w:rsidRDefault="004A5A54" w:rsidP="004A5A5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 del progetto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69FA" w14:textId="4E84AC16" w:rsidR="004A5A54" w:rsidRPr="004A5A54" w:rsidRDefault="004A5A54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7DC0" w14:textId="07471F33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182C" w14:textId="7EAB28BF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0E2A5DDC" w14:textId="77777777" w:rsidTr="00F4759B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CFD8" w14:textId="77777777" w:rsidR="004A5A54" w:rsidRPr="004A5A54" w:rsidRDefault="004A5A54" w:rsidP="004A5A54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Qe</w:t>
            </w:r>
            <w:proofErr w:type="spellEnd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 </w:t>
            </w:r>
            <w:proofErr w:type="spellStart"/>
            <w:proofErr w:type="gramStart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pre</w:t>
            </w:r>
            <w:proofErr w:type="spellEnd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 gara</w:t>
            </w:r>
            <w:proofErr w:type="gramEnd"/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BEE4877" w14:textId="11AEBD2E" w:rsidR="004A5A54" w:rsidRPr="004A5A54" w:rsidRDefault="00EC2477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Determinazione n.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F5EE382" w14:textId="6C56BB35" w:rsidR="004A5A54" w:rsidRPr="004A5A54" w:rsidRDefault="004313E6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(100,00 %)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64AC9BE" w14:textId="52CAA98C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0840811F" w14:textId="77777777" w:rsidTr="00F4759B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809D" w14:textId="77777777" w:rsidR="004A5A54" w:rsidRPr="004A5A54" w:rsidRDefault="004A5A54" w:rsidP="004A5A54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Qe</w:t>
            </w:r>
            <w:proofErr w:type="spellEnd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 post gara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CD5C9A6" w14:textId="47E86F08" w:rsidR="004A5A54" w:rsidRPr="004A5A54" w:rsidRDefault="00EC2477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Determinazione n.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0A5AB24" w14:textId="5658C9C0" w:rsidR="004A5A54" w:rsidRPr="004A5A54" w:rsidRDefault="004313E6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(100,00 %)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EA342A4" w14:textId="74D411A4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406D7ACC" w14:textId="77777777" w:rsidTr="00F4759B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44B9" w14:textId="77777777" w:rsidR="004A5A54" w:rsidRPr="004A5A54" w:rsidRDefault="004A5A54" w:rsidP="004A5A54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Qe</w:t>
            </w:r>
            <w:proofErr w:type="spellEnd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 di variante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EA74B77" w14:textId="3AF8715B" w:rsidR="004A5A54" w:rsidRPr="004A5A54" w:rsidRDefault="00EC2477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Determinazione n.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3070166" w14:textId="43DB95BD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ECD98D8" w14:textId="3A21F5B3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5DC5890B" w14:textId="77777777" w:rsidTr="00F4759B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C644" w14:textId="77777777" w:rsidR="004A5A54" w:rsidRPr="004A5A54" w:rsidRDefault="004A5A54" w:rsidP="004A5A54">
            <w:pPr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proofErr w:type="spellStart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Qe</w:t>
            </w:r>
            <w:proofErr w:type="spellEnd"/>
            <w:r w:rsidRPr="004A5A5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 finale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C1EF698" w14:textId="682175AA" w:rsidR="004A5A54" w:rsidRPr="004A5A54" w:rsidRDefault="00EC2477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Determinazione n.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AE70188" w14:textId="594A2FA5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B328FDA" w14:textId="26BDC563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2CEC879F" w14:textId="77777777" w:rsidTr="00F4759B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45BB" w14:textId="77777777" w:rsidR="004A5A54" w:rsidRPr="004A5A54" w:rsidRDefault="004A5A54" w:rsidP="004A5A5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Importo del rendiconto di spesa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AB15DD" w14:textId="46EBAB08" w:rsidR="004A5A54" w:rsidRPr="004A5A54" w:rsidRDefault="00F015C2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Allegato 6 - Domanda di rimborso del 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5728DBD" w14:textId="2740C15D" w:rsidR="004A5A54" w:rsidRPr="004A5A54" w:rsidRDefault="004313E6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(100,00 %)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6B445F4" w14:textId="7DAECBA7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184907BA" w14:textId="77777777" w:rsidTr="00D90453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9A69" w14:textId="77777777" w:rsidR="004A5A54" w:rsidRPr="004A5A54" w:rsidRDefault="004A5A54" w:rsidP="004A5A5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Precedenti attestazioni di spesa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51BD" w14:textId="299B31C1" w:rsidR="004A5A54" w:rsidRPr="00D90453" w:rsidRDefault="00F81681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 xml:space="preserve">Anticipazione </w:t>
            </w:r>
            <w:r w:rsidR="00F43AB8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_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0,00 % contributo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F7DDA" w14:textId="429B1A55" w:rsidR="004A5A54" w:rsidRPr="00D90453" w:rsidRDefault="00F81681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(20,00 %)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BE4E5" w14:textId="21626F6B" w:rsidR="004A5A54" w:rsidRPr="00D90453" w:rsidRDefault="00F81681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(20,00 %)</w:t>
            </w:r>
          </w:p>
        </w:tc>
      </w:tr>
      <w:tr w:rsidR="004A5A54" w:rsidRPr="004A5A54" w14:paraId="2200408F" w14:textId="77777777" w:rsidTr="00D90453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1894" w14:textId="77777777" w:rsidR="004A5A54" w:rsidRPr="004A5A54" w:rsidRDefault="004A5A54" w:rsidP="004A5A5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Totale attestazioni di spesa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AD79" w14:textId="411C9D77" w:rsidR="004A5A54" w:rsidRPr="004A5A54" w:rsidRDefault="004A5A54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4CE46" w14:textId="7A46D4DD" w:rsidR="004A5A54" w:rsidRPr="004A5A54" w:rsidRDefault="004313E6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(100,00 %)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A5308" w14:textId="65785D3E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4A5A54" w:rsidRPr="004A5A54" w14:paraId="6E7B5459" w14:textId="77777777" w:rsidTr="00D90453">
        <w:trPr>
          <w:trHeight w:val="40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8217" w14:textId="77777777" w:rsidR="004A5A54" w:rsidRPr="004A5A54" w:rsidRDefault="004A5A54" w:rsidP="004A5A5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4A5A54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Residuo (differenza tra QE ed importo rendicontato)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0ABE3" w14:textId="22170A23" w:rsidR="004A5A54" w:rsidRPr="004A5A54" w:rsidRDefault="004A5A54" w:rsidP="00F4759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38EDCEF" w14:textId="0E7BC743" w:rsidR="004A5A54" w:rsidRPr="004A5A54" w:rsidRDefault="003C5110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(100,00 %)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ABEA2E1" w14:textId="53FCA34C" w:rsidR="004A5A54" w:rsidRPr="004A5A54" w:rsidRDefault="004A5A54" w:rsidP="00F475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56BA0B9A" w14:textId="3A5BFC98" w:rsidR="004A5A54" w:rsidRDefault="004A5A54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75F63167" w14:textId="77777777" w:rsidR="004A5A54" w:rsidRPr="00A3557B" w:rsidRDefault="004A5A54" w:rsidP="00E5315A">
      <w:pPr>
        <w:rPr>
          <w:rFonts w:asciiTheme="minorHAnsi" w:hAnsiTheme="minorHAnsi" w:cstheme="minorHAnsi"/>
          <w:b/>
          <w:bCs/>
          <w:sz w:val="20"/>
          <w:szCs w:val="20"/>
          <w:lang w:eastAsia="it-IT"/>
        </w:rPr>
      </w:pPr>
    </w:p>
    <w:p w14:paraId="2AB72D96" w14:textId="77777777" w:rsidR="00E5315A" w:rsidRPr="00A3557B" w:rsidRDefault="00E5315A" w:rsidP="00E5315A">
      <w:pPr>
        <w:rPr>
          <w:rFonts w:asciiTheme="minorHAnsi" w:hAnsiTheme="minorHAnsi" w:cstheme="minorHAnsi"/>
          <w:sz w:val="20"/>
          <w:szCs w:val="20"/>
        </w:rPr>
      </w:pPr>
      <w:r w:rsidRPr="00A3557B">
        <w:rPr>
          <w:rFonts w:asciiTheme="minorHAnsi" w:hAnsiTheme="minorHAnsi" w:cstheme="minorHAnsi"/>
          <w:sz w:val="20"/>
          <w:szCs w:val="20"/>
        </w:rPr>
        <w:br w:type="page"/>
      </w:r>
    </w:p>
    <w:p w14:paraId="505C955A" w14:textId="77777777" w:rsidR="00E5315A" w:rsidRPr="00A3557B" w:rsidRDefault="00E5315A" w:rsidP="00E75768">
      <w:pPr>
        <w:pStyle w:val="Heading1"/>
        <w:shd w:val="clear" w:color="auto" w:fill="4F6228" w:themeFill="accent3" w:themeFillShade="8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bookmarkStart w:id="3" w:name="_Toc501382164"/>
      <w:r w:rsidRPr="00A3557B">
        <w:rPr>
          <w:rFonts w:asciiTheme="minorHAnsi" w:hAnsiTheme="minorHAnsi" w:cstheme="minorHAnsi"/>
          <w:color w:val="FFFFFF" w:themeColor="background1"/>
          <w:sz w:val="20"/>
          <w:szCs w:val="20"/>
        </w:rPr>
        <w:t>PIANIFICAZIONE E PROGRAMMAZIONE</w:t>
      </w:r>
      <w:bookmarkEnd w:id="3"/>
    </w:p>
    <w:p w14:paraId="0ADA90F0" w14:textId="77777777" w:rsidR="00E5315A" w:rsidRPr="00A3557B" w:rsidRDefault="00E5315A" w:rsidP="00E5315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9"/>
        <w:gridCol w:w="997"/>
        <w:gridCol w:w="1000"/>
        <w:gridCol w:w="3155"/>
        <w:gridCol w:w="3155"/>
      </w:tblGrid>
      <w:tr w:rsidR="00E5315A" w:rsidRPr="00A3557B" w14:paraId="376536A3" w14:textId="77777777" w:rsidTr="00CC18A9">
        <w:tc>
          <w:tcPr>
            <w:tcW w:w="2866" w:type="pct"/>
            <w:gridSpan w:val="3"/>
            <w:shd w:val="clear" w:color="auto" w:fill="D6E3BC" w:themeFill="accent3" w:themeFillTint="66"/>
          </w:tcPr>
          <w:p w14:paraId="7DF70899" w14:textId="77777777" w:rsidR="00E5315A" w:rsidRPr="00A3557B" w:rsidRDefault="00E5315A" w:rsidP="00551A9D">
            <w:pPr>
              <w:spacing w:after="100"/>
              <w:rPr>
                <w:rFonts w:cstheme="minorHAnsi"/>
                <w:b/>
                <w:sz w:val="20"/>
                <w:szCs w:val="20"/>
              </w:rPr>
            </w:pPr>
            <w:r w:rsidRPr="00A3557B">
              <w:rPr>
                <w:rFonts w:cstheme="minorHAnsi"/>
                <w:b/>
                <w:sz w:val="20"/>
                <w:szCs w:val="20"/>
              </w:rPr>
              <w:t>Verifica della fase di pianificazione e programmazione</w:t>
            </w:r>
          </w:p>
        </w:tc>
        <w:tc>
          <w:tcPr>
            <w:tcW w:w="1067" w:type="pct"/>
            <w:shd w:val="clear" w:color="auto" w:fill="D6E3BC" w:themeFill="accent3" w:themeFillTint="66"/>
          </w:tcPr>
          <w:p w14:paraId="0911C561" w14:textId="77777777" w:rsidR="00E5315A" w:rsidRPr="00A3557B" w:rsidRDefault="00E5315A" w:rsidP="00551A9D">
            <w:pPr>
              <w:spacing w:after="100"/>
              <w:rPr>
                <w:rFonts w:cstheme="minorHAnsi"/>
                <w:b/>
                <w:sz w:val="20"/>
                <w:szCs w:val="20"/>
              </w:rPr>
            </w:pPr>
            <w:r w:rsidRPr="00A3557B">
              <w:rPr>
                <w:rFonts w:cstheme="minorHAnsi"/>
                <w:b/>
                <w:sz w:val="20"/>
                <w:szCs w:val="20"/>
              </w:rPr>
              <w:t>Documento di riferimento</w:t>
            </w:r>
          </w:p>
        </w:tc>
        <w:tc>
          <w:tcPr>
            <w:tcW w:w="1067" w:type="pct"/>
            <w:shd w:val="clear" w:color="auto" w:fill="D6E3BC" w:themeFill="accent3" w:themeFillTint="66"/>
          </w:tcPr>
          <w:p w14:paraId="09CDCE04" w14:textId="77777777" w:rsidR="00E5315A" w:rsidRPr="00A3557B" w:rsidRDefault="00E5315A" w:rsidP="00551A9D">
            <w:pPr>
              <w:spacing w:after="100"/>
              <w:rPr>
                <w:rFonts w:cstheme="minorHAnsi"/>
                <w:b/>
                <w:sz w:val="20"/>
                <w:szCs w:val="20"/>
              </w:rPr>
            </w:pPr>
            <w:r w:rsidRPr="00A3557B">
              <w:rPr>
                <w:rFonts w:cstheme="minorHAnsi"/>
                <w:b/>
                <w:sz w:val="20"/>
                <w:szCs w:val="20"/>
              </w:rPr>
              <w:t>Note</w:t>
            </w:r>
          </w:p>
        </w:tc>
      </w:tr>
      <w:tr w:rsidR="008624AF" w:rsidRPr="00A3557B" w14:paraId="6F52A426" w14:textId="77777777" w:rsidTr="00551A9D">
        <w:tc>
          <w:tcPr>
            <w:tcW w:w="2191" w:type="pct"/>
            <w:vAlign w:val="center"/>
          </w:tcPr>
          <w:p w14:paraId="40EDD41F" w14:textId="05F01C52" w:rsidR="008624AF" w:rsidRPr="00A3557B" w:rsidRDefault="008624AF" w:rsidP="00F81681">
            <w:pPr>
              <w:spacing w:after="100"/>
              <w:jc w:val="both"/>
              <w:rPr>
                <w:rFonts w:cstheme="minorHAnsi"/>
                <w:sz w:val="20"/>
                <w:szCs w:val="20"/>
              </w:rPr>
            </w:pPr>
            <w:r w:rsidRPr="00A0151A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Verifica dell’inserimento dell’intervento nella graduatoria di ammissione a finanziamento </w:t>
            </w:r>
          </w:p>
        </w:tc>
        <w:tc>
          <w:tcPr>
            <w:tcW w:w="337" w:type="pct"/>
            <w:shd w:val="clear" w:color="auto" w:fill="F2F2F2" w:themeFill="background1" w:themeFillShade="F2"/>
          </w:tcPr>
          <w:p w14:paraId="7EEF78FB" w14:textId="22940301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150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3F4" w:rsidRPr="00CD73F4">
                  <w:rPr>
                    <w:rFonts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SI</w:t>
            </w:r>
          </w:p>
        </w:tc>
        <w:tc>
          <w:tcPr>
            <w:tcW w:w="338" w:type="pct"/>
            <w:shd w:val="clear" w:color="auto" w:fill="F2F2F2" w:themeFill="background1" w:themeFillShade="F2"/>
          </w:tcPr>
          <w:p w14:paraId="44013F94" w14:textId="77777777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4590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4AF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7EF0D71F" w14:textId="4FC2F932" w:rsidR="008624AF" w:rsidRPr="00A3557B" w:rsidRDefault="008624AF" w:rsidP="00F81681">
            <w:pPr>
              <w:spacing w:after="1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F2F2F2" w:themeFill="background1" w:themeFillShade="F2"/>
          </w:tcPr>
          <w:p w14:paraId="7879AF9A" w14:textId="716F20AC" w:rsidR="008624AF" w:rsidRPr="00A3557B" w:rsidRDefault="008624AF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8624AF" w:rsidRPr="00A3557B" w14:paraId="41C822D6" w14:textId="77777777" w:rsidTr="00551A9D">
        <w:tc>
          <w:tcPr>
            <w:tcW w:w="2191" w:type="pct"/>
            <w:vAlign w:val="center"/>
          </w:tcPr>
          <w:p w14:paraId="507033B9" w14:textId="77777777" w:rsidR="008624AF" w:rsidRPr="00A3557B" w:rsidRDefault="008624AF" w:rsidP="00F81681">
            <w:pPr>
              <w:spacing w:after="100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sz w:val="20"/>
                <w:szCs w:val="20"/>
                <w:lang w:eastAsia="it-IT"/>
              </w:rPr>
              <w:t>Esistenza e conformità alla Pista di controllo</w:t>
            </w:r>
          </w:p>
        </w:tc>
        <w:tc>
          <w:tcPr>
            <w:tcW w:w="337" w:type="pct"/>
            <w:shd w:val="clear" w:color="auto" w:fill="F2F2F2" w:themeFill="background1" w:themeFillShade="F2"/>
          </w:tcPr>
          <w:p w14:paraId="7B7D2C07" w14:textId="0269A38A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36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3F4" w:rsidRPr="00CD73F4">
                  <w:rPr>
                    <w:rFonts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SI</w:t>
            </w:r>
          </w:p>
        </w:tc>
        <w:tc>
          <w:tcPr>
            <w:tcW w:w="338" w:type="pct"/>
            <w:shd w:val="clear" w:color="auto" w:fill="F2F2F2" w:themeFill="background1" w:themeFillShade="F2"/>
          </w:tcPr>
          <w:p w14:paraId="0C0EF0FF" w14:textId="77777777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232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4AF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34402235" w14:textId="1B57051D" w:rsidR="008624AF" w:rsidRPr="00A3557B" w:rsidRDefault="008624AF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F2F2F2" w:themeFill="background1" w:themeFillShade="F2"/>
          </w:tcPr>
          <w:p w14:paraId="1B6D0E3E" w14:textId="77777777" w:rsidR="008624AF" w:rsidRPr="00A3557B" w:rsidRDefault="008624AF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8624AF" w:rsidRPr="00A3557B" w14:paraId="3EAC7AC6" w14:textId="77777777" w:rsidTr="00551A9D">
        <w:tc>
          <w:tcPr>
            <w:tcW w:w="2191" w:type="pct"/>
            <w:vAlign w:val="center"/>
          </w:tcPr>
          <w:p w14:paraId="35ED3C11" w14:textId="77777777" w:rsidR="008624AF" w:rsidRPr="00A3557B" w:rsidRDefault="008624AF" w:rsidP="00F81681">
            <w:pPr>
              <w:spacing w:after="100"/>
              <w:jc w:val="both"/>
              <w:rPr>
                <w:rFonts w:cstheme="minorHAnsi"/>
                <w:sz w:val="20"/>
                <w:szCs w:val="20"/>
              </w:rPr>
            </w:pPr>
            <w:r w:rsidRPr="00A3557B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Verifica nomina RUP </w:t>
            </w:r>
          </w:p>
        </w:tc>
        <w:tc>
          <w:tcPr>
            <w:tcW w:w="337" w:type="pct"/>
            <w:shd w:val="clear" w:color="auto" w:fill="F2F2F2" w:themeFill="background1" w:themeFillShade="F2"/>
          </w:tcPr>
          <w:p w14:paraId="69262739" w14:textId="6723CAAD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7903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3F4" w:rsidRPr="00CD73F4">
                  <w:rPr>
                    <w:rFonts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SI</w:t>
            </w:r>
          </w:p>
        </w:tc>
        <w:tc>
          <w:tcPr>
            <w:tcW w:w="338" w:type="pct"/>
            <w:shd w:val="clear" w:color="auto" w:fill="F2F2F2" w:themeFill="background1" w:themeFillShade="F2"/>
          </w:tcPr>
          <w:p w14:paraId="77BBA7BF" w14:textId="77777777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080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4AF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751F35C2" w14:textId="77777777" w:rsidR="008624AF" w:rsidRPr="00A3557B" w:rsidRDefault="008624AF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F2F2F2" w:themeFill="background1" w:themeFillShade="F2"/>
          </w:tcPr>
          <w:p w14:paraId="495E388E" w14:textId="77777777" w:rsidR="008624AF" w:rsidRPr="00A91108" w:rsidRDefault="008624AF" w:rsidP="008624AF">
            <w:pPr>
              <w:spacing w:after="100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cstheme="minorHAnsi"/>
                <w:color w:val="A6A6A6" w:themeColor="background1" w:themeShade="A6"/>
                <w:sz w:val="20"/>
                <w:szCs w:val="20"/>
              </w:rPr>
              <w:t>Atto di Nomina del RUP</w:t>
            </w:r>
          </w:p>
        </w:tc>
      </w:tr>
      <w:tr w:rsidR="008624AF" w:rsidRPr="00A3557B" w14:paraId="09B646E0" w14:textId="77777777" w:rsidTr="00551A9D">
        <w:tc>
          <w:tcPr>
            <w:tcW w:w="2191" w:type="pct"/>
            <w:vAlign w:val="center"/>
          </w:tcPr>
          <w:p w14:paraId="79EED9F0" w14:textId="77777777" w:rsidR="008624AF" w:rsidRPr="00A3557B" w:rsidRDefault="008624AF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r w:rsidRPr="00A3557B">
              <w:rPr>
                <w:rFonts w:eastAsia="Times New Roman" w:cstheme="minorHAnsi"/>
                <w:sz w:val="20"/>
                <w:szCs w:val="20"/>
                <w:lang w:eastAsia="it-IT"/>
              </w:rPr>
              <w:t>Verifica attribuzione CUP</w:t>
            </w:r>
          </w:p>
        </w:tc>
        <w:tc>
          <w:tcPr>
            <w:tcW w:w="337" w:type="pct"/>
            <w:shd w:val="clear" w:color="auto" w:fill="F2F2F2" w:themeFill="background1" w:themeFillShade="F2"/>
          </w:tcPr>
          <w:p w14:paraId="5B2BCE7D" w14:textId="59693C40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13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3F4" w:rsidRPr="00CD73F4">
                  <w:rPr>
                    <w:rFonts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SI</w:t>
            </w:r>
          </w:p>
        </w:tc>
        <w:tc>
          <w:tcPr>
            <w:tcW w:w="338" w:type="pct"/>
            <w:shd w:val="clear" w:color="auto" w:fill="F2F2F2" w:themeFill="background1" w:themeFillShade="F2"/>
          </w:tcPr>
          <w:p w14:paraId="3A9D6674" w14:textId="77777777" w:rsidR="008624AF" w:rsidRPr="00A3557B" w:rsidRDefault="00551A9D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083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4AF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24AF" w:rsidRPr="00A3557B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43705033" w14:textId="77777777" w:rsidR="008624AF" w:rsidRPr="00A3557B" w:rsidRDefault="008624AF" w:rsidP="008624AF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7" w:type="pct"/>
            <w:shd w:val="clear" w:color="auto" w:fill="F2F2F2" w:themeFill="background1" w:themeFillShade="F2"/>
          </w:tcPr>
          <w:p w14:paraId="46C1891F" w14:textId="77777777" w:rsidR="008624AF" w:rsidRPr="00A91108" w:rsidRDefault="008624AF" w:rsidP="008624AF">
            <w:pPr>
              <w:spacing w:after="100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cstheme="minorHAnsi"/>
                <w:color w:val="A6A6A6" w:themeColor="background1" w:themeShade="A6"/>
                <w:sz w:val="20"/>
                <w:szCs w:val="20"/>
              </w:rPr>
              <w:t>Scheda di attribuzione CUP</w:t>
            </w:r>
          </w:p>
        </w:tc>
      </w:tr>
    </w:tbl>
    <w:p w14:paraId="30C9C655" w14:textId="77777777" w:rsidR="00E5315A" w:rsidRPr="00A3557B" w:rsidRDefault="00E5315A" w:rsidP="00E5315A">
      <w:pPr>
        <w:rPr>
          <w:rFonts w:asciiTheme="minorHAnsi" w:hAnsiTheme="minorHAnsi" w:cstheme="minorHAnsi"/>
          <w:sz w:val="20"/>
          <w:szCs w:val="20"/>
        </w:rPr>
      </w:pPr>
    </w:p>
    <w:p w14:paraId="47CA853E" w14:textId="77777777" w:rsidR="00E5315A" w:rsidRPr="00A3557B" w:rsidRDefault="00E5315A" w:rsidP="00E75768">
      <w:pPr>
        <w:pStyle w:val="Heading1"/>
        <w:shd w:val="clear" w:color="auto" w:fill="4F6228" w:themeFill="accent3" w:themeFillShade="8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bookmarkStart w:id="4" w:name="_Toc501382165"/>
      <w:r w:rsidRPr="00A3557B">
        <w:rPr>
          <w:rFonts w:asciiTheme="minorHAnsi" w:hAnsiTheme="minorHAnsi" w:cstheme="minorHAnsi"/>
          <w:color w:val="FFFFFF" w:themeColor="background1"/>
          <w:sz w:val="20"/>
          <w:szCs w:val="20"/>
        </w:rPr>
        <w:t>AVANZAMENTO DELL’INTERVENTO</w:t>
      </w:r>
      <w:bookmarkEnd w:id="4"/>
    </w:p>
    <w:p w14:paraId="3F66779C" w14:textId="77777777" w:rsidR="00E5315A" w:rsidRPr="00A3557B" w:rsidRDefault="00E5315A" w:rsidP="00E5315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21" w:type="pct"/>
        <w:tblLook w:val="04A0" w:firstRow="1" w:lastRow="0" w:firstColumn="1" w:lastColumn="0" w:noHBand="0" w:noVBand="1"/>
      </w:tblPr>
      <w:tblGrid>
        <w:gridCol w:w="3463"/>
        <w:gridCol w:w="1530"/>
        <w:gridCol w:w="1616"/>
        <w:gridCol w:w="2210"/>
        <w:gridCol w:w="2962"/>
        <w:gridCol w:w="3072"/>
      </w:tblGrid>
      <w:tr w:rsidR="00E5315A" w:rsidRPr="00A3557B" w14:paraId="2B98BF4C" w14:textId="77777777" w:rsidTr="00551A9D"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77E93" w14:textId="77777777" w:rsidR="00E5315A" w:rsidRPr="00A3557B" w:rsidRDefault="00E5315A" w:rsidP="00551A9D">
            <w:pPr>
              <w:spacing w:after="100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FC49E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7" w:type="pct"/>
            <w:tcBorders>
              <w:left w:val="single" w:sz="4" w:space="0" w:color="auto"/>
            </w:tcBorders>
          </w:tcPr>
          <w:p w14:paraId="19769481" w14:textId="77777777" w:rsidR="00E5315A" w:rsidRPr="00A3557B" w:rsidRDefault="00E5315A" w:rsidP="00551A9D">
            <w:pPr>
              <w:spacing w:after="100"/>
              <w:rPr>
                <w:rFonts w:cstheme="minorHAnsi"/>
                <w:b/>
                <w:sz w:val="20"/>
                <w:szCs w:val="20"/>
              </w:rPr>
            </w:pPr>
            <w:r w:rsidRPr="00A3557B">
              <w:rPr>
                <w:rFonts w:cstheme="minorHAnsi"/>
                <w:b/>
                <w:sz w:val="20"/>
                <w:szCs w:val="20"/>
              </w:rPr>
              <w:t>Documento di riferimento</w:t>
            </w:r>
          </w:p>
        </w:tc>
        <w:tc>
          <w:tcPr>
            <w:tcW w:w="1035" w:type="pct"/>
          </w:tcPr>
          <w:p w14:paraId="752BC7B1" w14:textId="77777777" w:rsidR="00E5315A" w:rsidRPr="00A3557B" w:rsidRDefault="00E5315A" w:rsidP="00551A9D">
            <w:pPr>
              <w:spacing w:after="100"/>
              <w:rPr>
                <w:rFonts w:cstheme="minorHAnsi"/>
                <w:b/>
                <w:sz w:val="20"/>
                <w:szCs w:val="20"/>
              </w:rPr>
            </w:pPr>
            <w:r w:rsidRPr="00A3557B">
              <w:rPr>
                <w:rFonts w:cstheme="minorHAnsi"/>
                <w:b/>
                <w:sz w:val="20"/>
                <w:szCs w:val="20"/>
              </w:rPr>
              <w:t>Note</w:t>
            </w:r>
          </w:p>
        </w:tc>
      </w:tr>
      <w:tr w:rsidR="00E5315A" w:rsidRPr="00A3557B" w14:paraId="614D232A" w14:textId="77777777" w:rsidTr="00551A9D">
        <w:tc>
          <w:tcPr>
            <w:tcW w:w="1166" w:type="pct"/>
            <w:tcBorders>
              <w:top w:val="single" w:sz="4" w:space="0" w:color="auto"/>
            </w:tcBorders>
          </w:tcPr>
          <w:p w14:paraId="1DEF92F7" w14:textId="77777777" w:rsidR="00E5315A" w:rsidRPr="00A3557B" w:rsidRDefault="00E5315A" w:rsidP="00F81681">
            <w:pPr>
              <w:spacing w:after="100"/>
              <w:jc w:val="both"/>
              <w:rPr>
                <w:rFonts w:cstheme="minorHAnsi"/>
                <w:sz w:val="20"/>
                <w:szCs w:val="20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Data di avvio dei lavori </w:t>
            </w:r>
          </w:p>
        </w:tc>
        <w:sdt>
          <w:sdtPr>
            <w:rPr>
              <w:rFonts w:cstheme="minorHAnsi"/>
              <w:sz w:val="20"/>
              <w:szCs w:val="20"/>
            </w:rPr>
            <w:id w:val="709072447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02" w:type="pct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0AE5C4BB" w14:textId="77777777" w:rsidR="00E5315A" w:rsidRPr="00A3557B" w:rsidRDefault="00E5315A" w:rsidP="00551A9D">
                <w:pPr>
                  <w:spacing w:after="100"/>
                  <w:rPr>
                    <w:rFonts w:cstheme="minorHAnsi"/>
                    <w:sz w:val="20"/>
                    <w:szCs w:val="20"/>
                  </w:rPr>
                </w:pPr>
                <w:r w:rsidRPr="00A3557B">
                  <w:rPr>
                    <w:rStyle w:val="PlaceholderText"/>
                    <w:rFonts w:cstheme="minorHAnsi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2BB8F9D9" w14:textId="77777777" w:rsidR="00E5315A" w:rsidRPr="00BC0726" w:rsidRDefault="00E5315A" w:rsidP="004A5A54">
            <w:pPr>
              <w:spacing w:after="100"/>
              <w:rPr>
                <w:rFonts w:cstheme="minorHAnsi"/>
                <w:sz w:val="20"/>
                <w:szCs w:val="20"/>
              </w:rPr>
            </w:pPr>
            <w:r w:rsidRPr="00BC0726">
              <w:rPr>
                <w:rFonts w:cstheme="minorHAnsi"/>
                <w:sz w:val="20"/>
                <w:szCs w:val="20"/>
              </w:rPr>
              <w:t>Verbale di consegna lavori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14:paraId="7255D158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E5315A" w:rsidRPr="00A3557B" w14:paraId="39AA06A0" w14:textId="77777777" w:rsidTr="00551A9D">
        <w:tc>
          <w:tcPr>
            <w:tcW w:w="1166" w:type="pct"/>
          </w:tcPr>
          <w:p w14:paraId="674AE862" w14:textId="77777777" w:rsidR="00E5315A" w:rsidRPr="00A3557B" w:rsidRDefault="00E5315A" w:rsidP="00F81681">
            <w:pPr>
              <w:spacing w:after="10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Data di conclusione lavori come da contratto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37987229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02" w:type="pct"/>
                <w:gridSpan w:val="3"/>
                <w:shd w:val="clear" w:color="auto" w:fill="F2F2F2" w:themeFill="background1" w:themeFillShade="F2"/>
              </w:tcPr>
              <w:p w14:paraId="3FC1E78B" w14:textId="77777777" w:rsidR="00E5315A" w:rsidRPr="00A3557B" w:rsidRDefault="00E5315A" w:rsidP="00551A9D">
                <w:pPr>
                  <w:spacing w:after="100"/>
                  <w:rPr>
                    <w:rFonts w:cstheme="minorHAnsi"/>
                    <w:sz w:val="20"/>
                    <w:szCs w:val="20"/>
                  </w:rPr>
                </w:pPr>
                <w:r w:rsidRPr="00A3557B">
                  <w:rPr>
                    <w:rStyle w:val="PlaceholderText"/>
                    <w:rFonts w:cstheme="minorHAnsi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0CDCA793" w14:textId="77777777" w:rsidR="00E5315A" w:rsidRPr="00BC0726" w:rsidRDefault="00E5315A" w:rsidP="004A5A54">
            <w:pPr>
              <w:spacing w:after="100"/>
              <w:rPr>
                <w:rFonts w:cstheme="minorHAnsi"/>
                <w:sz w:val="20"/>
                <w:szCs w:val="20"/>
              </w:rPr>
            </w:pPr>
            <w:r w:rsidRPr="00BC0726">
              <w:rPr>
                <w:rFonts w:cstheme="minorHAnsi"/>
                <w:sz w:val="20"/>
                <w:szCs w:val="20"/>
              </w:rPr>
              <w:t>Contratto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14:paraId="08157159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E5315A" w:rsidRPr="00A3557B" w14:paraId="4B3405FF" w14:textId="77777777" w:rsidTr="00551A9D">
        <w:tc>
          <w:tcPr>
            <w:tcW w:w="1166" w:type="pct"/>
          </w:tcPr>
          <w:p w14:paraId="4ACCF0CE" w14:textId="77777777" w:rsidR="00E5315A" w:rsidRPr="00A3557B" w:rsidRDefault="00E5315A" w:rsidP="00F81681">
            <w:pPr>
              <w:spacing w:after="10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Stato di attuazione</w:t>
            </w:r>
          </w:p>
        </w:tc>
        <w:tc>
          <w:tcPr>
            <w:tcW w:w="515" w:type="pct"/>
            <w:shd w:val="clear" w:color="auto" w:fill="F2F2F2" w:themeFill="background1" w:themeFillShade="F2"/>
          </w:tcPr>
          <w:p w14:paraId="333EF005" w14:textId="77777777" w:rsidR="00E5315A" w:rsidRPr="00A3557B" w:rsidRDefault="00551A9D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93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15A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15A" w:rsidRPr="00A3557B">
              <w:rPr>
                <w:rFonts w:cstheme="minorHAnsi"/>
                <w:sz w:val="20"/>
                <w:szCs w:val="20"/>
              </w:rPr>
              <w:t xml:space="preserve"> in corso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108AB9D9" w14:textId="77777777" w:rsidR="00E5315A" w:rsidRPr="00A3557B" w:rsidRDefault="00551A9D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7915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15A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15A" w:rsidRPr="00A3557B">
              <w:rPr>
                <w:rFonts w:cstheme="minorHAnsi"/>
                <w:sz w:val="20"/>
                <w:szCs w:val="20"/>
              </w:rPr>
              <w:t xml:space="preserve"> sospeso</w:t>
            </w:r>
            <w:r w:rsidR="00E5315A" w:rsidRPr="00A3557B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35087EFE" w14:textId="77777777" w:rsidR="00E5315A" w:rsidRPr="00A3557B" w:rsidRDefault="00551A9D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13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15A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15A" w:rsidRPr="00A3557B">
              <w:rPr>
                <w:rFonts w:cstheme="minorHAnsi"/>
                <w:sz w:val="20"/>
                <w:szCs w:val="20"/>
              </w:rPr>
              <w:t xml:space="preserve"> concluso</w:t>
            </w:r>
          </w:p>
        </w:tc>
        <w:tc>
          <w:tcPr>
            <w:tcW w:w="997" w:type="pct"/>
            <w:shd w:val="clear" w:color="auto" w:fill="F2F2F2" w:themeFill="background1" w:themeFillShade="F2"/>
          </w:tcPr>
          <w:p w14:paraId="21FCA2DA" w14:textId="77777777" w:rsidR="00E5315A" w:rsidRPr="00BC0726" w:rsidRDefault="00E5315A" w:rsidP="004A5A54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14:paraId="74005118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E5315A" w:rsidRPr="00A3557B" w14:paraId="6BAD0365" w14:textId="77777777" w:rsidTr="00551A9D">
        <w:tc>
          <w:tcPr>
            <w:tcW w:w="1166" w:type="pct"/>
          </w:tcPr>
          <w:p w14:paraId="25D6E047" w14:textId="77777777" w:rsidR="00E5315A" w:rsidRPr="00A3557B" w:rsidRDefault="00E5315A" w:rsidP="00F81681">
            <w:pPr>
              <w:spacing w:after="10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Sospensioni lavori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20753870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02" w:type="pct"/>
                <w:gridSpan w:val="3"/>
                <w:shd w:val="clear" w:color="auto" w:fill="F2F2F2" w:themeFill="background1" w:themeFillShade="F2"/>
              </w:tcPr>
              <w:p w14:paraId="3F66D910" w14:textId="77777777" w:rsidR="00E5315A" w:rsidRPr="00A3557B" w:rsidRDefault="00E5315A" w:rsidP="00551A9D">
                <w:pPr>
                  <w:spacing w:after="100"/>
                  <w:rPr>
                    <w:rFonts w:cstheme="minorHAnsi"/>
                    <w:sz w:val="20"/>
                    <w:szCs w:val="20"/>
                  </w:rPr>
                </w:pPr>
                <w:r w:rsidRPr="00A3557B">
                  <w:rPr>
                    <w:rStyle w:val="PlaceholderText"/>
                    <w:rFonts w:cstheme="minorHAnsi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67A20969" w14:textId="77777777" w:rsidR="00E5315A" w:rsidRPr="00BC0726" w:rsidRDefault="00E5315A" w:rsidP="004A5A54">
            <w:pPr>
              <w:spacing w:after="100"/>
              <w:rPr>
                <w:rFonts w:cstheme="minorHAnsi"/>
                <w:sz w:val="20"/>
                <w:szCs w:val="20"/>
              </w:rPr>
            </w:pPr>
            <w:r w:rsidRPr="00BC0726">
              <w:rPr>
                <w:rFonts w:cstheme="minorHAnsi"/>
                <w:sz w:val="20"/>
                <w:szCs w:val="20"/>
              </w:rPr>
              <w:t>Verbale di sospensione lavori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14:paraId="4E4FEFBD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E5315A" w:rsidRPr="00A3557B" w14:paraId="7C84B60B" w14:textId="77777777" w:rsidTr="00551A9D">
        <w:tc>
          <w:tcPr>
            <w:tcW w:w="1166" w:type="pct"/>
          </w:tcPr>
          <w:p w14:paraId="67681C72" w14:textId="77777777" w:rsidR="00E5315A" w:rsidRPr="00A3557B" w:rsidRDefault="00E5315A" w:rsidP="00F81681">
            <w:pPr>
              <w:spacing w:after="10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Ripresa lavori</w:t>
            </w:r>
          </w:p>
        </w:tc>
        <w:sdt>
          <w:sdtPr>
            <w:rPr>
              <w:rFonts w:cstheme="minorHAnsi"/>
              <w:sz w:val="20"/>
              <w:szCs w:val="20"/>
            </w:rPr>
            <w:id w:val="616651325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02" w:type="pct"/>
                <w:gridSpan w:val="3"/>
                <w:shd w:val="clear" w:color="auto" w:fill="F2F2F2" w:themeFill="background1" w:themeFillShade="F2"/>
              </w:tcPr>
              <w:p w14:paraId="20182AD7" w14:textId="77777777" w:rsidR="00E5315A" w:rsidRPr="00A3557B" w:rsidRDefault="00E5315A" w:rsidP="00551A9D">
                <w:pPr>
                  <w:spacing w:after="100"/>
                  <w:rPr>
                    <w:rFonts w:cstheme="minorHAnsi"/>
                    <w:sz w:val="20"/>
                    <w:szCs w:val="20"/>
                  </w:rPr>
                </w:pPr>
                <w:r w:rsidRPr="00A3557B">
                  <w:rPr>
                    <w:rStyle w:val="PlaceholderText"/>
                    <w:rFonts w:cstheme="minorHAnsi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5A304362" w14:textId="77777777" w:rsidR="00E5315A" w:rsidRPr="00BC0726" w:rsidRDefault="00E5315A" w:rsidP="004A5A54">
            <w:pPr>
              <w:spacing w:after="100"/>
              <w:rPr>
                <w:rFonts w:cstheme="minorHAnsi"/>
                <w:sz w:val="20"/>
                <w:szCs w:val="20"/>
              </w:rPr>
            </w:pPr>
            <w:r w:rsidRPr="00BC0726">
              <w:rPr>
                <w:rFonts w:cstheme="minorHAnsi"/>
                <w:sz w:val="20"/>
                <w:szCs w:val="20"/>
              </w:rPr>
              <w:t>Verbale di ripresa lavori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14:paraId="0895F92C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E5315A" w:rsidRPr="00A3557B" w14:paraId="1B92C675" w14:textId="77777777" w:rsidTr="00551A9D">
        <w:tc>
          <w:tcPr>
            <w:tcW w:w="1166" w:type="pct"/>
          </w:tcPr>
          <w:p w14:paraId="0A48B285" w14:textId="77777777" w:rsidR="00E5315A" w:rsidRPr="00A3557B" w:rsidRDefault="00E5315A" w:rsidP="00F81681">
            <w:pPr>
              <w:spacing w:after="10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Data prevista di conclusione lavori a seguito della/e sospensione/i: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94510986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02" w:type="pct"/>
                <w:gridSpan w:val="3"/>
                <w:shd w:val="clear" w:color="auto" w:fill="F2F2F2" w:themeFill="background1" w:themeFillShade="F2"/>
              </w:tcPr>
              <w:p w14:paraId="21F548CC" w14:textId="77777777" w:rsidR="00E5315A" w:rsidRPr="00A3557B" w:rsidRDefault="00E5315A" w:rsidP="00551A9D">
                <w:pPr>
                  <w:spacing w:after="100"/>
                  <w:rPr>
                    <w:rFonts w:cstheme="minorHAnsi"/>
                    <w:sz w:val="20"/>
                    <w:szCs w:val="20"/>
                  </w:rPr>
                </w:pPr>
                <w:r w:rsidRPr="00A3557B">
                  <w:rPr>
                    <w:rStyle w:val="PlaceholderText"/>
                    <w:rFonts w:cstheme="minorHAnsi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59F68197" w14:textId="77777777" w:rsidR="00E5315A" w:rsidRPr="00BC0726" w:rsidRDefault="00E5315A" w:rsidP="004A5A54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5" w:type="pct"/>
            <w:shd w:val="clear" w:color="auto" w:fill="F2F2F2" w:themeFill="background1" w:themeFillShade="F2"/>
          </w:tcPr>
          <w:p w14:paraId="60D662A2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  <w:tr w:rsidR="00E5315A" w:rsidRPr="00A3557B" w14:paraId="6151CF2D" w14:textId="77777777" w:rsidTr="00551A9D">
        <w:tc>
          <w:tcPr>
            <w:tcW w:w="1166" w:type="pct"/>
          </w:tcPr>
          <w:p w14:paraId="68D435AB" w14:textId="77777777" w:rsidR="00E5315A" w:rsidRPr="00A3557B" w:rsidRDefault="00E5315A" w:rsidP="00F81681">
            <w:pPr>
              <w:spacing w:after="10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Data effettiva di conclusione lavori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92329879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1802" w:type="pct"/>
                <w:gridSpan w:val="3"/>
                <w:shd w:val="clear" w:color="auto" w:fill="F2F2F2" w:themeFill="background1" w:themeFillShade="F2"/>
              </w:tcPr>
              <w:p w14:paraId="301BBFAF" w14:textId="77777777" w:rsidR="00E5315A" w:rsidRPr="00A3557B" w:rsidRDefault="00E5315A" w:rsidP="00551A9D">
                <w:pPr>
                  <w:spacing w:after="100"/>
                  <w:rPr>
                    <w:rFonts w:cstheme="minorHAnsi"/>
                    <w:sz w:val="20"/>
                    <w:szCs w:val="20"/>
                  </w:rPr>
                </w:pPr>
                <w:r w:rsidRPr="00A3557B">
                  <w:rPr>
                    <w:rStyle w:val="PlaceholderText"/>
                    <w:rFonts w:cstheme="minorHAnsi"/>
                    <w:sz w:val="20"/>
                    <w:szCs w:val="20"/>
                  </w:rPr>
                  <w:t>Fare clic qui per immettere una data.</w:t>
                </w:r>
              </w:p>
            </w:tc>
          </w:sdtContent>
        </w:sdt>
        <w:tc>
          <w:tcPr>
            <w:tcW w:w="997" w:type="pct"/>
            <w:shd w:val="clear" w:color="auto" w:fill="F2F2F2" w:themeFill="background1" w:themeFillShade="F2"/>
          </w:tcPr>
          <w:p w14:paraId="339558E5" w14:textId="77777777" w:rsidR="00E5315A" w:rsidRPr="00BC0726" w:rsidRDefault="00E5315A" w:rsidP="004A5A54">
            <w:pPr>
              <w:spacing w:after="100"/>
              <w:rPr>
                <w:rFonts w:cstheme="minorHAnsi"/>
                <w:sz w:val="20"/>
                <w:szCs w:val="20"/>
              </w:rPr>
            </w:pPr>
            <w:r w:rsidRPr="00BC0726">
              <w:rPr>
                <w:rFonts w:cstheme="minorHAnsi"/>
                <w:sz w:val="20"/>
                <w:szCs w:val="20"/>
              </w:rPr>
              <w:t>Verbale di ultimazione lavori</w:t>
            </w:r>
          </w:p>
        </w:tc>
        <w:tc>
          <w:tcPr>
            <w:tcW w:w="1035" w:type="pct"/>
            <w:shd w:val="clear" w:color="auto" w:fill="F2F2F2" w:themeFill="background1" w:themeFillShade="F2"/>
          </w:tcPr>
          <w:p w14:paraId="03800523" w14:textId="77777777" w:rsidR="00E5315A" w:rsidRPr="00A3557B" w:rsidRDefault="00E5315A" w:rsidP="00551A9D">
            <w:pPr>
              <w:spacing w:after="100"/>
              <w:rPr>
                <w:rFonts w:cstheme="minorHAnsi"/>
                <w:sz w:val="20"/>
                <w:szCs w:val="20"/>
              </w:rPr>
            </w:pPr>
          </w:p>
        </w:tc>
      </w:tr>
    </w:tbl>
    <w:p w14:paraId="1A85EBC8" w14:textId="77777777" w:rsidR="00E5315A" w:rsidRPr="00A3557B" w:rsidRDefault="00E5315A" w:rsidP="00E5315A">
      <w:pPr>
        <w:rPr>
          <w:rFonts w:asciiTheme="minorHAnsi" w:hAnsiTheme="minorHAnsi" w:cstheme="minorHAnsi"/>
          <w:sz w:val="20"/>
          <w:szCs w:val="20"/>
        </w:rPr>
      </w:pPr>
    </w:p>
    <w:p w14:paraId="34C3FBBE" w14:textId="38D60339" w:rsidR="00632AC9" w:rsidRPr="00A3557B" w:rsidRDefault="00E5315A">
      <w:pPr>
        <w:rPr>
          <w:rFonts w:asciiTheme="minorHAnsi" w:hAnsiTheme="minorHAnsi" w:cstheme="minorHAnsi"/>
          <w:sz w:val="20"/>
          <w:szCs w:val="20"/>
        </w:rPr>
      </w:pPr>
      <w:r w:rsidRPr="00A3557B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4983" w:type="pct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2"/>
        <w:gridCol w:w="1099"/>
        <w:gridCol w:w="1040"/>
        <w:gridCol w:w="1140"/>
        <w:gridCol w:w="2403"/>
        <w:gridCol w:w="2094"/>
        <w:gridCol w:w="2368"/>
      </w:tblGrid>
      <w:tr w:rsidR="00D547EA" w:rsidRPr="00A3557B" w14:paraId="7CD400BE" w14:textId="77777777" w:rsidTr="00C966A2">
        <w:trPr>
          <w:trHeight w:val="329"/>
          <w:tblHeader/>
        </w:trPr>
        <w:tc>
          <w:tcPr>
            <w:tcW w:w="5000" w:type="pct"/>
            <w:gridSpan w:val="7"/>
            <w:shd w:val="clear" w:color="auto" w:fill="76923C" w:themeFill="accent3" w:themeFillShade="BF"/>
          </w:tcPr>
          <w:p w14:paraId="5D9D7666" w14:textId="77777777" w:rsidR="00D547EA" w:rsidRPr="00A3557B" w:rsidRDefault="00D547EA" w:rsidP="00823FB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Verifica della procedura di selezione del soggetto attuatore</w:t>
            </w:r>
            <w:r w:rsidRPr="00A3557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3A28EA" w:rsidRPr="00A3557B" w14:paraId="1D5CFE81" w14:textId="77777777" w:rsidTr="00C966A2">
        <w:trPr>
          <w:trHeight w:val="23"/>
          <w:tblHeader/>
        </w:trPr>
        <w:tc>
          <w:tcPr>
            <w:tcW w:w="1556" w:type="pct"/>
            <w:vMerge w:val="restart"/>
            <w:shd w:val="clear" w:color="auto" w:fill="C2D69B" w:themeFill="accent3" w:themeFillTint="99"/>
            <w:vAlign w:val="center"/>
          </w:tcPr>
          <w:p w14:paraId="6C2D631F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Descrizione del controllo</w:t>
            </w:r>
          </w:p>
        </w:tc>
        <w:tc>
          <w:tcPr>
            <w:tcW w:w="1112" w:type="pct"/>
            <w:gridSpan w:val="3"/>
            <w:shd w:val="clear" w:color="auto" w:fill="C2D69B" w:themeFill="accent3" w:themeFillTint="99"/>
            <w:vAlign w:val="center"/>
          </w:tcPr>
          <w:p w14:paraId="24407DE5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Esito del controllo</w:t>
            </w:r>
          </w:p>
        </w:tc>
        <w:tc>
          <w:tcPr>
            <w:tcW w:w="816" w:type="pct"/>
            <w:vMerge w:val="restart"/>
            <w:shd w:val="clear" w:color="auto" w:fill="C2D69B" w:themeFill="accent3" w:themeFillTint="99"/>
            <w:vAlign w:val="center"/>
          </w:tcPr>
          <w:p w14:paraId="592A87BE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di riferimento per il controllo</w:t>
            </w:r>
          </w:p>
        </w:tc>
        <w:tc>
          <w:tcPr>
            <w:tcW w:w="711" w:type="pct"/>
            <w:vMerge w:val="restart"/>
            <w:shd w:val="clear" w:color="auto" w:fill="C2D69B" w:themeFill="accent3" w:themeFillTint="99"/>
            <w:vAlign w:val="center"/>
          </w:tcPr>
          <w:p w14:paraId="4FA65DC9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Estremi della documentazione di riferimento</w:t>
            </w:r>
          </w:p>
        </w:tc>
        <w:tc>
          <w:tcPr>
            <w:tcW w:w="804" w:type="pct"/>
            <w:vMerge w:val="restart"/>
            <w:shd w:val="clear" w:color="auto" w:fill="C2D69B" w:themeFill="accent3" w:themeFillTint="99"/>
            <w:vAlign w:val="center"/>
          </w:tcPr>
          <w:p w14:paraId="3C68D916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632AC9" w:rsidRPr="00A3557B" w14:paraId="573F24A7" w14:textId="77777777" w:rsidTr="00C966A2">
        <w:trPr>
          <w:trHeight w:val="374"/>
          <w:tblHeader/>
        </w:trPr>
        <w:tc>
          <w:tcPr>
            <w:tcW w:w="1556" w:type="pct"/>
            <w:vMerge/>
            <w:shd w:val="clear" w:color="auto" w:fill="C2D69B" w:themeFill="accent3" w:themeFillTint="99"/>
          </w:tcPr>
          <w:p w14:paraId="139C68B8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3F3F3"/>
            <w:vAlign w:val="center"/>
          </w:tcPr>
          <w:p w14:paraId="726A03C0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Positivo</w:t>
            </w:r>
          </w:p>
          <w:p w14:paraId="681EE3B2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(Si)</w:t>
            </w:r>
          </w:p>
        </w:tc>
        <w:tc>
          <w:tcPr>
            <w:tcW w:w="353" w:type="pct"/>
            <w:shd w:val="clear" w:color="auto" w:fill="F3F3F3"/>
            <w:vAlign w:val="center"/>
          </w:tcPr>
          <w:p w14:paraId="041202C1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Negativo</w:t>
            </w:r>
          </w:p>
          <w:p w14:paraId="4200467C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(No)</w:t>
            </w:r>
          </w:p>
        </w:tc>
        <w:tc>
          <w:tcPr>
            <w:tcW w:w="387" w:type="pct"/>
            <w:shd w:val="clear" w:color="auto" w:fill="F3F3F3"/>
            <w:vAlign w:val="center"/>
          </w:tcPr>
          <w:p w14:paraId="1F9CC882" w14:textId="77777777" w:rsidR="00D547EA" w:rsidRPr="00A3557B" w:rsidRDefault="00D547EA" w:rsidP="008E5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Non applicabile (N.A.)</w:t>
            </w:r>
          </w:p>
        </w:tc>
        <w:tc>
          <w:tcPr>
            <w:tcW w:w="816" w:type="pct"/>
            <w:vMerge/>
            <w:shd w:val="clear" w:color="auto" w:fill="C2D69B" w:themeFill="accent3" w:themeFillTint="99"/>
          </w:tcPr>
          <w:p w14:paraId="5CC4E550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Merge/>
            <w:shd w:val="clear" w:color="auto" w:fill="C2D69B" w:themeFill="accent3" w:themeFillTint="99"/>
            <w:vAlign w:val="center"/>
          </w:tcPr>
          <w:p w14:paraId="089E0FD9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vMerge/>
            <w:shd w:val="clear" w:color="auto" w:fill="C2D69B" w:themeFill="accent3" w:themeFillTint="99"/>
            <w:vAlign w:val="center"/>
          </w:tcPr>
          <w:p w14:paraId="32D2ACE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CB2" w:rsidRPr="00A3557B" w14:paraId="745FA83B" w14:textId="77777777" w:rsidTr="00C966A2">
        <w:tc>
          <w:tcPr>
            <w:tcW w:w="1556" w:type="pct"/>
            <w:vAlign w:val="center"/>
          </w:tcPr>
          <w:p w14:paraId="2C6E109B" w14:textId="1983D631" w:rsidR="00D547EA" w:rsidRPr="00A3557B" w:rsidRDefault="00006C10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 w:rsidR="004A55C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a determina/decreto a contrarre, individua gli elementi essenziali del contratto, i criteri di selezione degli operatori economici e delle offerte?</w:t>
            </w:r>
          </w:p>
        </w:tc>
        <w:tc>
          <w:tcPr>
            <w:tcW w:w="373" w:type="pct"/>
          </w:tcPr>
          <w:p w14:paraId="157FE067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65D09DF1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0F480E2E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5A54B634" w14:textId="77777777" w:rsidR="00D547EA" w:rsidRPr="00A91108" w:rsidRDefault="00D547EA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Determina/decreto a contrarre</w:t>
            </w:r>
          </w:p>
        </w:tc>
        <w:tc>
          <w:tcPr>
            <w:tcW w:w="711" w:type="pct"/>
          </w:tcPr>
          <w:p w14:paraId="7EDECB45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442902DD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13341DD3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14C5D85F" w14:textId="07311A4D" w:rsidR="00D547EA" w:rsidRPr="00A3557B" w:rsidRDefault="00006C10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</w:t>
            </w:r>
            <w:r w:rsidR="007319DC">
              <w:rPr>
                <w:rFonts w:asciiTheme="minorHAnsi" w:hAnsiTheme="minorHAnsi" w:cstheme="minorHAnsi"/>
                <w:sz w:val="20"/>
                <w:szCs w:val="20"/>
              </w:rPr>
              <w:t xml:space="preserve"> è</w:t>
            </w:r>
            <w:r w:rsidR="00A573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stato acquisito il CIG</w:t>
            </w:r>
            <w:r w:rsidR="005E3DFD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e assolto l’</w:t>
            </w:r>
            <w:r w:rsidR="003A28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onere </w:t>
            </w:r>
            <w:r w:rsidR="005E3DFD" w:rsidRPr="00A3557B">
              <w:rPr>
                <w:rFonts w:asciiTheme="minorHAnsi" w:hAnsiTheme="minorHAnsi" w:cstheme="minorHAnsi"/>
                <w:sz w:val="20"/>
                <w:szCs w:val="20"/>
              </w:rPr>
              <w:t>contributivo all'Autorità competente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3" w:type="pct"/>
          </w:tcPr>
          <w:p w14:paraId="050A6E96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7C411B33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68BD61E5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44617D76" w14:textId="52E322D7" w:rsidR="00D547EA" w:rsidRPr="00A91108" w:rsidRDefault="00D547EA" w:rsidP="00C06E66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N. CIG rilasciato dal sistema </w:t>
            </w:r>
            <w:r w:rsidR="00F827EE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PDCP</w:t>
            </w: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dell'ANAC</w:t>
            </w:r>
            <w:r w:rsidR="005E3DFD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e </w:t>
            </w:r>
            <w:r w:rsidR="00C06E66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certificazione pagamento</w:t>
            </w:r>
          </w:p>
        </w:tc>
        <w:tc>
          <w:tcPr>
            <w:tcW w:w="711" w:type="pct"/>
          </w:tcPr>
          <w:p w14:paraId="6B16E797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68BF6FE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6688833F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5168F0A2" w14:textId="5320065B" w:rsidR="00D547EA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a procedura di affidamento è stata scelta ed attuata nel rispetto delle disposizioni previste </w:t>
            </w:r>
            <w:r w:rsidR="00C06E66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dalla normativa </w:t>
            </w:r>
            <w:r w:rsidR="000862A6">
              <w:rPr>
                <w:rFonts w:asciiTheme="minorHAnsi" w:hAnsiTheme="minorHAnsi" w:cstheme="minorHAnsi"/>
                <w:sz w:val="20"/>
                <w:szCs w:val="20"/>
              </w:rPr>
              <w:t>vigente</w:t>
            </w:r>
            <w:r w:rsidR="00774434">
              <w:rPr>
                <w:rFonts w:asciiTheme="minorHAnsi" w:hAnsiTheme="minorHAnsi" w:cstheme="minorHAnsi"/>
                <w:sz w:val="20"/>
                <w:szCs w:val="20"/>
              </w:rPr>
              <w:t xml:space="preserve"> in materia di contratti pubblici</w:t>
            </w:r>
            <w:r w:rsidR="00C06E66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4589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BB1AA8">
              <w:rPr>
                <w:rFonts w:asciiTheme="minorHAnsi" w:hAnsiTheme="minorHAnsi" w:cstheme="minorHAnsi"/>
                <w:sz w:val="20"/>
                <w:szCs w:val="20"/>
              </w:rPr>
              <w:t>.lgs. n. 36/2023</w:t>
            </w:r>
            <w:r w:rsidR="00C06E66" w:rsidRPr="00A355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per ciascuna tipologia? </w:t>
            </w:r>
          </w:p>
        </w:tc>
        <w:tc>
          <w:tcPr>
            <w:tcW w:w="373" w:type="pct"/>
          </w:tcPr>
          <w:p w14:paraId="41E44D8B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6E7FAD67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332C3571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420AEE9E" w14:textId="06E649CD" w:rsidR="00D547EA" w:rsidRPr="00A91108" w:rsidRDefault="00D547EA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Procedura di gara utilizzata (ovvero aperta/ristretta/negoziata</w:t>
            </w:r>
            <w:r w:rsidR="00817B47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/ affidamento diretto</w:t>
            </w: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11" w:type="pct"/>
          </w:tcPr>
          <w:p w14:paraId="3870F093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5FCA14B0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453" w:rsidRPr="00A3557B" w14:paraId="59AE4DD1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1E1FE387" w14:textId="27ADBCD4" w:rsidR="00D90453" w:rsidRPr="00A3557B" w:rsidRDefault="00D90453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Nel caso in cui sia stata utilizzata una procedura negoziata senza pubblicazione del bando</w:t>
            </w:r>
            <w:r w:rsidR="007319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, i</w:t>
            </w:r>
            <w:r w:rsidR="007319DC" w:rsidRPr="007319D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 RUP ha dichiarato che</w:t>
            </w:r>
            <w:r w:rsidRPr="00A3557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44" w:type="pct"/>
            <w:gridSpan w:val="6"/>
          </w:tcPr>
          <w:p w14:paraId="0BEB371F" w14:textId="77777777" w:rsidR="00D90453" w:rsidRPr="00A3557B" w:rsidRDefault="00D90453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54A84605" w14:textId="77777777" w:rsidTr="00C966A2">
        <w:trPr>
          <w:trHeight w:val="315"/>
        </w:trPr>
        <w:tc>
          <w:tcPr>
            <w:tcW w:w="1556" w:type="pct"/>
            <w:vAlign w:val="center"/>
          </w:tcPr>
          <w:p w14:paraId="0EEC358D" w14:textId="509CA325" w:rsidR="00D547EA" w:rsidRPr="00A3557B" w:rsidRDefault="00D547EA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>- l'atto di approvazione della procedura di gara indica le motivazioni, le cause che hanno reso necessario il ricorso a</w:t>
            </w:r>
            <w:r w:rsidR="00817501">
              <w:rPr>
                <w:rFonts w:asciiTheme="minorHAnsi" w:hAnsiTheme="minorHAnsi" w:cstheme="minorHAnsi"/>
                <w:sz w:val="20"/>
                <w:szCs w:val="20"/>
              </w:rPr>
              <w:t xml:space="preserve"> tale tipo di</w:t>
            </w: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procedura?</w:t>
            </w:r>
          </w:p>
        </w:tc>
        <w:tc>
          <w:tcPr>
            <w:tcW w:w="373" w:type="pct"/>
          </w:tcPr>
          <w:p w14:paraId="16CF27E9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243AC646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7DD540D8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7925A15E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33AC7994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7AC0E1ED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73079F7A" w14:textId="77777777" w:rsidTr="00C966A2">
        <w:trPr>
          <w:trHeight w:val="530"/>
        </w:trPr>
        <w:tc>
          <w:tcPr>
            <w:tcW w:w="1556" w:type="pct"/>
            <w:vAlign w:val="center"/>
          </w:tcPr>
          <w:p w14:paraId="569310A5" w14:textId="46F0A465" w:rsidR="00D547EA" w:rsidRPr="00A3557B" w:rsidRDefault="00D547EA" w:rsidP="00F8168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- </w:t>
            </w:r>
            <w:r w:rsidR="00632AC9" w:rsidRPr="00A3557B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A3557B">
              <w:rPr>
                <w:rFonts w:asciiTheme="minorHAnsi" w:hAnsiTheme="minorHAnsi" w:cstheme="minorHAnsi"/>
                <w:i/>
                <w:sz w:val="20"/>
                <w:szCs w:val="20"/>
              </w:rPr>
              <w:t>n caso affermativo</w:t>
            </w: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>, le ragioni esposte soddisfano almeno una delle condizioni</w:t>
            </w:r>
            <w:r w:rsidR="008504CB">
              <w:rPr>
                <w:rFonts w:asciiTheme="minorHAnsi" w:hAnsiTheme="minorHAnsi" w:cstheme="minorHAnsi"/>
                <w:sz w:val="20"/>
                <w:szCs w:val="20"/>
              </w:rPr>
              <w:t xml:space="preserve"> indicate dalla l</w:t>
            </w:r>
            <w:r w:rsidR="00ED626A">
              <w:rPr>
                <w:rFonts w:asciiTheme="minorHAnsi" w:hAnsiTheme="minorHAnsi" w:cstheme="minorHAnsi"/>
                <w:sz w:val="20"/>
                <w:szCs w:val="20"/>
              </w:rPr>
              <w:t>egge</w:t>
            </w: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20453A37" w14:textId="6CD0191A" w:rsidR="00D547EA" w:rsidRPr="00A3557B" w:rsidRDefault="00D547EA" w:rsidP="00F8168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</w:tcPr>
          <w:p w14:paraId="1AD71B23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4938C84F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22695A30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3EB5B4F6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5BEC0CD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09B4AAC3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717B7F9C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2FE7D6FB" w14:textId="77777777" w:rsidR="00D547EA" w:rsidRDefault="002F0124" w:rsidP="00F8168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319DC" w:rsidRPr="007319DC">
              <w:rPr>
                <w:rFonts w:asciiTheme="minorHAnsi" w:hAnsiTheme="minorHAnsi" w:cstheme="minorHAnsi"/>
                <w:sz w:val="20"/>
                <w:szCs w:val="20"/>
              </w:rPr>
              <w:t xml:space="preserve">l RUP ha dichiarato che </w:t>
            </w:r>
            <w:r w:rsidR="007319D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el caso si sia fatto ricorso all'</w:t>
            </w:r>
            <w:r w:rsidR="00D547EA"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affidamento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47EA"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house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, la procedura adottata rispond</w:t>
            </w:r>
            <w:r w:rsidR="00833D2C" w:rsidRPr="00A3557B">
              <w:rPr>
                <w:rFonts w:asciiTheme="minorHAnsi" w:hAnsiTheme="minorHAnsi" w:cstheme="minorHAnsi"/>
                <w:sz w:val="20"/>
                <w:szCs w:val="20"/>
              </w:rPr>
              <w:t>e alle seguenti condizioni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067E04B5" w14:textId="4E5DED11" w:rsidR="00D547EA" w:rsidRPr="00A3557B" w:rsidRDefault="00D547EA" w:rsidP="00F8168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</w:tcPr>
          <w:p w14:paraId="2B87511F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013FE30A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0AF5A2C5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0C721286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0F3D4B14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3D75F66D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21E5C0D4" w14:textId="77777777" w:rsidTr="00C966A2">
        <w:trPr>
          <w:trHeight w:val="23"/>
        </w:trPr>
        <w:tc>
          <w:tcPr>
            <w:tcW w:w="1556" w:type="pct"/>
            <w:tcBorders>
              <w:bottom w:val="single" w:sz="8" w:space="0" w:color="auto"/>
            </w:tcBorders>
            <w:vAlign w:val="center"/>
          </w:tcPr>
          <w:p w14:paraId="29DB7B42" w14:textId="644D3F12" w:rsidR="00D547EA" w:rsidRPr="00A3557B" w:rsidRDefault="00311C1C" w:rsidP="00F8168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 w:rsidR="00D547EA" w:rsidRPr="00A3557B"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 xml:space="preserve">sono soddisfatte tutte le condizioni di cui all'art. </w:t>
            </w:r>
            <w:r w:rsidR="00774434">
              <w:rPr>
                <w:rStyle w:val="Strong"/>
                <w:rFonts w:asciiTheme="minorHAnsi" w:hAnsiTheme="minorHAnsi" w:cstheme="minorHAnsi"/>
                <w:b w:val="0"/>
                <w:bCs w:val="0"/>
                <w:color w:val="333333"/>
                <w:sz w:val="20"/>
                <w:szCs w:val="20"/>
              </w:rPr>
              <w:t>7</w:t>
            </w:r>
            <w:r w:rsidR="00D547EA" w:rsidRPr="00A3557B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 xml:space="preserve"> del </w:t>
            </w:r>
            <w:r w:rsidR="00842153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>d</w:t>
            </w:r>
            <w:r w:rsidR="00D547EA" w:rsidRPr="00A3557B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 xml:space="preserve">.lgs. </w:t>
            </w:r>
            <w:r w:rsidR="00214343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>n</w:t>
            </w:r>
            <w:r w:rsidR="00C14E24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>.</w:t>
            </w:r>
            <w:r w:rsidR="00214343">
              <w:rPr>
                <w:rStyle w:val="Strong"/>
                <w:color w:val="0C0C0F"/>
              </w:rPr>
              <w:t xml:space="preserve"> </w:t>
            </w:r>
            <w:r w:rsidR="009B0340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>36</w:t>
            </w:r>
            <w:r w:rsidR="00D547EA" w:rsidRPr="00A3557B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>/20</w:t>
            </w:r>
            <w:r w:rsidR="009B0340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>23</w:t>
            </w:r>
            <w:r w:rsidR="00D547EA" w:rsidRPr="00A3557B">
              <w:rPr>
                <w:rStyle w:val="Strong"/>
                <w:rFonts w:asciiTheme="minorHAnsi" w:hAnsiTheme="minorHAnsi" w:cstheme="minorHAnsi"/>
                <w:b w:val="0"/>
                <w:bCs w:val="0"/>
                <w:color w:val="0C0C0F"/>
                <w:sz w:val="20"/>
                <w:szCs w:val="20"/>
              </w:rPr>
              <w:t>?</w:t>
            </w:r>
          </w:p>
        </w:tc>
        <w:tc>
          <w:tcPr>
            <w:tcW w:w="373" w:type="pct"/>
            <w:tcBorders>
              <w:bottom w:val="single" w:sz="8" w:space="0" w:color="auto"/>
            </w:tcBorders>
          </w:tcPr>
          <w:p w14:paraId="641468EB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bottom w:val="single" w:sz="8" w:space="0" w:color="auto"/>
            </w:tcBorders>
          </w:tcPr>
          <w:p w14:paraId="7E09E65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8" w:space="0" w:color="auto"/>
            </w:tcBorders>
          </w:tcPr>
          <w:p w14:paraId="5CD5C7A8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tcBorders>
              <w:bottom w:val="single" w:sz="8" w:space="0" w:color="auto"/>
            </w:tcBorders>
          </w:tcPr>
          <w:p w14:paraId="10595937" w14:textId="4477E9A7" w:rsidR="00D547EA" w:rsidRPr="00A91108" w:rsidRDefault="00D547EA" w:rsidP="00C06E66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Statuto ente in house; atto formale di riconoscimento della natura </w:t>
            </w:r>
            <w:proofErr w:type="gramStart"/>
            <w:r w:rsidR="00A45890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di </w:t>
            </w:r>
            <w:r w:rsidRPr="00A45890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</w:rPr>
              <w:t>in</w:t>
            </w:r>
            <w:proofErr w:type="gramEnd"/>
            <w:r w:rsidRPr="00A45890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</w:rPr>
              <w:t xml:space="preserve"> house </w:t>
            </w:r>
            <w:proofErr w:type="spellStart"/>
            <w:r w:rsidR="00833D2C" w:rsidRPr="00A45890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</w:rPr>
              <w:t>provid</w:t>
            </w:r>
            <w:r w:rsidR="00C06E66" w:rsidRPr="00A45890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</w:rPr>
              <w:t>ing</w:t>
            </w:r>
            <w:proofErr w:type="spellEnd"/>
            <w:r w:rsidR="00C06E66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dell'ente</w:t>
            </w:r>
          </w:p>
        </w:tc>
        <w:tc>
          <w:tcPr>
            <w:tcW w:w="711" w:type="pct"/>
            <w:tcBorders>
              <w:bottom w:val="single" w:sz="8" w:space="0" w:color="auto"/>
            </w:tcBorders>
          </w:tcPr>
          <w:p w14:paraId="4EC05D0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bottom w:val="single" w:sz="8" w:space="0" w:color="auto"/>
            </w:tcBorders>
          </w:tcPr>
          <w:p w14:paraId="44BD0140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3C38E6C0" w14:textId="77777777" w:rsidTr="00C966A2">
        <w:trPr>
          <w:trHeight w:val="23"/>
        </w:trPr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062350EC" w14:textId="1CA7436E" w:rsidR="00D547EA" w:rsidRPr="00A3557B" w:rsidRDefault="00311C1C" w:rsidP="00F81681">
            <w:pPr>
              <w:pStyle w:val="BodyText"/>
              <w:autoSpaceDE w:val="0"/>
              <w:spacing w:after="0" w:line="225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 w:rsidR="00D547EA" w:rsidRPr="00A3557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è stata preventivamente effettuata una valutazione della congruità economica </w:t>
            </w:r>
            <w:r w:rsidR="003A28EA" w:rsidRPr="00A3557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dei prezzi </w:t>
            </w:r>
            <w:r w:rsidR="00D547EA" w:rsidRPr="00A3557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del soggetto in house, in relazione all’oggetto e al valore della prestazione (art. </w:t>
            </w:r>
            <w:r w:rsidR="007C76E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7</w:t>
            </w:r>
            <w:r w:rsidR="00D547EA" w:rsidRPr="00A3557B">
              <w:rPr>
                <w:rFonts w:asciiTheme="minorHAnsi" w:hAnsiTheme="minorHAnsi" w:cstheme="minorHAnsi"/>
                <w:color w:val="0C0C0F"/>
                <w:sz w:val="20"/>
                <w:szCs w:val="20"/>
              </w:rPr>
              <w:t xml:space="preserve"> del </w:t>
            </w:r>
            <w:r w:rsidR="00842153">
              <w:rPr>
                <w:rFonts w:asciiTheme="minorHAnsi" w:hAnsiTheme="minorHAnsi" w:cstheme="minorHAnsi"/>
                <w:color w:val="0C0C0F"/>
                <w:sz w:val="20"/>
                <w:szCs w:val="20"/>
              </w:rPr>
              <w:t>d</w:t>
            </w:r>
            <w:r w:rsidR="00D547EA" w:rsidRPr="00A3557B">
              <w:rPr>
                <w:rFonts w:asciiTheme="minorHAnsi" w:hAnsiTheme="minorHAnsi" w:cstheme="minorHAnsi"/>
                <w:color w:val="0C0C0F"/>
                <w:sz w:val="20"/>
                <w:szCs w:val="20"/>
              </w:rPr>
              <w:t>.</w:t>
            </w:r>
            <w:r w:rsidR="00D547E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lgs.</w:t>
            </w:r>
            <w:r w:rsidR="0021434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n.</w:t>
            </w:r>
            <w:r w:rsidR="00D547E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D95855">
              <w:rPr>
                <w:rFonts w:asciiTheme="minorHAnsi" w:hAnsiTheme="minorHAnsi" w:cstheme="minorHAnsi"/>
                <w:noProof/>
                <w:sz w:val="20"/>
                <w:szCs w:val="20"/>
              </w:rPr>
              <w:t>36</w:t>
            </w:r>
            <w:r w:rsidR="00D547E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/20</w:t>
            </w:r>
            <w:r w:rsidR="00D95855">
              <w:rPr>
                <w:rFonts w:asciiTheme="minorHAnsi" w:hAnsiTheme="minorHAnsi" w:cstheme="minorHAnsi"/>
                <w:noProof/>
                <w:sz w:val="20"/>
                <w:szCs w:val="20"/>
              </w:rPr>
              <w:t>23</w:t>
            </w:r>
            <w:r w:rsidR="00D547E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)?</w:t>
            </w:r>
          </w:p>
        </w:tc>
        <w:tc>
          <w:tcPr>
            <w:tcW w:w="373" w:type="pct"/>
            <w:tcBorders>
              <w:top w:val="single" w:sz="8" w:space="0" w:color="auto"/>
              <w:bottom w:val="nil"/>
            </w:tcBorders>
          </w:tcPr>
          <w:p w14:paraId="13E4214A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8" w:space="0" w:color="auto"/>
              <w:bottom w:val="nil"/>
            </w:tcBorders>
          </w:tcPr>
          <w:p w14:paraId="31DDC629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8" w:space="0" w:color="auto"/>
              <w:bottom w:val="nil"/>
            </w:tcBorders>
          </w:tcPr>
          <w:p w14:paraId="2407E82A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8" w:space="0" w:color="auto"/>
              <w:bottom w:val="nil"/>
            </w:tcBorders>
          </w:tcPr>
          <w:p w14:paraId="5E6261DB" w14:textId="77777777" w:rsidR="00D547EA" w:rsidRPr="00A91108" w:rsidRDefault="00D547EA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Atto/rapporto recante la valutazione di congruità economica</w:t>
            </w:r>
          </w:p>
        </w:tc>
        <w:tc>
          <w:tcPr>
            <w:tcW w:w="711" w:type="pct"/>
            <w:tcBorders>
              <w:top w:val="single" w:sz="8" w:space="0" w:color="auto"/>
              <w:bottom w:val="nil"/>
            </w:tcBorders>
          </w:tcPr>
          <w:p w14:paraId="7F50FD26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10C9EE7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7D7B8265" w14:textId="77777777" w:rsidTr="00C966A2">
        <w:trPr>
          <w:trHeight w:val="918"/>
        </w:trPr>
        <w:tc>
          <w:tcPr>
            <w:tcW w:w="1556" w:type="pct"/>
            <w:vAlign w:val="center"/>
          </w:tcPr>
          <w:p w14:paraId="6DF91DA0" w14:textId="67D87955" w:rsidR="00D547EA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9DC"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el bando di gara (procedura aperta o ristretta) o nella lettera di invito (procedura negoziata con gara informale o procedura </w:t>
            </w:r>
            <w:r w:rsidR="004E458F">
              <w:rPr>
                <w:rFonts w:asciiTheme="minorHAnsi" w:hAnsiTheme="minorHAnsi" w:cstheme="minorHAnsi"/>
                <w:sz w:val="20"/>
                <w:szCs w:val="20"/>
              </w:rPr>
              <w:t>per affidamento diretto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con gara informale) sono specificati:</w:t>
            </w:r>
          </w:p>
          <w:p w14:paraId="08F28714" w14:textId="77777777" w:rsidR="00D547EA" w:rsidRPr="00A3557B" w:rsidRDefault="00D547E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criteri di selezione degli operatori economici? </w:t>
            </w:r>
          </w:p>
          <w:p w14:paraId="5B34B8CB" w14:textId="77777777" w:rsidR="00D547EA" w:rsidRPr="00A3557B" w:rsidRDefault="00D547E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criteri di aggiudicazione?</w:t>
            </w:r>
          </w:p>
          <w:p w14:paraId="10A23C3C" w14:textId="77777777" w:rsidR="00D547EA" w:rsidRPr="00A3557B" w:rsidRDefault="00C06E66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c</w:t>
            </w:r>
            <w:r w:rsidR="00D547E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riteri/griglia di valutazione?</w:t>
            </w:r>
          </w:p>
        </w:tc>
        <w:tc>
          <w:tcPr>
            <w:tcW w:w="373" w:type="pct"/>
          </w:tcPr>
          <w:p w14:paraId="3AED8045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445EB2EE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00032277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134DE615" w14:textId="77777777" w:rsidR="00D547EA" w:rsidRPr="00A91108" w:rsidRDefault="00833D2C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Bando, disciplinare/capitolato di gara</w:t>
            </w:r>
          </w:p>
        </w:tc>
        <w:tc>
          <w:tcPr>
            <w:tcW w:w="711" w:type="pct"/>
          </w:tcPr>
          <w:p w14:paraId="2E80659C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0EC6D8E5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16B93FBC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064663E7" w14:textId="0B379161" w:rsidR="00D547EA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9DC"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a gara è stata pubblicizzata secondo le disposizioni proprie della procedura utilizzata</w:t>
            </w:r>
            <w:r w:rsidR="005E3DFD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75F4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14E2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975F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14E2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7975F4">
              <w:rPr>
                <w:rFonts w:asciiTheme="minorHAnsi" w:hAnsiTheme="minorHAnsi" w:cstheme="minorHAnsi"/>
                <w:sz w:val="20"/>
                <w:szCs w:val="20"/>
              </w:rPr>
              <w:t xml:space="preserve">t. 83 </w:t>
            </w:r>
            <w:r w:rsidR="00281D49">
              <w:rPr>
                <w:rFonts w:asciiTheme="minorHAnsi" w:hAnsiTheme="minorHAnsi" w:cstheme="minorHAnsi"/>
                <w:sz w:val="20"/>
                <w:szCs w:val="20"/>
              </w:rPr>
              <w:t>e s</w:t>
            </w:r>
            <w:r w:rsidR="00C14E24">
              <w:rPr>
                <w:rFonts w:asciiTheme="minorHAnsi" w:hAnsiTheme="minorHAnsi" w:cstheme="minorHAnsi"/>
                <w:sz w:val="20"/>
                <w:szCs w:val="20"/>
              </w:rPr>
              <w:t xml:space="preserve">s. </w:t>
            </w:r>
            <w:r w:rsidR="00281D49">
              <w:rPr>
                <w:rFonts w:asciiTheme="minorHAnsi" w:hAnsiTheme="minorHAnsi" w:cstheme="minorHAnsi"/>
                <w:sz w:val="20"/>
                <w:szCs w:val="20"/>
              </w:rPr>
              <w:t xml:space="preserve">del </w:t>
            </w:r>
            <w:r w:rsidR="005D1D3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84C58">
              <w:rPr>
                <w:rFonts w:asciiTheme="minorHAnsi" w:hAnsiTheme="minorHAnsi" w:cstheme="minorHAnsi"/>
                <w:sz w:val="20"/>
                <w:szCs w:val="20"/>
              </w:rPr>
              <w:t>.lgs.</w:t>
            </w:r>
            <w:r w:rsidR="008D36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0D1">
              <w:rPr>
                <w:rFonts w:asciiTheme="minorHAnsi" w:hAnsiTheme="minorHAnsi" w:cstheme="minorHAnsi"/>
                <w:sz w:val="20"/>
                <w:szCs w:val="20"/>
              </w:rPr>
              <w:t>36/2023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3" w:type="pct"/>
          </w:tcPr>
          <w:p w14:paraId="557352E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443F8A4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54A7DDDE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46F769F6" w14:textId="345725FA" w:rsidR="00D547EA" w:rsidRPr="00A91108" w:rsidRDefault="00D547EA" w:rsidP="005E3DFD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Avvisi di gara pubblicati su </w:t>
            </w:r>
            <w:r w:rsidR="00B44C5A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B</w:t>
            </w:r>
            <w:r w:rsidR="00834687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DNCP</w:t>
            </w:r>
            <w:r w:rsidR="00B44C5A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GUUE, GURI, </w:t>
            </w:r>
            <w:r w:rsidR="005E3DFD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quotidiani</w:t>
            </w: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e sito web della stazione appaltante</w:t>
            </w:r>
            <w:r w:rsidR="005E3DFD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, piattaforma gare ANAC.</w:t>
            </w:r>
          </w:p>
        </w:tc>
        <w:tc>
          <w:tcPr>
            <w:tcW w:w="711" w:type="pct"/>
          </w:tcPr>
          <w:p w14:paraId="1CA8D3D1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13D2BD6A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62ECFAE3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5BCED9ED" w14:textId="1C24D392" w:rsidR="00D547EA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9DC"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termini stabiliti per la ricezione delle offerte rispettano i termini minimi per la ricezione delle offerte previste dalla normativa di riferimento?</w:t>
            </w:r>
          </w:p>
        </w:tc>
        <w:tc>
          <w:tcPr>
            <w:tcW w:w="373" w:type="pct"/>
          </w:tcPr>
          <w:p w14:paraId="298B2FA4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5BAF788C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75B0881F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1062F15F" w14:textId="77777777" w:rsidR="00D547EA" w:rsidRPr="00A91108" w:rsidRDefault="0075251F" w:rsidP="008E5317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Bando, disciplinare/ capitolato di gara</w:t>
            </w:r>
          </w:p>
        </w:tc>
        <w:tc>
          <w:tcPr>
            <w:tcW w:w="711" w:type="pct"/>
          </w:tcPr>
          <w:p w14:paraId="3ED27066" w14:textId="77777777" w:rsidR="00D547EA" w:rsidRPr="00A3557B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2A2EDD4F" w14:textId="77777777" w:rsidR="00D547EA" w:rsidRPr="00A3557B" w:rsidRDefault="00D547EA" w:rsidP="008E5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45224C93" w14:textId="77777777" w:rsidTr="00C966A2">
        <w:trPr>
          <w:trHeight w:val="918"/>
        </w:trPr>
        <w:tc>
          <w:tcPr>
            <w:tcW w:w="1556" w:type="pct"/>
            <w:vAlign w:val="center"/>
          </w:tcPr>
          <w:p w14:paraId="3861B27A" w14:textId="5B19D7B5" w:rsidR="00D547EA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9DC"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a Commissione giudicatrice (in caso di aggiudicazione in base al criterio dell’offerta economicamente più vantaggiosa) è stata nominata nel rispetto delle condizioni previste </w:t>
            </w:r>
            <w:r w:rsidR="0075251F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dalla normativa di riferimento? (art. </w:t>
            </w:r>
            <w:r w:rsidR="00320D13">
              <w:rPr>
                <w:rFonts w:asciiTheme="minorHAnsi" w:hAnsiTheme="minorHAnsi" w:cstheme="minorHAnsi"/>
                <w:sz w:val="20"/>
                <w:szCs w:val="20"/>
              </w:rPr>
              <w:t xml:space="preserve">93 </w:t>
            </w:r>
            <w:r w:rsidR="0075251F" w:rsidRPr="00A3557B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="0009088A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584C58" w:rsidRPr="00A3557B">
              <w:rPr>
                <w:rFonts w:asciiTheme="minorHAnsi" w:hAnsiTheme="minorHAnsi" w:cstheme="minorHAnsi"/>
                <w:sz w:val="20"/>
                <w:szCs w:val="20"/>
              </w:rPr>
              <w:t>.lgs.</w:t>
            </w:r>
            <w:r w:rsidR="0075251F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4C58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75251F" w:rsidRPr="00A3557B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584C58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75251F" w:rsidRPr="00A355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3" w:type="pct"/>
          </w:tcPr>
          <w:p w14:paraId="1708CE43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47DD8EF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19C1B302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36FD0614" w14:textId="77777777" w:rsidR="00D547EA" w:rsidRPr="00A91108" w:rsidRDefault="0075251F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Atto nomina commissione</w:t>
            </w:r>
          </w:p>
        </w:tc>
        <w:tc>
          <w:tcPr>
            <w:tcW w:w="711" w:type="pct"/>
          </w:tcPr>
          <w:p w14:paraId="23DF0981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3E7C6458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1C1D78A1" w14:textId="77777777" w:rsidTr="00C966A2">
        <w:trPr>
          <w:trHeight w:val="328"/>
        </w:trPr>
        <w:tc>
          <w:tcPr>
            <w:tcW w:w="1556" w:type="pct"/>
            <w:vAlign w:val="center"/>
          </w:tcPr>
          <w:p w14:paraId="4FE07D9E" w14:textId="25CFC1CE" w:rsidR="00DA6D41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9DC"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DA6D41" w:rsidRPr="00A3557B">
              <w:rPr>
                <w:rFonts w:asciiTheme="minorHAnsi" w:hAnsiTheme="minorHAnsi" w:cstheme="minorHAnsi"/>
                <w:sz w:val="20"/>
                <w:szCs w:val="20"/>
              </w:rPr>
              <w:t>utte le offerte sono state aperte alla data specificata nel bando?</w:t>
            </w:r>
          </w:p>
        </w:tc>
        <w:tc>
          <w:tcPr>
            <w:tcW w:w="373" w:type="pct"/>
          </w:tcPr>
          <w:p w14:paraId="723FE48C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182FBA02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79FFAEF9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60E874E6" w14:textId="77777777" w:rsidR="00DA6D41" w:rsidRPr="00A91108" w:rsidRDefault="00DA6D41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</w:tcPr>
          <w:p w14:paraId="50D991DE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45BDC438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16F47020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31A97BA0" w14:textId="2ECAB9F1" w:rsidR="00DA6D41" w:rsidRPr="00A3557B" w:rsidRDefault="007319DC" w:rsidP="00F8168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i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A6D41" w:rsidRPr="00A3557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verbale</w:t>
            </w:r>
            <w:r w:rsidR="00DA6D41" w:rsidRPr="00A3557B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="00DA6D41" w:rsidRPr="00A3557B">
              <w:rPr>
                <w:rFonts w:asciiTheme="minorHAnsi" w:hAnsiTheme="minorHAnsi" w:cstheme="minorHAnsi"/>
                <w:sz w:val="20"/>
                <w:szCs w:val="20"/>
              </w:rPr>
              <w:t>gara riporta/riportano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almeno </w:t>
            </w:r>
            <w:r w:rsidR="00DA6D41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i seguenti </w:t>
            </w:r>
            <w:r w:rsidR="00D547EA" w:rsidRPr="00A3557B">
              <w:rPr>
                <w:rFonts w:asciiTheme="minorHAnsi" w:hAnsiTheme="minorHAnsi" w:cstheme="minorHAnsi"/>
                <w:sz w:val="20"/>
                <w:szCs w:val="20"/>
              </w:rPr>
              <w:t>gli elementi</w:t>
            </w:r>
            <w:r w:rsidR="00DA6D41" w:rsidRPr="00A3557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DF8795F" w14:textId="77777777" w:rsidR="00DA6D41" w:rsidRPr="00A3557B" w:rsidRDefault="00DA6D4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numero di offerte presentate;</w:t>
            </w:r>
          </w:p>
          <w:p w14:paraId="50551FF5" w14:textId="77777777" w:rsidR="00DA6D41" w:rsidRPr="00A3557B" w:rsidRDefault="00DA6D4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ritiri;</w:t>
            </w:r>
          </w:p>
          <w:p w14:paraId="6CB7C9CD" w14:textId="77777777" w:rsidR="00DA6D41" w:rsidRPr="00A3557B" w:rsidRDefault="00DA6D4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non-ottemperamento e ragionamenti;</w:t>
            </w:r>
          </w:p>
          <w:p w14:paraId="61C5A878" w14:textId="77777777" w:rsidR="00D547EA" w:rsidRPr="00A3557B" w:rsidRDefault="00DA6D4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registrazione dei prezzi delle offerte</w:t>
            </w:r>
            <w:r w:rsidR="002B3D8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;</w:t>
            </w:r>
          </w:p>
          <w:p w14:paraId="76DCEC1E" w14:textId="77777777" w:rsidR="002B3D8A" w:rsidRPr="00A3557B" w:rsidRDefault="002B3D8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registrazione/documentazione dell’attribuzione dei punteggi in base ad ogni criterio individuato nel bando;</w:t>
            </w:r>
          </w:p>
          <w:p w14:paraId="145B23A7" w14:textId="77777777" w:rsidR="002B3D8A" w:rsidRPr="00A3557B" w:rsidRDefault="002B3D8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nel caso di offerte anormalmente basse, sono state richieste spiegazioni agli offerenti e la decisione di approvare o respingere tali offerte è stata adeguatamente motivata?</w:t>
            </w:r>
          </w:p>
        </w:tc>
        <w:tc>
          <w:tcPr>
            <w:tcW w:w="373" w:type="pct"/>
          </w:tcPr>
          <w:p w14:paraId="07736EC0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726C6E40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44CE776C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3FC852E9" w14:textId="77777777" w:rsidR="00D547EA" w:rsidRPr="00A91108" w:rsidRDefault="00DA6D41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</w:tcPr>
          <w:p w14:paraId="032184F9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37F6ED25" w14:textId="77777777" w:rsidR="00D547EA" w:rsidRPr="00A3557B" w:rsidRDefault="00D547E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4E99A74F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3A7E3146" w14:textId="4382E572" w:rsidR="00833D2C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i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criteri e la metodologia usati per la valutazione delle offerte sono conformi ai criteri pubblicati nel bando di gara</w:t>
            </w:r>
            <w:r w:rsidR="000A4DA3">
              <w:rPr>
                <w:rFonts w:asciiTheme="minorHAnsi" w:hAnsiTheme="minorHAnsi" w:cstheme="minorHAnsi"/>
                <w:sz w:val="20"/>
                <w:szCs w:val="20"/>
              </w:rPr>
              <w:t>/invito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73" w:type="pct"/>
          </w:tcPr>
          <w:p w14:paraId="1635265F" w14:textId="77777777" w:rsidR="00833D2C" w:rsidRPr="00A3557B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100DB91F" w14:textId="77777777" w:rsidR="00833D2C" w:rsidRPr="00A3557B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79838CFC" w14:textId="77777777" w:rsidR="00833D2C" w:rsidRPr="00A3557B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46C49EA0" w14:textId="77777777" w:rsidR="00833D2C" w:rsidRPr="00A91108" w:rsidRDefault="002B3D8A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</w:tcPr>
          <w:p w14:paraId="00063C5E" w14:textId="77777777" w:rsidR="00833D2C" w:rsidRPr="00A3557B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0A468644" w14:textId="77777777" w:rsidR="00833D2C" w:rsidRPr="00A3557B" w:rsidRDefault="00833D2C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0F2A40D5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5F42CE91" w14:textId="69F25C4B" w:rsidR="00DA6D41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>'intera procedura - la conformità formale, la valutazione tecnica e finanziaria e la scelta dell'appaltatore - è stata interamente</w:t>
            </w:r>
            <w:r w:rsidR="00A573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>documentata?</w:t>
            </w:r>
          </w:p>
        </w:tc>
        <w:tc>
          <w:tcPr>
            <w:tcW w:w="373" w:type="pct"/>
          </w:tcPr>
          <w:p w14:paraId="20FB8A49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6CF4E4CA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09FA0429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577E463A" w14:textId="77777777" w:rsidR="00DA6D41" w:rsidRPr="00A91108" w:rsidRDefault="002B3D8A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Verbali commissione giudicatrice</w:t>
            </w:r>
          </w:p>
        </w:tc>
        <w:tc>
          <w:tcPr>
            <w:tcW w:w="711" w:type="pct"/>
          </w:tcPr>
          <w:p w14:paraId="2258F4CA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49B3BB6E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5B57456F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6305E4FF" w14:textId="533714C6" w:rsidR="00DA6D41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s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>ono stat</w:t>
            </w:r>
            <w:r w:rsidR="001831EB" w:rsidRPr="00A3557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effettuate le verifiche sull’aggiudica</w:t>
            </w:r>
            <w:r w:rsidR="00C540E7">
              <w:rPr>
                <w:rFonts w:asciiTheme="minorHAnsi" w:hAnsiTheme="minorHAnsi" w:cstheme="minorHAnsi"/>
                <w:sz w:val="20"/>
                <w:szCs w:val="20"/>
              </w:rPr>
              <w:t>tario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31EB" w:rsidRPr="00A3557B">
              <w:rPr>
                <w:rFonts w:asciiTheme="minorHAnsi" w:hAnsiTheme="minorHAnsi" w:cstheme="minorHAnsi"/>
                <w:sz w:val="20"/>
                <w:szCs w:val="20"/>
              </w:rPr>
              <w:t>comprovant</w:t>
            </w:r>
            <w:r w:rsidR="004B4A43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831E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requisiti di </w:t>
            </w:r>
            <w:r w:rsidR="002B2758">
              <w:rPr>
                <w:rFonts w:asciiTheme="minorHAnsi" w:hAnsiTheme="minorHAnsi" w:cstheme="minorHAnsi"/>
                <w:sz w:val="20"/>
                <w:szCs w:val="20"/>
              </w:rPr>
              <w:t>ordine</w:t>
            </w:r>
            <w:r w:rsidR="002B3D8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generale, </w:t>
            </w:r>
            <w:r w:rsidR="001831EB" w:rsidRPr="00A3557B">
              <w:rPr>
                <w:rFonts w:asciiTheme="minorHAnsi" w:hAnsiTheme="minorHAnsi" w:cstheme="minorHAnsi"/>
                <w:sz w:val="20"/>
                <w:szCs w:val="20"/>
              </w:rPr>
              <w:t>tecnico-professionale ed economico e finanziario</w:t>
            </w:r>
            <w:r w:rsidR="00CC7E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7E95" w:rsidRPr="00A3557B">
              <w:rPr>
                <w:rFonts w:asciiTheme="minorHAnsi" w:hAnsiTheme="minorHAnsi" w:cstheme="minorHAnsi"/>
                <w:sz w:val="20"/>
                <w:szCs w:val="20"/>
              </w:rPr>
              <w:t>(art</w:t>
            </w:r>
            <w:r w:rsidR="0091089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C7E95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CC7E95">
              <w:rPr>
                <w:rFonts w:asciiTheme="minorHAnsi" w:hAnsiTheme="minorHAnsi" w:cstheme="minorHAnsi"/>
                <w:sz w:val="20"/>
                <w:szCs w:val="20"/>
              </w:rPr>
              <w:t>94 e s</w:t>
            </w:r>
            <w:r w:rsidR="00910896">
              <w:rPr>
                <w:rFonts w:asciiTheme="minorHAnsi" w:hAnsiTheme="minorHAnsi" w:cstheme="minorHAnsi"/>
                <w:sz w:val="20"/>
                <w:szCs w:val="20"/>
              </w:rPr>
              <w:t xml:space="preserve">s. </w:t>
            </w:r>
            <w:r w:rsidR="00CC7E95">
              <w:rPr>
                <w:rFonts w:asciiTheme="minorHAnsi" w:hAnsiTheme="minorHAnsi" w:cstheme="minorHAnsi"/>
                <w:sz w:val="20"/>
                <w:szCs w:val="20"/>
              </w:rPr>
              <w:t xml:space="preserve">del </w:t>
            </w:r>
            <w:r w:rsidR="0009088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C7E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9088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CC7E95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gs. </w:t>
            </w:r>
            <w:r w:rsidR="00CC7E95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CC7E95" w:rsidRPr="00A3557B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CC7E95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CC7E95" w:rsidRPr="00A355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831EB" w:rsidRPr="00A355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73" w:type="pct"/>
          </w:tcPr>
          <w:p w14:paraId="742EFE9F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49EB20DB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5C585E94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4531389E" w14:textId="4C471192" w:rsidR="00DA6D41" w:rsidRPr="00A91108" w:rsidRDefault="002B3D8A" w:rsidP="001831EB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Certificazioni </w:t>
            </w:r>
            <w:r w:rsidR="001831EB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Banca dati nazionale degli operatori economici/</w:t>
            </w:r>
            <w:r w:rsidR="006B32C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FVOE</w:t>
            </w:r>
            <w:r w:rsidR="001831EB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istituit</w:t>
            </w:r>
            <w:r w:rsidR="006B32C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o</w:t>
            </w:r>
            <w:r w:rsidR="001831EB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presso l'ANAC.</w:t>
            </w:r>
          </w:p>
        </w:tc>
        <w:tc>
          <w:tcPr>
            <w:tcW w:w="711" w:type="pct"/>
          </w:tcPr>
          <w:p w14:paraId="0C55F1F9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58309880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3AAC8153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3E0F927C" w14:textId="2A707CB8" w:rsidR="00DA6D41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è</w:t>
            </w:r>
            <w:r w:rsidR="003D0F3E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stato prodotto l’atto di aggiudicazione dell’appalto?</w:t>
            </w:r>
          </w:p>
        </w:tc>
        <w:tc>
          <w:tcPr>
            <w:tcW w:w="373" w:type="pct"/>
          </w:tcPr>
          <w:p w14:paraId="76736CBF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451FC316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6E8C0BD0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0DAE2F30" w14:textId="3AA61FC4" w:rsidR="00DA6D41" w:rsidRPr="00A91108" w:rsidRDefault="003D0F3E" w:rsidP="008E5317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Atto/decreto/determina aggiudicazione </w:t>
            </w:r>
          </w:p>
        </w:tc>
        <w:tc>
          <w:tcPr>
            <w:tcW w:w="711" w:type="pct"/>
          </w:tcPr>
          <w:p w14:paraId="6E550B64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4FA2FC0E" w14:textId="77777777" w:rsidR="00DA6D41" w:rsidRPr="00A3557B" w:rsidRDefault="00DA6D41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3EA04902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06EA17A3" w14:textId="35B10D18" w:rsidR="002B3D8A" w:rsidRPr="00A3557B" w:rsidRDefault="007319DC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 w:rsidR="006933F1">
              <w:rPr>
                <w:rFonts w:asciiTheme="minorHAnsi" w:hAnsiTheme="minorHAnsi" w:cstheme="minorHAnsi"/>
                <w:sz w:val="20"/>
                <w:szCs w:val="20"/>
              </w:rPr>
              <w:t xml:space="preserve">è </w:t>
            </w:r>
            <w:r w:rsidR="003D0F3E" w:rsidRPr="00A3557B">
              <w:rPr>
                <w:rFonts w:asciiTheme="minorHAnsi" w:hAnsiTheme="minorHAnsi" w:cstheme="minorHAnsi"/>
                <w:sz w:val="20"/>
                <w:szCs w:val="20"/>
              </w:rPr>
              <w:t>stata comunicata l’aggiudicazione definitiva ai concorrenti offerenti?</w:t>
            </w:r>
          </w:p>
        </w:tc>
        <w:tc>
          <w:tcPr>
            <w:tcW w:w="373" w:type="pct"/>
          </w:tcPr>
          <w:p w14:paraId="5D996A75" w14:textId="77777777" w:rsidR="002B3D8A" w:rsidRPr="00A3557B" w:rsidRDefault="002B3D8A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6195E4B7" w14:textId="77777777" w:rsidR="002B3D8A" w:rsidRPr="00A3557B" w:rsidRDefault="002B3D8A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4E7434FE" w14:textId="77777777" w:rsidR="002B3D8A" w:rsidRPr="00A3557B" w:rsidRDefault="002B3D8A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5B21DF6B" w14:textId="51436E53" w:rsidR="002B3D8A" w:rsidRPr="00A91108" w:rsidRDefault="003D0F3E" w:rsidP="002B3D8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Comunicazioni di aggiudicazione</w:t>
            </w:r>
          </w:p>
        </w:tc>
        <w:tc>
          <w:tcPr>
            <w:tcW w:w="711" w:type="pct"/>
          </w:tcPr>
          <w:p w14:paraId="3D850255" w14:textId="77777777" w:rsidR="002B3D8A" w:rsidRPr="00A3557B" w:rsidRDefault="002B3D8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32B75763" w14:textId="77777777" w:rsidR="002B3D8A" w:rsidRPr="00A3557B" w:rsidRDefault="002B3D8A" w:rsidP="008E531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3AE2F4B4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261D959D" w14:textId="4B486927" w:rsidR="003D0F3E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è </w:t>
            </w:r>
            <w:r w:rsidR="003D0F3E" w:rsidRPr="00A3557B">
              <w:rPr>
                <w:rFonts w:asciiTheme="minorHAnsi" w:hAnsiTheme="minorHAnsi" w:cstheme="minorHAnsi"/>
                <w:sz w:val="20"/>
                <w:szCs w:val="20"/>
              </w:rPr>
              <w:t>stata pubblicizzata l’avvenuta aggiudicazione definitiva?</w:t>
            </w:r>
          </w:p>
        </w:tc>
        <w:tc>
          <w:tcPr>
            <w:tcW w:w="373" w:type="pct"/>
          </w:tcPr>
          <w:p w14:paraId="5801713D" w14:textId="77777777" w:rsidR="003D0F3E" w:rsidRPr="00A3557B" w:rsidRDefault="003D0F3E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4A621CC2" w14:textId="77777777" w:rsidR="003D0F3E" w:rsidRPr="00A3557B" w:rsidRDefault="003D0F3E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30F61206" w14:textId="77777777" w:rsidR="003D0F3E" w:rsidRPr="00A3557B" w:rsidRDefault="003D0F3E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6B1E37F5" w14:textId="77777777" w:rsidR="003D0F3E" w:rsidRPr="00A91108" w:rsidRDefault="003D0F3E" w:rsidP="00551A9D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Avvisi di aggiudicazione pubblicati su GUUE, GURI, quotidiani e sito web della stazione</w:t>
            </w:r>
            <w:r w:rsidR="003A28EA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appaltante</w:t>
            </w:r>
          </w:p>
        </w:tc>
        <w:tc>
          <w:tcPr>
            <w:tcW w:w="711" w:type="pct"/>
          </w:tcPr>
          <w:p w14:paraId="0155B2A9" w14:textId="77777777" w:rsidR="003D0F3E" w:rsidRPr="00A3557B" w:rsidRDefault="003D0F3E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4FB3AC39" w14:textId="77777777" w:rsidR="003D0F3E" w:rsidRPr="00A3557B" w:rsidRDefault="003D0F3E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5ED7ED52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2FD27535" w14:textId="16568DE5" w:rsidR="002637ED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c</w:t>
            </w:r>
            <w:r w:rsidR="002637ED" w:rsidRPr="00A3557B">
              <w:rPr>
                <w:rFonts w:asciiTheme="minorHAnsi" w:hAnsiTheme="minorHAnsi" w:cstheme="minorHAnsi"/>
                <w:sz w:val="20"/>
                <w:szCs w:val="20"/>
              </w:rPr>
              <w:t>opie della documentazione relativa alla procedura di gara sono state conservate dall'autorità appaltante?</w:t>
            </w:r>
          </w:p>
        </w:tc>
        <w:tc>
          <w:tcPr>
            <w:tcW w:w="373" w:type="pct"/>
          </w:tcPr>
          <w:p w14:paraId="37E74799" w14:textId="77777777" w:rsidR="002637ED" w:rsidRPr="00A3557B" w:rsidRDefault="002637ED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3EB28E27" w14:textId="77777777" w:rsidR="002637ED" w:rsidRPr="00A3557B" w:rsidRDefault="002637ED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63043247" w14:textId="77777777" w:rsidR="002637ED" w:rsidRPr="00A3557B" w:rsidRDefault="002637ED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3309ABE7" w14:textId="77777777" w:rsidR="002637ED" w:rsidRPr="00A91108" w:rsidRDefault="00DF1B13" w:rsidP="00551A9D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Luogo </w:t>
            </w:r>
            <w:r w:rsidR="00823FB9"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e modalità archiviazione della documentazione</w:t>
            </w:r>
          </w:p>
        </w:tc>
        <w:tc>
          <w:tcPr>
            <w:tcW w:w="711" w:type="pct"/>
          </w:tcPr>
          <w:p w14:paraId="15149C28" w14:textId="77777777" w:rsidR="002637ED" w:rsidRPr="00A3557B" w:rsidRDefault="002637ED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52B758D6" w14:textId="77777777" w:rsidR="002637ED" w:rsidRPr="00A3557B" w:rsidRDefault="002637ED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1B13" w:rsidRPr="00A3557B" w14:paraId="44D32EB8" w14:textId="77777777" w:rsidTr="00C966A2">
        <w:trPr>
          <w:trHeight w:val="23"/>
        </w:trPr>
        <w:tc>
          <w:tcPr>
            <w:tcW w:w="1556" w:type="pct"/>
            <w:vAlign w:val="center"/>
          </w:tcPr>
          <w:p w14:paraId="1CB84BFE" w14:textId="77249CF5" w:rsidR="00DF1B13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n</w:t>
            </w:r>
            <w:r w:rsidR="00DF1B13" w:rsidRPr="00A3557B">
              <w:rPr>
                <w:rFonts w:asciiTheme="minorHAnsi" w:hAnsiTheme="minorHAnsi" w:cstheme="minorHAnsi"/>
                <w:sz w:val="20"/>
                <w:szCs w:val="20"/>
              </w:rPr>
              <w:t>el caso sia stata prevista la possibilità di subappalto, l’aggiudicatario ha indicato nell’offerta i servizi/forniture/lavori che intende sub-appaltare?</w:t>
            </w:r>
          </w:p>
        </w:tc>
        <w:tc>
          <w:tcPr>
            <w:tcW w:w="373" w:type="pct"/>
          </w:tcPr>
          <w:p w14:paraId="654803A5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14:paraId="16C0CFDF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</w:tcPr>
          <w:p w14:paraId="7DF36C4F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pct"/>
          </w:tcPr>
          <w:p w14:paraId="7E8F0BC8" w14:textId="77777777" w:rsidR="00DF1B13" w:rsidRPr="00A91108" w:rsidRDefault="00823FB9" w:rsidP="00551A9D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Offerta dell’aggiudicatario</w:t>
            </w:r>
          </w:p>
        </w:tc>
        <w:tc>
          <w:tcPr>
            <w:tcW w:w="711" w:type="pct"/>
          </w:tcPr>
          <w:p w14:paraId="50C3E5E0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0656A3B6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B42C1F" w14:textId="77777777" w:rsidR="00D547EA" w:rsidRPr="00A3557B" w:rsidRDefault="00D547EA">
      <w:pPr>
        <w:rPr>
          <w:rFonts w:asciiTheme="minorHAnsi" w:hAnsiTheme="minorHAnsi" w:cstheme="minorHAnsi"/>
          <w:sz w:val="20"/>
          <w:szCs w:val="20"/>
        </w:rPr>
      </w:pPr>
    </w:p>
    <w:p w14:paraId="3F0D94F4" w14:textId="77777777" w:rsidR="00632AC9" w:rsidRPr="00A3557B" w:rsidRDefault="00632AC9">
      <w:pPr>
        <w:rPr>
          <w:rFonts w:asciiTheme="minorHAnsi" w:hAnsiTheme="minorHAnsi" w:cstheme="minorHAnsi"/>
          <w:sz w:val="20"/>
          <w:szCs w:val="20"/>
        </w:rPr>
      </w:pPr>
    </w:p>
    <w:p w14:paraId="2080911C" w14:textId="77777777" w:rsidR="00F27CB2" w:rsidRPr="00A3557B" w:rsidRDefault="00F27CB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853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66"/>
        <w:gridCol w:w="1064"/>
        <w:gridCol w:w="1063"/>
        <w:gridCol w:w="1106"/>
        <w:gridCol w:w="2408"/>
        <w:gridCol w:w="2323"/>
        <w:gridCol w:w="2423"/>
      </w:tblGrid>
      <w:tr w:rsidR="008E5317" w:rsidRPr="00A3557B" w14:paraId="11B8B6CF" w14:textId="77777777" w:rsidTr="00D51355">
        <w:trPr>
          <w:trHeight w:val="319"/>
          <w:tblHeader/>
        </w:trPr>
        <w:tc>
          <w:tcPr>
            <w:tcW w:w="14853" w:type="dxa"/>
            <w:gridSpan w:val="7"/>
            <w:shd w:val="clear" w:color="auto" w:fill="76923C" w:themeFill="accent3" w:themeFillShade="BF"/>
          </w:tcPr>
          <w:p w14:paraId="7F4B95A4" w14:textId="77777777" w:rsidR="008E5317" w:rsidRPr="00A3557B" w:rsidRDefault="008E5317" w:rsidP="00823FB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Verifica del contratto </w:t>
            </w:r>
          </w:p>
        </w:tc>
      </w:tr>
      <w:tr w:rsidR="00F27CB2" w:rsidRPr="00A3557B" w14:paraId="583C9A2A" w14:textId="77777777" w:rsidTr="00D51355">
        <w:trPr>
          <w:trHeight w:val="23"/>
          <w:tblHeader/>
        </w:trPr>
        <w:tc>
          <w:tcPr>
            <w:tcW w:w="4466" w:type="dxa"/>
            <w:vMerge w:val="restart"/>
            <w:shd w:val="clear" w:color="auto" w:fill="C2D69B" w:themeFill="accent3" w:themeFillTint="99"/>
            <w:vAlign w:val="center"/>
          </w:tcPr>
          <w:p w14:paraId="7649CAFC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Descrizione del controllo</w:t>
            </w:r>
          </w:p>
        </w:tc>
        <w:tc>
          <w:tcPr>
            <w:tcW w:w="3233" w:type="dxa"/>
            <w:gridSpan w:val="3"/>
            <w:shd w:val="clear" w:color="auto" w:fill="C2D69B" w:themeFill="accent3" w:themeFillTint="99"/>
            <w:vAlign w:val="center"/>
          </w:tcPr>
          <w:p w14:paraId="07FD10B3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Esito del controllo</w:t>
            </w:r>
          </w:p>
        </w:tc>
        <w:tc>
          <w:tcPr>
            <w:tcW w:w="2408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764CEA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Documentazione di riferimento per il controllo</w:t>
            </w:r>
          </w:p>
        </w:tc>
        <w:tc>
          <w:tcPr>
            <w:tcW w:w="23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717516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Estremi della documentazione di riferimento</w:t>
            </w:r>
          </w:p>
        </w:tc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1EA5C328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F27CB2" w:rsidRPr="00A3557B" w14:paraId="5BA30110" w14:textId="77777777" w:rsidTr="00D51355">
        <w:trPr>
          <w:trHeight w:val="99"/>
          <w:tblHeader/>
        </w:trPr>
        <w:tc>
          <w:tcPr>
            <w:tcW w:w="4466" w:type="dxa"/>
            <w:vMerge/>
            <w:shd w:val="clear" w:color="auto" w:fill="C2D69B" w:themeFill="accent3" w:themeFillTint="99"/>
          </w:tcPr>
          <w:p w14:paraId="27F325C9" w14:textId="77777777" w:rsidR="00F27CB2" w:rsidRPr="00A3557B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3F3F3"/>
            <w:vAlign w:val="center"/>
          </w:tcPr>
          <w:p w14:paraId="35FD5268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Positivo</w:t>
            </w:r>
          </w:p>
          <w:p w14:paraId="524F3712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(Si)</w:t>
            </w:r>
          </w:p>
        </w:tc>
        <w:tc>
          <w:tcPr>
            <w:tcW w:w="1063" w:type="dxa"/>
            <w:shd w:val="clear" w:color="auto" w:fill="F3F3F3"/>
            <w:vAlign w:val="center"/>
          </w:tcPr>
          <w:p w14:paraId="44009ED5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Negativo</w:t>
            </w:r>
          </w:p>
          <w:p w14:paraId="66DA1D6E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(No)</w:t>
            </w:r>
          </w:p>
        </w:tc>
        <w:tc>
          <w:tcPr>
            <w:tcW w:w="1106" w:type="dxa"/>
            <w:shd w:val="clear" w:color="auto" w:fill="F3F3F3"/>
            <w:vAlign w:val="center"/>
          </w:tcPr>
          <w:p w14:paraId="58A7ECCF" w14:textId="77777777" w:rsidR="00F27CB2" w:rsidRPr="00A3557B" w:rsidRDefault="00F27CB2" w:rsidP="00F37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Non applicabile (N.A.)</w:t>
            </w: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34B7F6" w14:textId="77777777" w:rsidR="00F27CB2" w:rsidRPr="00A3557B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822E63" w14:textId="77777777" w:rsidR="00F27CB2" w:rsidRPr="00A3557B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5F3A5385" w14:textId="77777777" w:rsidR="00F27CB2" w:rsidRPr="00A3557B" w:rsidRDefault="00F27CB2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A3557B" w14:paraId="4B8816AB" w14:textId="77777777" w:rsidTr="004C5915">
        <w:trPr>
          <w:trHeight w:val="23"/>
        </w:trPr>
        <w:tc>
          <w:tcPr>
            <w:tcW w:w="4466" w:type="dxa"/>
            <w:vAlign w:val="center"/>
          </w:tcPr>
          <w:p w14:paraId="176CA44C" w14:textId="45F8C1DF" w:rsidR="00F3747A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i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>l contratto è stato firmato da soggetto autorizzato/delegato ad impegnare il Beneficiario e dall'affidatario?</w:t>
            </w:r>
          </w:p>
        </w:tc>
        <w:tc>
          <w:tcPr>
            <w:tcW w:w="1064" w:type="dxa"/>
          </w:tcPr>
          <w:p w14:paraId="3DE7B726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D6A07D7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7BBB78B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277D33D4" w14:textId="77777777" w:rsidR="00F3747A" w:rsidRPr="00A91108" w:rsidRDefault="00F3747A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093A07D0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124A6818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A3557B" w14:paraId="770B06F0" w14:textId="77777777" w:rsidTr="004C5915">
        <w:trPr>
          <w:trHeight w:val="23"/>
        </w:trPr>
        <w:tc>
          <w:tcPr>
            <w:tcW w:w="4466" w:type="dxa"/>
            <w:vAlign w:val="center"/>
          </w:tcPr>
          <w:p w14:paraId="3EDA6F92" w14:textId="0698FE98" w:rsidR="00F3747A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>a durata del contratto è coerente con la tempistica indicata nel progetto?</w:t>
            </w:r>
          </w:p>
        </w:tc>
        <w:tc>
          <w:tcPr>
            <w:tcW w:w="1064" w:type="dxa"/>
          </w:tcPr>
          <w:p w14:paraId="5CF6F886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9A90746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488ACB2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7A55FF34" w14:textId="77777777" w:rsidR="00F3747A" w:rsidRPr="00A91108" w:rsidRDefault="00F3747A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502C663A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25A8E1E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A3557B" w14:paraId="5706BEF0" w14:textId="77777777" w:rsidTr="004C5915">
        <w:trPr>
          <w:trHeight w:val="23"/>
        </w:trPr>
        <w:tc>
          <w:tcPr>
            <w:tcW w:w="4466" w:type="dxa"/>
            <w:vAlign w:val="center"/>
          </w:tcPr>
          <w:p w14:paraId="7D16108E" w14:textId="03593FA6" w:rsidR="00F3747A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s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ono stati presentati ricorsi? </w:t>
            </w:r>
          </w:p>
        </w:tc>
        <w:tc>
          <w:tcPr>
            <w:tcW w:w="1064" w:type="dxa"/>
          </w:tcPr>
          <w:p w14:paraId="52862307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EFA9EBA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FA847F1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25DCEADA" w14:textId="77777777" w:rsidR="00F3747A" w:rsidRPr="00A91108" w:rsidRDefault="0010719E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Comunicazioni/atti autorità giudiziaria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272A823E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24D33E38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A3557B" w14:paraId="1AC3F823" w14:textId="77777777" w:rsidTr="004C5915">
        <w:trPr>
          <w:trHeight w:val="23"/>
        </w:trPr>
        <w:tc>
          <w:tcPr>
            <w:tcW w:w="4466" w:type="dxa"/>
            <w:vAlign w:val="center"/>
          </w:tcPr>
          <w:p w14:paraId="38D7D9CD" w14:textId="3D046BBB" w:rsidR="00F3747A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>'autorità appaltante ha tenuto conto degli esiti degli eventuali ricorsi?</w:t>
            </w:r>
          </w:p>
        </w:tc>
        <w:tc>
          <w:tcPr>
            <w:tcW w:w="1064" w:type="dxa"/>
          </w:tcPr>
          <w:p w14:paraId="4BCB546E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272DA53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B2E7E3E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61ADCD10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63A0D606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2C3F7DA5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A3557B" w14:paraId="022E1E69" w14:textId="77777777" w:rsidTr="004C5915">
        <w:trPr>
          <w:trHeight w:val="724"/>
        </w:trPr>
        <w:tc>
          <w:tcPr>
            <w:tcW w:w="4466" w:type="dxa"/>
            <w:vAlign w:val="center"/>
          </w:tcPr>
          <w:p w14:paraId="6B131E58" w14:textId="210910CE" w:rsidR="00F3747A" w:rsidRPr="00A3557B" w:rsidRDefault="006933F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la </w:t>
            </w:r>
            <w:r w:rsidR="004E154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B1793E" w:rsidRPr="00A3557B">
              <w:rPr>
                <w:rFonts w:asciiTheme="minorHAnsi" w:hAnsiTheme="minorHAnsi" w:cstheme="minorHAnsi"/>
                <w:sz w:val="20"/>
                <w:szCs w:val="20"/>
              </w:rPr>
              <w:t>erifica del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rispetto degli obblighi di tracciabilità finanziaria ex art. 3 della legge </w:t>
            </w:r>
            <w:r w:rsidR="00097695">
              <w:rPr>
                <w:rFonts w:asciiTheme="minorHAnsi" w:hAnsiTheme="minorHAnsi" w:cstheme="minorHAnsi"/>
                <w:sz w:val="20"/>
                <w:szCs w:val="20"/>
              </w:rPr>
              <w:t xml:space="preserve">n. 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>136/2010. In particolare, nel contratto è stata prevista:</w:t>
            </w:r>
          </w:p>
          <w:p w14:paraId="578008AF" w14:textId="77777777" w:rsidR="00F3747A" w:rsidRPr="00A3557B" w:rsidRDefault="00F3747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a pena di nullità assoluta, un’apposita clausola con la quale l’appaltatore si  assume gli obblighi di tracciabilità dei flussi finanziari dì cui alla predetta legge?</w:t>
            </w:r>
          </w:p>
          <w:p w14:paraId="65D9FF02" w14:textId="77777777" w:rsidR="00F3747A" w:rsidRPr="00A3557B" w:rsidRDefault="00F3747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la clausola risolutiva espressa da attivarsi in tutti i casi in cui le transazioni  sono state eseguit</w:t>
            </w:r>
            <w:r w:rsidR="0010719E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e senza avvalersi di banche</w:t>
            </w: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ovvero di altri strumenti che consentono la piena tracciabilità delle operazioni?</w:t>
            </w:r>
          </w:p>
          <w:p w14:paraId="7718DCF8" w14:textId="77777777" w:rsidR="00F3747A" w:rsidRPr="00A3557B" w:rsidRDefault="00F3747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la clausola con la quale l’appaltatore, in caso di subappalto, si impegna a dare immediata comunicazione alla stazione appaltante ed alla Prefettura competente della notizia di inadempimento della propria controparte (subappaltatore/</w:t>
            </w:r>
            <w:r w:rsidR="007C170B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subcontraente) agli obblighi di tracciabilità finanziaria?</w:t>
            </w:r>
          </w:p>
          <w:p w14:paraId="0FE20FDB" w14:textId="77777777" w:rsidR="00F3747A" w:rsidRPr="00A3557B" w:rsidRDefault="00F3747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  <w:tab w:val="num" w:pos="284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nell’ipotesi in cui l’appaltatore sia un RTI</w:t>
            </w:r>
            <w:r w:rsidR="000A1F88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/ATI</w:t>
            </w: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, la clausola con la quale la mandataria si impegna a rispettare nei pagamenti effettuati verso le mandant</w:t>
            </w:r>
            <w:r w:rsidR="00DF1B13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i le clausole di tracciabilità </w:t>
            </w: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(che, tra l’altro, dovranno essere inserite anche nel contratto di mandato)?</w:t>
            </w:r>
          </w:p>
        </w:tc>
        <w:tc>
          <w:tcPr>
            <w:tcW w:w="1064" w:type="dxa"/>
          </w:tcPr>
          <w:p w14:paraId="6E86FE7A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BDD77D2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A4A838A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67A50D36" w14:textId="77777777" w:rsidR="00F3747A" w:rsidRPr="00A91108" w:rsidRDefault="0010719E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41F8C6C8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7FEEAB49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A3557B" w14:paraId="50B5E98D" w14:textId="77777777" w:rsidTr="004C5915">
        <w:trPr>
          <w:trHeight w:val="724"/>
        </w:trPr>
        <w:tc>
          <w:tcPr>
            <w:tcW w:w="4466" w:type="dxa"/>
            <w:vAlign w:val="center"/>
          </w:tcPr>
          <w:p w14:paraId="3E51649B" w14:textId="05ACA84B" w:rsidR="00F3747A" w:rsidRPr="00A3557B" w:rsidRDefault="004E1541" w:rsidP="00F81681">
            <w:pPr>
              <w:pStyle w:val="ListParagraph"/>
              <w:overflowPunct w:val="0"/>
              <w:ind w:left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è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stata presentata la fideiussione bancaria o assicurativa a garanzia dell’esecuzione del contratto e</w:t>
            </w:r>
            <w:r w:rsidR="0010719E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per eventuali anticipi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064" w:type="dxa"/>
          </w:tcPr>
          <w:p w14:paraId="538D6C92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38AFAD9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5C6408F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11A76CD1" w14:textId="77777777" w:rsidR="00F3747A" w:rsidRPr="00A91108" w:rsidRDefault="0010719E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Polizza di fideiussione bancaria o assicurativa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5F06509C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104F63D7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747A" w:rsidRPr="00A3557B" w14:paraId="5AC57B98" w14:textId="77777777" w:rsidTr="004C5915">
        <w:trPr>
          <w:trHeight w:val="314"/>
        </w:trPr>
        <w:tc>
          <w:tcPr>
            <w:tcW w:w="4466" w:type="dxa"/>
            <w:vAlign w:val="center"/>
          </w:tcPr>
          <w:p w14:paraId="6DCD93C5" w14:textId="08F8AE7D" w:rsidR="00F3747A" w:rsidRPr="00A3557B" w:rsidRDefault="004E154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di aver v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>erifica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="00F3747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dell’esistenza dell</w:t>
            </w:r>
            <w:r w:rsidR="000A1F88" w:rsidRPr="00A3557B">
              <w:rPr>
                <w:rFonts w:asciiTheme="minorHAnsi" w:hAnsiTheme="minorHAnsi" w:cstheme="minorHAnsi"/>
                <w:sz w:val="20"/>
                <w:szCs w:val="20"/>
              </w:rPr>
              <w:t>’approvazione del contratto</w:t>
            </w:r>
          </w:p>
        </w:tc>
        <w:tc>
          <w:tcPr>
            <w:tcW w:w="1064" w:type="dxa"/>
          </w:tcPr>
          <w:p w14:paraId="02AAECB3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2473384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0903A67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281D5E1B" w14:textId="77777777" w:rsidR="00F3747A" w:rsidRPr="00A91108" w:rsidRDefault="0010719E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Atto/determina/decreto approvazione 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09AFFFBD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3FF2A58A" w14:textId="77777777" w:rsidR="00F3747A" w:rsidRPr="00A3557B" w:rsidRDefault="00F3747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2C925BF3" w14:textId="77777777" w:rsidTr="004C5915">
        <w:trPr>
          <w:trHeight w:val="314"/>
        </w:trPr>
        <w:tc>
          <w:tcPr>
            <w:tcW w:w="4466" w:type="dxa"/>
            <w:vAlign w:val="center"/>
          </w:tcPr>
          <w:p w14:paraId="6523559A" w14:textId="3FC43472" w:rsidR="003A28EA" w:rsidRPr="00A3557B" w:rsidRDefault="004F0E42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</w:t>
            </w:r>
            <w:r w:rsidR="00BC0726">
              <w:rPr>
                <w:rFonts w:asciiTheme="minorHAnsi" w:hAnsiTheme="minorHAnsi" w:cstheme="minorHAnsi"/>
                <w:sz w:val="20"/>
                <w:szCs w:val="20"/>
              </w:rPr>
              <w:t>che,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q</w:t>
            </w:r>
            <w:r w:rsidR="003A28EA" w:rsidRPr="00A3557B">
              <w:rPr>
                <w:rFonts w:asciiTheme="minorHAnsi" w:hAnsiTheme="minorHAnsi" w:cstheme="minorHAnsi"/>
                <w:sz w:val="20"/>
                <w:szCs w:val="20"/>
              </w:rPr>
              <w:t>uando il contratto è stato eseguito, l'ammontare pagato all'appaltatore è stato uguale o inferiore all'ammontare specificato nel contratto?</w:t>
            </w:r>
          </w:p>
        </w:tc>
        <w:tc>
          <w:tcPr>
            <w:tcW w:w="1064" w:type="dxa"/>
          </w:tcPr>
          <w:p w14:paraId="1797D78E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37351790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AD5B2E7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433CF540" w14:textId="77777777" w:rsidR="003A28EA" w:rsidRPr="00A91108" w:rsidRDefault="003A28EA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14996DF9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5D1C9524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401D2C14" w14:textId="77777777" w:rsidTr="004C5915">
        <w:trPr>
          <w:trHeight w:val="314"/>
        </w:trPr>
        <w:tc>
          <w:tcPr>
            <w:tcW w:w="4466" w:type="dxa"/>
            <w:vAlign w:val="center"/>
          </w:tcPr>
          <w:p w14:paraId="05DE32E7" w14:textId="749B13C0" w:rsidR="003A28EA" w:rsidRPr="00A3557B" w:rsidRDefault="004F0E42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3A28EA" w:rsidRPr="00A3557B">
              <w:rPr>
                <w:rFonts w:asciiTheme="minorHAnsi" w:hAnsiTheme="minorHAnsi" w:cstheme="minorHAnsi"/>
                <w:sz w:val="20"/>
                <w:szCs w:val="20"/>
              </w:rPr>
              <w:t>'autorità responsabile</w:t>
            </w:r>
            <w:r w:rsidR="00CE7D8A">
              <w:rPr>
                <w:rFonts w:asciiTheme="minorHAnsi" w:hAnsiTheme="minorHAnsi" w:cstheme="minorHAnsi"/>
                <w:sz w:val="20"/>
                <w:szCs w:val="20"/>
              </w:rPr>
              <w:t>7 stazione appaltante</w:t>
            </w:r>
            <w:r w:rsidR="003A28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e/o l'appaltatore hanno introdotto delle modifiche al contratto (es. modifiche alle quantità/oggetti fisici/servizi specificati nel contratto)? </w:t>
            </w:r>
            <w:r w:rsidR="003A28EA" w:rsidRPr="004F0E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 caso affermativo, compilare la sottostante seguente scheda “Modifiche del contratto”</w:t>
            </w:r>
          </w:p>
        </w:tc>
        <w:tc>
          <w:tcPr>
            <w:tcW w:w="1064" w:type="dxa"/>
          </w:tcPr>
          <w:p w14:paraId="38536F2E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3DD1871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03FF9400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7EDD7BAB" w14:textId="77777777" w:rsidR="003A28EA" w:rsidRPr="00A91108" w:rsidRDefault="003A28EA" w:rsidP="00F3747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Atti aggiuntivi/integrativi del contratto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11DE4DC1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185997B1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8EA" w:rsidRPr="00A3557B" w14:paraId="63B5ACF5" w14:textId="77777777" w:rsidTr="004C5915">
        <w:trPr>
          <w:trHeight w:val="314"/>
        </w:trPr>
        <w:tc>
          <w:tcPr>
            <w:tcW w:w="4466" w:type="dxa"/>
            <w:vAlign w:val="center"/>
          </w:tcPr>
          <w:p w14:paraId="00046C1F" w14:textId="389CFCC3" w:rsidR="00E5315A" w:rsidRPr="00A3557B" w:rsidRDefault="004F0E42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3A28E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'appaltatore ha rispettato gli obblighi contrattuali. </w:t>
            </w:r>
            <w:r w:rsidR="003A28EA" w:rsidRPr="004F0E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 caso negativo, l'autorità responsabile</w:t>
            </w:r>
            <w:r w:rsidR="00167DE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r w:rsidR="006305D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stazione appaltante</w:t>
            </w:r>
            <w:r w:rsidR="003A28EA" w:rsidRPr="004F0E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ha attivato le clausole del contratto relative alle penali?</w:t>
            </w:r>
          </w:p>
        </w:tc>
        <w:tc>
          <w:tcPr>
            <w:tcW w:w="1064" w:type="dxa"/>
          </w:tcPr>
          <w:p w14:paraId="44B48A8C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D33F9EC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E07AB00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7737F7C9" w14:textId="77777777" w:rsidR="003A28EA" w:rsidRPr="00A91108" w:rsidRDefault="003A28EA" w:rsidP="003A28EA">
            <w:pPr>
              <w:snapToGrid w:val="0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 w:rsidRPr="00A9110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Comunicazioni/atti di attivazione penali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3929E397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170CDE37" w14:textId="77777777" w:rsidR="003A28EA" w:rsidRPr="00A3557B" w:rsidRDefault="003A28E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315A" w:rsidRPr="00A3557B" w14:paraId="2DC432CC" w14:textId="77777777" w:rsidTr="00551A9D">
        <w:trPr>
          <w:trHeight w:val="314"/>
        </w:trPr>
        <w:tc>
          <w:tcPr>
            <w:tcW w:w="4466" w:type="dxa"/>
          </w:tcPr>
          <w:p w14:paraId="246024C9" w14:textId="77777777" w:rsidR="008A582E" w:rsidRDefault="008A582E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33FB1" w14:textId="2D8A0EA2" w:rsidR="008141A3" w:rsidRDefault="00B40A11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s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ono state apportate </w:t>
            </w:r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modifiche e varianti del contratto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 lui </w:t>
            </w:r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>autorizzate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>? Specificare come segue</w:t>
            </w:r>
            <w:r w:rsidR="00966B3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D31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6244">
              <w:rPr>
                <w:rFonts w:asciiTheme="minorHAnsi" w:hAnsiTheme="minorHAnsi" w:cstheme="minorHAnsi"/>
                <w:sz w:val="20"/>
                <w:szCs w:val="20"/>
              </w:rPr>
              <w:t>in relazione all</w:t>
            </w:r>
            <w:r w:rsidR="000E60F8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>art. 1</w:t>
            </w:r>
            <w:r w:rsidR="001F0CC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910896">
              <w:rPr>
                <w:rFonts w:asciiTheme="minorHAnsi" w:hAnsiTheme="minorHAnsi" w:cstheme="minorHAnsi"/>
                <w:sz w:val="20"/>
                <w:szCs w:val="20"/>
              </w:rPr>
              <w:t xml:space="preserve"> del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d.lgs. n. </w:t>
            </w:r>
            <w:r w:rsidR="001F0CCB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>/20</w:t>
            </w:r>
            <w:r w:rsidR="001F0CCB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2116FA">
              <w:rPr>
                <w:rFonts w:asciiTheme="minorHAnsi" w:hAnsiTheme="minorHAnsi" w:cstheme="minorHAnsi"/>
                <w:sz w:val="20"/>
                <w:szCs w:val="20"/>
              </w:rPr>
              <w:t xml:space="preserve"> (spuntare la casella corrispondente)</w:t>
            </w:r>
            <w:r w:rsidR="00601C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754AD39" w14:textId="77777777" w:rsidR="00A41449" w:rsidRPr="00A3557B" w:rsidRDefault="00A41449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098315" w14:textId="5DFBE156" w:rsidR="00E5315A" w:rsidRPr="00A3557B" w:rsidRDefault="00551A9D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47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15A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74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7CD4">
              <w:rPr>
                <w:rFonts w:asciiTheme="minorHAnsi" w:hAnsiTheme="minorHAnsi" w:cstheme="minorHAnsi"/>
                <w:sz w:val="20"/>
                <w:szCs w:val="20"/>
              </w:rPr>
              <w:t>comma 1</w:t>
            </w:r>
            <w:r w:rsidR="003F1680">
              <w:rPr>
                <w:rFonts w:asciiTheme="minorHAnsi" w:hAnsiTheme="minorHAnsi" w:cstheme="minorHAnsi"/>
                <w:sz w:val="20"/>
                <w:szCs w:val="20"/>
              </w:rPr>
              <w:t>, lett.</w:t>
            </w:r>
            <w:r w:rsidR="00601C79">
              <w:rPr>
                <w:rFonts w:asciiTheme="minorHAnsi" w:hAnsiTheme="minorHAnsi" w:cstheme="minorHAnsi"/>
                <w:sz w:val="20"/>
                <w:szCs w:val="20"/>
              </w:rPr>
              <w:t xml:space="preserve"> a)</w:t>
            </w:r>
            <w:r w:rsidR="00D2607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6F67B1F" w14:textId="77E4F071" w:rsidR="00E5315A" w:rsidRPr="00A3557B" w:rsidRDefault="00551A9D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85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15A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74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4A6D">
              <w:rPr>
                <w:rFonts w:asciiTheme="minorHAnsi" w:hAnsiTheme="minorHAnsi" w:cstheme="minorHAnsi"/>
                <w:sz w:val="20"/>
                <w:szCs w:val="20"/>
              </w:rPr>
              <w:t>comma 1</w:t>
            </w:r>
            <w:r w:rsidR="00997C86">
              <w:rPr>
                <w:rFonts w:asciiTheme="minorHAnsi" w:hAnsiTheme="minorHAnsi" w:cstheme="minorHAnsi"/>
                <w:sz w:val="20"/>
                <w:szCs w:val="20"/>
              </w:rPr>
              <w:t>, lett. b</w:t>
            </w:r>
            <w:r w:rsidR="00B600A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24853">
              <w:rPr>
                <w:rFonts w:asciiTheme="minorHAnsi" w:hAnsiTheme="minorHAnsi" w:cstheme="minorHAnsi"/>
                <w:sz w:val="20"/>
                <w:szCs w:val="20"/>
              </w:rPr>
              <w:t>ricorran</w:t>
            </w:r>
            <w:r w:rsidR="001D6DEF">
              <w:rPr>
                <w:rFonts w:asciiTheme="minorHAnsi" w:hAnsiTheme="minorHAnsi" w:cstheme="minorHAnsi"/>
                <w:sz w:val="20"/>
                <w:szCs w:val="20"/>
              </w:rPr>
              <w:t>o entrambe le c</w:t>
            </w:r>
            <w:r w:rsidR="001D2501">
              <w:rPr>
                <w:rFonts w:asciiTheme="minorHAnsi" w:hAnsiTheme="minorHAnsi" w:cstheme="minorHAnsi"/>
                <w:sz w:val="20"/>
                <w:szCs w:val="20"/>
              </w:rPr>
              <w:t>ircostanz</w:t>
            </w:r>
            <w:r w:rsidR="00236C7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90598">
              <w:rPr>
                <w:rFonts w:asciiTheme="minorHAnsi" w:hAnsiTheme="minorHAnsi" w:cstheme="minorHAnsi"/>
                <w:sz w:val="20"/>
                <w:szCs w:val="20"/>
              </w:rPr>
              <w:t xml:space="preserve"> indicate al n.1) e al n.2</w:t>
            </w:r>
            <w:r w:rsidR="00AE413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600A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2773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3B5434" w14:textId="77777777" w:rsidR="004A7AA3" w:rsidRDefault="004A7AA3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558DE9" w14:textId="33A06D85" w:rsidR="0060173C" w:rsidRPr="00A3557B" w:rsidRDefault="0060173C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le varianti in corso d’opera</w:t>
            </w:r>
            <w:r w:rsidR="00AD02F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9AAE268" w14:textId="0265980C" w:rsidR="00BE16AF" w:rsidRDefault="00551A9D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88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6A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74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00C">
              <w:rPr>
                <w:rFonts w:asciiTheme="minorHAnsi" w:hAnsiTheme="minorHAnsi" w:cstheme="minorHAnsi"/>
                <w:sz w:val="20"/>
                <w:szCs w:val="20"/>
              </w:rPr>
              <w:t>comma 1, lett. c</w:t>
            </w:r>
            <w:r w:rsidR="00E721F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15232">
              <w:rPr>
                <w:rFonts w:asciiTheme="minorHAnsi" w:hAnsiTheme="minorHAnsi" w:cstheme="minorHAnsi"/>
                <w:sz w:val="20"/>
                <w:szCs w:val="20"/>
              </w:rPr>
              <w:t>1);</w:t>
            </w:r>
          </w:p>
          <w:p w14:paraId="716DBB61" w14:textId="013026CD" w:rsidR="007D490C" w:rsidRDefault="007D490C" w:rsidP="007D49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9383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comma 1, lett. c, 2);</w:t>
            </w:r>
          </w:p>
          <w:p w14:paraId="7402A5BC" w14:textId="6673A967" w:rsidR="004C3DCE" w:rsidRDefault="004C3DCE" w:rsidP="004C3D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114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comma 1, lett. c, </w:t>
            </w:r>
            <w:r w:rsidR="0048475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3A54D993" w14:textId="1FCE7D18" w:rsidR="00946244" w:rsidRDefault="00946244" w:rsidP="0094624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11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comma 1, lett. c, 4);</w:t>
            </w:r>
          </w:p>
          <w:p w14:paraId="2F2C290E" w14:textId="77777777" w:rsidR="00074BDF" w:rsidRDefault="00074BDF" w:rsidP="0094624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4F93E7" w14:textId="255286F9" w:rsidR="008141A3" w:rsidRDefault="00074BDF" w:rsidP="0094624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N.B.</w:t>
            </w:r>
            <w:r w:rsidR="00523FFD">
              <w:rPr>
                <w:rFonts w:asciiTheme="minorHAnsi" w:hAnsiTheme="minorHAnsi" w:cstheme="minorHAnsi"/>
                <w:sz w:val="20"/>
                <w:szCs w:val="20"/>
              </w:rPr>
              <w:t xml:space="preserve"> Nei casi </w:t>
            </w:r>
            <w:r w:rsidR="00734ED3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="002A4E31">
              <w:rPr>
                <w:rFonts w:asciiTheme="minorHAnsi" w:hAnsiTheme="minorHAnsi" w:cstheme="minorHAnsi"/>
                <w:sz w:val="20"/>
                <w:szCs w:val="20"/>
              </w:rPr>
              <w:t>cui al comma 1</w:t>
            </w:r>
            <w:r w:rsidR="00CF2404">
              <w:rPr>
                <w:rFonts w:asciiTheme="minorHAnsi" w:hAnsiTheme="minorHAnsi" w:cstheme="minorHAnsi"/>
                <w:sz w:val="20"/>
                <w:szCs w:val="20"/>
              </w:rPr>
              <w:t xml:space="preserve">, lett. b) </w:t>
            </w:r>
            <w:r w:rsidR="00611B70">
              <w:rPr>
                <w:rFonts w:asciiTheme="minorHAnsi" w:hAnsiTheme="minorHAnsi" w:cstheme="minorHAnsi"/>
                <w:sz w:val="20"/>
                <w:szCs w:val="20"/>
              </w:rPr>
              <w:t xml:space="preserve">e c) </w:t>
            </w:r>
            <w:r w:rsidR="008B5C40">
              <w:rPr>
                <w:rFonts w:asciiTheme="minorHAnsi" w:hAnsiTheme="minorHAnsi" w:cstheme="minorHAnsi"/>
                <w:sz w:val="20"/>
                <w:szCs w:val="20"/>
              </w:rPr>
              <w:t>l’aumento d</w:t>
            </w:r>
            <w:r w:rsidR="000E2AB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B5C40">
              <w:rPr>
                <w:rFonts w:asciiTheme="minorHAnsi" w:hAnsiTheme="minorHAnsi" w:cstheme="minorHAnsi"/>
                <w:sz w:val="20"/>
                <w:szCs w:val="20"/>
              </w:rPr>
              <w:t xml:space="preserve"> prezzo</w:t>
            </w:r>
            <w:r w:rsidR="000E2ABC">
              <w:rPr>
                <w:rFonts w:asciiTheme="minorHAnsi" w:hAnsiTheme="minorHAnsi" w:cstheme="minorHAnsi"/>
                <w:sz w:val="20"/>
                <w:szCs w:val="20"/>
              </w:rPr>
              <w:t xml:space="preserve"> non ecceda </w:t>
            </w:r>
            <w:r w:rsidR="00BB3456">
              <w:rPr>
                <w:rFonts w:asciiTheme="minorHAnsi" w:hAnsiTheme="minorHAnsi" w:cstheme="minorHAnsi"/>
                <w:sz w:val="20"/>
                <w:szCs w:val="20"/>
              </w:rPr>
              <w:t>il 50%</w:t>
            </w:r>
            <w:r w:rsidR="00C37508">
              <w:rPr>
                <w:rFonts w:asciiTheme="minorHAnsi" w:hAnsiTheme="minorHAnsi" w:cstheme="minorHAnsi"/>
                <w:sz w:val="20"/>
                <w:szCs w:val="20"/>
              </w:rPr>
              <w:t xml:space="preserve"> del valore del contratto</w:t>
            </w:r>
            <w:r w:rsidR="00677B58">
              <w:rPr>
                <w:rFonts w:asciiTheme="minorHAnsi" w:hAnsiTheme="minorHAnsi" w:cstheme="minorHAnsi"/>
                <w:sz w:val="20"/>
                <w:szCs w:val="20"/>
              </w:rPr>
              <w:t xml:space="preserve"> iniziale.</w:t>
            </w:r>
          </w:p>
          <w:p w14:paraId="4DD77457" w14:textId="77777777" w:rsidR="0027731F" w:rsidRDefault="0027731F" w:rsidP="0094624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C1F5B" w14:textId="451B3588" w:rsidR="008141A3" w:rsidRDefault="00A901A7" w:rsidP="0094624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Nel caso</w:t>
            </w:r>
            <w:r w:rsidR="00497B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2944">
              <w:rPr>
                <w:rFonts w:asciiTheme="minorHAnsi" w:hAnsiTheme="minorHAnsi" w:cstheme="minorHAnsi"/>
                <w:sz w:val="20"/>
                <w:szCs w:val="20"/>
              </w:rPr>
              <w:t xml:space="preserve">in cui </w:t>
            </w:r>
            <w:r w:rsidR="00BE7B9D">
              <w:rPr>
                <w:rFonts w:asciiTheme="minorHAnsi" w:hAnsiTheme="minorHAnsi" w:cstheme="minorHAnsi"/>
                <w:sz w:val="20"/>
                <w:szCs w:val="20"/>
              </w:rPr>
              <w:t xml:space="preserve">un </w:t>
            </w:r>
            <w:r w:rsidR="00497BF0">
              <w:rPr>
                <w:rFonts w:asciiTheme="minorHAnsi" w:hAnsiTheme="minorHAnsi" w:cstheme="minorHAnsi"/>
                <w:sz w:val="20"/>
                <w:szCs w:val="20"/>
              </w:rPr>
              <w:t xml:space="preserve">nuovo contraente </w:t>
            </w:r>
            <w:r w:rsidR="00AE0410">
              <w:rPr>
                <w:rFonts w:asciiTheme="minorHAnsi" w:hAnsiTheme="minorHAnsi" w:cstheme="minorHAnsi"/>
                <w:sz w:val="20"/>
                <w:szCs w:val="20"/>
              </w:rPr>
              <w:t xml:space="preserve">subentri </w:t>
            </w:r>
            <w:r w:rsidR="002D76FC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="00D058F9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497BF0">
              <w:rPr>
                <w:rFonts w:asciiTheme="minorHAnsi" w:hAnsiTheme="minorHAnsi" w:cstheme="minorHAnsi"/>
                <w:sz w:val="20"/>
                <w:szCs w:val="20"/>
              </w:rPr>
              <w:t>aggiu</w:t>
            </w:r>
            <w:r w:rsidR="0013373F">
              <w:rPr>
                <w:rFonts w:asciiTheme="minorHAnsi" w:hAnsiTheme="minorHAnsi" w:cstheme="minorHAnsi"/>
                <w:sz w:val="20"/>
                <w:szCs w:val="20"/>
              </w:rPr>
              <w:t>dicatario a causa di una delle seguenti circostanze:</w:t>
            </w:r>
          </w:p>
          <w:p w14:paraId="317BFC9A" w14:textId="77777777" w:rsidR="0013373F" w:rsidRDefault="0013373F" w:rsidP="0094624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778CB" w14:textId="56BC9BF5" w:rsidR="00FD07B2" w:rsidRDefault="00FD07B2" w:rsidP="00FD07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253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comma 1, lett. d, 1);</w:t>
            </w:r>
          </w:p>
          <w:p w14:paraId="0194C7E2" w14:textId="0171B693" w:rsidR="00FD07B2" w:rsidRDefault="00FD07B2" w:rsidP="00FD07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87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comma 1, lett. </w:t>
            </w:r>
            <w:r w:rsidR="00B7574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749E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03EF72BD" w14:textId="0035E896" w:rsidR="00FD07B2" w:rsidRDefault="00FD07B2" w:rsidP="00FD07B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76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comma 1, lett. </w:t>
            </w:r>
            <w:r w:rsidR="00B7574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749E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089678D0" w14:textId="77777777" w:rsidR="00C15232" w:rsidRDefault="00C15232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E58F5F" w14:textId="77777777" w:rsidR="007B7256" w:rsidRDefault="007B7256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A5DE17" w14:textId="77777777" w:rsidR="007B7256" w:rsidRDefault="007B7256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CCDE6" w14:textId="77777777" w:rsidR="00761114" w:rsidRDefault="00761114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4CDE2" w14:textId="532B1402" w:rsidR="00A721D7" w:rsidRPr="00A3557B" w:rsidRDefault="00A721D7" w:rsidP="00A721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57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5F7B">
              <w:rPr>
                <w:rFonts w:asciiTheme="minorHAnsi" w:hAnsiTheme="minorHAnsi" w:cstheme="minorHAnsi"/>
                <w:sz w:val="20"/>
                <w:szCs w:val="20"/>
              </w:rPr>
              <w:t xml:space="preserve">comma 3 </w:t>
            </w:r>
            <w:r w:rsidR="009270E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>modifiche senza necessità di una nuova procedura, se il valore della modifica è al di sotto di entrambi i seguenti valori:</w:t>
            </w:r>
          </w:p>
          <w:p w14:paraId="5DDB0029" w14:textId="77777777" w:rsidR="00A721D7" w:rsidRPr="00A3557B" w:rsidRDefault="00A721D7" w:rsidP="00A721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>a) le soglie fissate all’articolo 35;</w:t>
            </w:r>
          </w:p>
          <w:p w14:paraId="35A2136A" w14:textId="77777777" w:rsidR="00A721D7" w:rsidRPr="00A3557B" w:rsidRDefault="00A721D7" w:rsidP="00A721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>b) il 15 per cento del valore iniziale del contratto.</w:t>
            </w:r>
          </w:p>
          <w:p w14:paraId="48BDE742" w14:textId="77777777" w:rsidR="00A721D7" w:rsidRPr="00A3557B" w:rsidRDefault="00A721D7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4F8771" w14:textId="3E7BF1BC" w:rsidR="003D561E" w:rsidRDefault="002169B2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17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>modifiche non sostanziali</w:t>
            </w:r>
            <w:r w:rsidR="00A53E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055F8">
              <w:rPr>
                <w:rFonts w:asciiTheme="minorHAnsi" w:hAnsiTheme="minorHAnsi" w:cstheme="minorHAnsi"/>
                <w:sz w:val="20"/>
                <w:szCs w:val="20"/>
              </w:rPr>
              <w:t>nel rispetto di quanto</w:t>
            </w:r>
            <w:r w:rsidR="00D454D3">
              <w:rPr>
                <w:rFonts w:asciiTheme="minorHAnsi" w:hAnsiTheme="minorHAnsi" w:cstheme="minorHAnsi"/>
                <w:sz w:val="20"/>
                <w:szCs w:val="20"/>
              </w:rPr>
              <w:t xml:space="preserve"> previst</w:t>
            </w:r>
            <w:r w:rsidR="008055F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454D3">
              <w:rPr>
                <w:rFonts w:asciiTheme="minorHAnsi" w:hAnsiTheme="minorHAnsi" w:cstheme="minorHAnsi"/>
                <w:sz w:val="20"/>
                <w:szCs w:val="20"/>
              </w:rPr>
              <w:t xml:space="preserve"> dal</w:t>
            </w:r>
            <w:r w:rsidR="005D03A4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C3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D03A4"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  <w:r w:rsidR="00E3451D">
              <w:rPr>
                <w:rFonts w:asciiTheme="minorHAnsi" w:hAnsiTheme="minorHAnsi" w:cstheme="minorHAnsi"/>
                <w:sz w:val="20"/>
                <w:szCs w:val="20"/>
              </w:rPr>
              <w:t xml:space="preserve"> dell’art. 120 del </w:t>
            </w:r>
            <w:r w:rsidR="00C36AB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3451D">
              <w:rPr>
                <w:rFonts w:asciiTheme="minorHAnsi" w:hAnsiTheme="minorHAnsi" w:cstheme="minorHAnsi"/>
                <w:sz w:val="20"/>
                <w:szCs w:val="20"/>
              </w:rPr>
              <w:t>.l.gs</w:t>
            </w:r>
            <w:r w:rsidR="00C36AB6">
              <w:rPr>
                <w:rFonts w:asciiTheme="minorHAnsi" w:hAnsiTheme="minorHAnsi" w:cstheme="minorHAnsi"/>
                <w:sz w:val="20"/>
                <w:szCs w:val="20"/>
              </w:rPr>
              <w:t>. n.</w:t>
            </w:r>
            <w:r w:rsidR="00A53E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12C0">
              <w:rPr>
                <w:rFonts w:asciiTheme="minorHAnsi" w:hAnsiTheme="minorHAnsi" w:cstheme="minorHAnsi"/>
                <w:sz w:val="20"/>
                <w:szCs w:val="20"/>
              </w:rPr>
              <w:t>36/2023</w:t>
            </w:r>
            <w:r w:rsidR="003D561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FF4ECE0" w14:textId="77777777" w:rsidR="00A53E48" w:rsidRDefault="00E5315A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761E89" w14:textId="67792502" w:rsidR="006A3E1D" w:rsidRDefault="006A3E1D" w:rsidP="006A3E1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775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modifiche non sostanziali </w:t>
            </w:r>
            <w:r w:rsidR="00586683">
              <w:rPr>
                <w:rFonts w:asciiTheme="minorHAnsi" w:hAnsiTheme="minorHAnsi" w:cstheme="minorHAnsi"/>
                <w:sz w:val="20"/>
                <w:szCs w:val="20"/>
              </w:rPr>
              <w:t xml:space="preserve">ai sensi e alle condizioni fissate dal comma 7 del </w:t>
            </w:r>
            <w:r w:rsidR="00C36AB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86683">
              <w:rPr>
                <w:rFonts w:asciiTheme="minorHAnsi" w:hAnsiTheme="minorHAnsi" w:cstheme="minorHAnsi"/>
                <w:sz w:val="20"/>
                <w:szCs w:val="20"/>
              </w:rPr>
              <w:t>.lgs</w:t>
            </w:r>
            <w:r w:rsidR="00C36A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866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6AB6">
              <w:rPr>
                <w:rFonts w:asciiTheme="minorHAnsi" w:hAnsiTheme="minorHAnsi" w:cstheme="minorHAnsi"/>
                <w:sz w:val="20"/>
                <w:szCs w:val="20"/>
              </w:rPr>
              <w:t xml:space="preserve">n. </w:t>
            </w:r>
            <w:r w:rsidR="00586683">
              <w:rPr>
                <w:rFonts w:asciiTheme="minorHAnsi" w:hAnsiTheme="minorHAnsi" w:cstheme="minorHAnsi"/>
                <w:sz w:val="20"/>
                <w:szCs w:val="20"/>
              </w:rPr>
              <w:t>36/2023;</w:t>
            </w:r>
          </w:p>
          <w:p w14:paraId="4EC12AAE" w14:textId="77777777" w:rsidR="000D3EAF" w:rsidRPr="00A3557B" w:rsidRDefault="000D3EAF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42E031" w14:textId="38365091" w:rsidR="00E5315A" w:rsidRPr="00A3557B" w:rsidRDefault="00D31408" w:rsidP="00F8168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7918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15A" w:rsidRPr="00A3557B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 modifiche per necessario aumento o diminuzione delle prestazioni fino a</w:t>
            </w:r>
            <w:r w:rsidR="009A6F73">
              <w:rPr>
                <w:rFonts w:asciiTheme="minorHAnsi" w:hAnsiTheme="minorHAnsi" w:cstheme="minorHAnsi"/>
                <w:sz w:val="20"/>
                <w:szCs w:val="20"/>
              </w:rPr>
              <w:t>lla</w:t>
            </w:r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concorrenza del quinto dell’importo del contratto, </w:t>
            </w:r>
            <w:r w:rsidR="00BA030A">
              <w:rPr>
                <w:rFonts w:asciiTheme="minorHAnsi" w:hAnsiTheme="minorHAnsi" w:cstheme="minorHAnsi"/>
                <w:sz w:val="20"/>
                <w:szCs w:val="20"/>
              </w:rPr>
              <w:t>previste nei documenti di gara iniziali</w:t>
            </w:r>
            <w:r w:rsidR="00E5315A" w:rsidRPr="00A3557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64" w:type="dxa"/>
          </w:tcPr>
          <w:p w14:paraId="079F6B94" w14:textId="77777777" w:rsidR="00E5315A" w:rsidRPr="00A3557B" w:rsidRDefault="00E5315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9EED3F3" w14:textId="77777777" w:rsidR="00E5315A" w:rsidRPr="00A3557B" w:rsidRDefault="00E5315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A45DA2F" w14:textId="77777777" w:rsidR="00E5315A" w:rsidRPr="00A3557B" w:rsidRDefault="00E5315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54D00CCC" w14:textId="77777777" w:rsidR="00E5315A" w:rsidRPr="00A3557B" w:rsidRDefault="00E5315A" w:rsidP="003A28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4C87D223" w14:textId="77777777" w:rsidR="00E5315A" w:rsidRPr="00A3557B" w:rsidRDefault="00E5315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1195755D" w14:textId="77777777" w:rsidR="00E5315A" w:rsidRPr="00A3557B" w:rsidRDefault="00E5315A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D0B" w:rsidRPr="00A3557B" w14:paraId="58336D97" w14:textId="77777777" w:rsidTr="00551A9D">
        <w:trPr>
          <w:trHeight w:val="314"/>
        </w:trPr>
        <w:tc>
          <w:tcPr>
            <w:tcW w:w="4466" w:type="dxa"/>
          </w:tcPr>
          <w:p w14:paraId="5ADD96EC" w14:textId="7BCD3E1A" w:rsidR="00410D0B" w:rsidRPr="00A3557B" w:rsidRDefault="00B40A11" w:rsidP="00551A9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</w:t>
            </w:r>
            <w:r w:rsidR="00CB0434">
              <w:rPr>
                <w:rFonts w:asciiTheme="minorHAnsi" w:hAnsiTheme="minorHAnsi" w:cstheme="minorHAnsi"/>
                <w:sz w:val="20"/>
                <w:szCs w:val="20"/>
              </w:rPr>
              <w:t xml:space="preserve">che </w:t>
            </w:r>
            <w:r w:rsidR="005E1319">
              <w:rPr>
                <w:rFonts w:asciiTheme="minorHAnsi" w:hAnsiTheme="minorHAnsi" w:cstheme="minorHAnsi"/>
                <w:sz w:val="20"/>
                <w:szCs w:val="20"/>
              </w:rPr>
              <w:t xml:space="preserve">ha proceduto </w:t>
            </w:r>
            <w:r w:rsidR="00917BCC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E23807">
              <w:rPr>
                <w:rFonts w:asciiTheme="minorHAnsi" w:hAnsiTheme="minorHAnsi" w:cstheme="minorHAnsi"/>
                <w:sz w:val="20"/>
                <w:szCs w:val="20"/>
              </w:rPr>
              <w:t xml:space="preserve">dare avviso </w:t>
            </w:r>
            <w:r w:rsidR="00D076C7">
              <w:rPr>
                <w:rFonts w:asciiTheme="minorHAnsi" w:hAnsiTheme="minorHAnsi" w:cstheme="minorHAnsi"/>
                <w:sz w:val="20"/>
                <w:szCs w:val="20"/>
              </w:rPr>
              <w:t>pubblico</w:t>
            </w:r>
            <w:r w:rsidR="00917B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6B36">
              <w:rPr>
                <w:rFonts w:asciiTheme="minorHAnsi" w:hAnsiTheme="minorHAnsi" w:cstheme="minorHAnsi"/>
                <w:sz w:val="20"/>
                <w:szCs w:val="20"/>
              </w:rPr>
              <w:t xml:space="preserve">delle intervenute modifiche </w:t>
            </w:r>
            <w:r w:rsidR="00D91CC4">
              <w:rPr>
                <w:rFonts w:asciiTheme="minorHAnsi" w:hAnsiTheme="minorHAnsi" w:cstheme="minorHAnsi"/>
                <w:sz w:val="20"/>
                <w:szCs w:val="20"/>
              </w:rPr>
              <w:t xml:space="preserve">contrattuali nel caso </w:t>
            </w:r>
            <w:r w:rsidR="00C579B0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situazioni </w:t>
            </w:r>
            <w:r w:rsidR="00C579B0">
              <w:rPr>
                <w:rFonts w:asciiTheme="minorHAnsi" w:hAnsiTheme="minorHAnsi" w:cstheme="minorHAnsi"/>
                <w:sz w:val="20"/>
                <w:szCs w:val="20"/>
              </w:rPr>
              <w:t>contemplate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all’art. 1</w:t>
            </w:r>
            <w:r w:rsidR="00C579B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comma 1, lettere b) e c)</w:t>
            </w:r>
            <w:r w:rsidR="00C61A42">
              <w:rPr>
                <w:rFonts w:asciiTheme="minorHAnsi" w:hAnsiTheme="minorHAnsi" w:cstheme="minorHAnsi"/>
                <w:sz w:val="20"/>
                <w:szCs w:val="20"/>
              </w:rPr>
              <w:t xml:space="preserve">, secondo quanto stabilito </w:t>
            </w:r>
            <w:r w:rsidR="00211A54">
              <w:rPr>
                <w:rFonts w:asciiTheme="minorHAnsi" w:hAnsiTheme="minorHAnsi" w:cstheme="minorHAnsi"/>
                <w:sz w:val="20"/>
                <w:szCs w:val="20"/>
              </w:rPr>
              <w:t xml:space="preserve">dal comma </w:t>
            </w:r>
            <w:r w:rsidR="005E575B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064" w:type="dxa"/>
          </w:tcPr>
          <w:p w14:paraId="01F3BB46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E64103E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FD013FC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4C9B85E2" w14:textId="77777777" w:rsidR="00410D0B" w:rsidRPr="00A3557B" w:rsidRDefault="00410D0B" w:rsidP="003A28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056C190E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1F09DB6B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D0B" w:rsidRPr="00A3557B" w14:paraId="47D9FC65" w14:textId="77777777" w:rsidTr="00551A9D">
        <w:trPr>
          <w:trHeight w:val="314"/>
        </w:trPr>
        <w:tc>
          <w:tcPr>
            <w:tcW w:w="4466" w:type="dxa"/>
          </w:tcPr>
          <w:p w14:paraId="48000BE7" w14:textId="798B137E" w:rsidR="00410D0B" w:rsidRPr="00A3557B" w:rsidRDefault="00B40A11" w:rsidP="00551A9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</w:t>
            </w:r>
            <w:r w:rsidR="0006462F">
              <w:rPr>
                <w:rFonts w:asciiTheme="minorHAnsi" w:hAnsiTheme="minorHAnsi" w:cstheme="minorHAnsi"/>
                <w:sz w:val="20"/>
                <w:szCs w:val="20"/>
              </w:rPr>
              <w:t xml:space="preserve">di aver </w:t>
            </w:r>
            <w:r w:rsidR="000B03F6">
              <w:rPr>
                <w:rFonts w:asciiTheme="minorHAnsi" w:hAnsiTheme="minorHAnsi" w:cstheme="minorHAnsi"/>
                <w:sz w:val="20"/>
                <w:szCs w:val="20"/>
              </w:rPr>
              <w:t>proceduto a</w:t>
            </w:r>
            <w:r w:rsidR="009F55A6">
              <w:rPr>
                <w:rFonts w:asciiTheme="minorHAnsi" w:hAnsiTheme="minorHAnsi" w:cstheme="minorHAnsi"/>
                <w:sz w:val="20"/>
                <w:szCs w:val="20"/>
              </w:rPr>
              <w:t xml:space="preserve">lla comunicazione </w:t>
            </w:r>
            <w:r w:rsidR="00002F89">
              <w:rPr>
                <w:rFonts w:asciiTheme="minorHAnsi" w:hAnsiTheme="minorHAnsi" w:cstheme="minorHAnsi"/>
                <w:sz w:val="20"/>
                <w:szCs w:val="20"/>
              </w:rPr>
              <w:t>e trasmissione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all’ANAC</w:t>
            </w:r>
            <w:r w:rsidR="001578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delle </w:t>
            </w:r>
            <w:r w:rsidR="00F60173">
              <w:rPr>
                <w:rFonts w:asciiTheme="minorHAnsi" w:hAnsiTheme="minorHAnsi" w:cstheme="minorHAnsi"/>
                <w:sz w:val="20"/>
                <w:szCs w:val="20"/>
              </w:rPr>
              <w:t xml:space="preserve">modifiche </w:t>
            </w:r>
            <w:r w:rsidR="001B3F30">
              <w:rPr>
                <w:rFonts w:asciiTheme="minorHAnsi" w:hAnsiTheme="minorHAnsi" w:cstheme="minorHAnsi"/>
                <w:sz w:val="20"/>
                <w:szCs w:val="20"/>
              </w:rPr>
              <w:t>contrattuali</w:t>
            </w:r>
            <w:r w:rsidR="005235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04C2">
              <w:rPr>
                <w:rFonts w:asciiTheme="minorHAnsi" w:hAnsiTheme="minorHAnsi" w:cstheme="minorHAnsi"/>
                <w:sz w:val="20"/>
                <w:szCs w:val="20"/>
              </w:rPr>
              <w:t xml:space="preserve">intervenute </w:t>
            </w:r>
            <w:r w:rsidR="001B3F30">
              <w:rPr>
                <w:rFonts w:asciiTheme="minorHAnsi" w:hAnsiTheme="minorHAnsi" w:cstheme="minorHAnsi"/>
                <w:sz w:val="20"/>
                <w:szCs w:val="20"/>
              </w:rPr>
              <w:t>ai sensi dell’art. 120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entro trenta giorni dal loro perfezionamento.</w:t>
            </w:r>
          </w:p>
          <w:p w14:paraId="44D572C9" w14:textId="2CE221D9" w:rsidR="00410D0B" w:rsidRPr="00A3557B" w:rsidRDefault="00B40A11" w:rsidP="00551A9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410D0B" w:rsidRPr="00A3557B">
              <w:rPr>
                <w:rFonts w:asciiTheme="minorHAnsi" w:hAnsiTheme="minorHAnsi" w:cstheme="minorHAnsi"/>
                <w:sz w:val="20"/>
                <w:szCs w:val="20"/>
              </w:rPr>
              <w:t>a durata del contratto è stata modificata in corso di esecuzione.</w:t>
            </w:r>
          </w:p>
        </w:tc>
        <w:tc>
          <w:tcPr>
            <w:tcW w:w="1064" w:type="dxa"/>
          </w:tcPr>
          <w:p w14:paraId="4BA16901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0A4618FE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3E3982A5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3F55BA86" w14:textId="77777777" w:rsidR="00410D0B" w:rsidRPr="00A3557B" w:rsidRDefault="00410D0B" w:rsidP="003A28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56E18490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24A77902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0D0B" w:rsidRPr="00A3557B" w14:paraId="1211069A" w14:textId="77777777" w:rsidTr="005E575B">
        <w:trPr>
          <w:trHeight w:val="43"/>
        </w:trPr>
        <w:tc>
          <w:tcPr>
            <w:tcW w:w="4466" w:type="dxa"/>
          </w:tcPr>
          <w:p w14:paraId="7A312C34" w14:textId="57CBC14E" w:rsidR="00410D0B" w:rsidRPr="00A3557B" w:rsidRDefault="00410D0B" w:rsidP="00410D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4" w:type="dxa"/>
          </w:tcPr>
          <w:p w14:paraId="4B79B915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17BE2D94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</w:tcPr>
          <w:p w14:paraId="75E73D29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43224927" w14:textId="77777777" w:rsidR="00410D0B" w:rsidRPr="00A3557B" w:rsidRDefault="00410D0B" w:rsidP="003A28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</w:tcPr>
          <w:p w14:paraId="155D2F5E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14:paraId="32EEE697" w14:textId="77777777" w:rsidR="00410D0B" w:rsidRPr="00A3557B" w:rsidRDefault="00410D0B" w:rsidP="00F3747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AAB167" w14:textId="77777777" w:rsidR="0086196F" w:rsidRPr="00A3557B" w:rsidRDefault="0086196F">
      <w:pPr>
        <w:rPr>
          <w:rFonts w:asciiTheme="minorHAnsi" w:hAnsiTheme="minorHAnsi" w:cstheme="minorHAnsi"/>
          <w:sz w:val="20"/>
          <w:szCs w:val="20"/>
        </w:rPr>
      </w:pPr>
    </w:p>
    <w:p w14:paraId="206477B0" w14:textId="3424CC93" w:rsidR="007C170B" w:rsidRPr="00A3557B" w:rsidRDefault="004C5915">
      <w:pPr>
        <w:rPr>
          <w:rFonts w:asciiTheme="minorHAnsi" w:hAnsiTheme="minorHAnsi" w:cstheme="minorHAnsi"/>
          <w:sz w:val="20"/>
          <w:szCs w:val="20"/>
        </w:rPr>
      </w:pPr>
      <w:r w:rsidRPr="00A3557B">
        <w:rPr>
          <w:rFonts w:asciiTheme="minorHAnsi" w:hAnsiTheme="minorHAnsi" w:cstheme="minorHAnsi"/>
          <w:sz w:val="20"/>
          <w:szCs w:val="20"/>
        </w:rPr>
        <w:t>Verifica eseguita da</w:t>
      </w:r>
      <w:r w:rsidR="00BC0726">
        <w:rPr>
          <w:rFonts w:asciiTheme="minorHAnsi" w:hAnsiTheme="minorHAnsi" w:cstheme="minorHAnsi"/>
          <w:sz w:val="20"/>
          <w:szCs w:val="20"/>
        </w:rPr>
        <w:t xml:space="preserve"> </w:t>
      </w:r>
      <w:r w:rsidR="002832F3">
        <w:rPr>
          <w:rFonts w:asciiTheme="minorHAnsi" w:hAnsiTheme="minorHAnsi" w:cstheme="minorHAnsi"/>
          <w:sz w:val="20"/>
          <w:szCs w:val="20"/>
        </w:rPr>
        <w:t>____________</w:t>
      </w:r>
    </w:p>
    <w:p w14:paraId="13D04A09" w14:textId="1C33D6BF" w:rsidR="00B77232" w:rsidRPr="00A3557B" w:rsidRDefault="008E5317" w:rsidP="00480266">
      <w:pPr>
        <w:rPr>
          <w:rFonts w:asciiTheme="minorHAnsi" w:hAnsiTheme="minorHAnsi" w:cstheme="minorHAnsi"/>
          <w:sz w:val="20"/>
          <w:szCs w:val="20"/>
        </w:rPr>
      </w:pPr>
      <w:r w:rsidRPr="00A3557B">
        <w:rPr>
          <w:rFonts w:asciiTheme="minorHAnsi" w:hAnsiTheme="minorHAnsi" w:cstheme="minorHAnsi"/>
          <w:sz w:val="20"/>
          <w:szCs w:val="20"/>
        </w:rPr>
        <w:t xml:space="preserve">Data </w:t>
      </w:r>
      <w:r w:rsidRPr="00A3557B">
        <w:rPr>
          <w:rFonts w:asciiTheme="minorHAnsi" w:hAnsiTheme="minorHAnsi" w:cstheme="minorHAnsi"/>
          <w:sz w:val="20"/>
          <w:szCs w:val="20"/>
        </w:rPr>
        <w:tab/>
        <w:t>__/__/____</w:t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  <w:t>Firma</w:t>
      </w:r>
      <w:r w:rsidR="00B77232" w:rsidRPr="00A3557B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1E934632" w14:textId="77777777" w:rsidR="00B77232" w:rsidRPr="00A3557B" w:rsidRDefault="00B77232">
      <w:pPr>
        <w:rPr>
          <w:rFonts w:asciiTheme="minorHAnsi" w:hAnsiTheme="minorHAnsi" w:cstheme="minorHAnsi"/>
          <w:sz w:val="20"/>
          <w:szCs w:val="20"/>
        </w:rPr>
      </w:pPr>
    </w:p>
    <w:p w14:paraId="12F8B66C" w14:textId="77777777" w:rsidR="00B77232" w:rsidRPr="00A3557B" w:rsidRDefault="00B77232">
      <w:pPr>
        <w:rPr>
          <w:rFonts w:asciiTheme="minorHAnsi" w:hAnsiTheme="minorHAnsi" w:cstheme="minorHAnsi"/>
          <w:sz w:val="20"/>
          <w:szCs w:val="20"/>
        </w:rPr>
        <w:sectPr w:rsidR="00B77232" w:rsidRPr="00A3557B" w:rsidSect="00AD475C">
          <w:headerReference w:type="default" r:id="rId13"/>
          <w:footerReference w:type="default" r:id="rId14"/>
          <w:pgSz w:w="16838" w:h="11906" w:orient="landscape"/>
          <w:pgMar w:top="1021" w:right="1021" w:bottom="851" w:left="1021" w:header="961" w:footer="590" w:gutter="0"/>
          <w:pgNumType w:start="1"/>
          <w:cols w:space="720"/>
          <w:docGrid w:linePitch="600" w:charSpace="32768"/>
        </w:sectPr>
      </w:pPr>
    </w:p>
    <w:p w14:paraId="6A7B00EF" w14:textId="77777777" w:rsidR="004C5915" w:rsidRPr="00A3557B" w:rsidRDefault="004C5915" w:rsidP="0086196F">
      <w:pPr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4914" w:type="pct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752"/>
        <w:gridCol w:w="2687"/>
        <w:gridCol w:w="1592"/>
        <w:gridCol w:w="1731"/>
        <w:gridCol w:w="651"/>
        <w:gridCol w:w="1487"/>
        <w:gridCol w:w="651"/>
        <w:gridCol w:w="2971"/>
      </w:tblGrid>
      <w:tr w:rsidR="00B77232" w:rsidRPr="00A3557B" w14:paraId="50A80E37" w14:textId="77777777" w:rsidTr="00D51355">
        <w:trPr>
          <w:trHeight w:val="373"/>
        </w:trPr>
        <w:tc>
          <w:tcPr>
            <w:tcW w:w="5000" w:type="pct"/>
            <w:gridSpan w:val="8"/>
            <w:shd w:val="clear" w:color="auto" w:fill="76923C" w:themeFill="accent3" w:themeFillShade="BF"/>
          </w:tcPr>
          <w:p w14:paraId="0BDFB768" w14:textId="77777777" w:rsidR="00B77232" w:rsidRPr="00A3557B" w:rsidRDefault="00B77232" w:rsidP="00551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Check list per gli appalti pubblici</w:t>
            </w:r>
          </w:p>
          <w:p w14:paraId="208BB772" w14:textId="77777777" w:rsidR="00B77232" w:rsidRPr="00A3557B" w:rsidRDefault="00DF1B13" w:rsidP="00551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Sezione 2</w:t>
            </w:r>
          </w:p>
          <w:p w14:paraId="2B095FC4" w14:textId="77777777" w:rsidR="00B77232" w:rsidRPr="00A3557B" w:rsidRDefault="00B77232" w:rsidP="00551A9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Verifica dell</w:t>
            </w:r>
            <w:r w:rsidR="00DF1B13"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 spese</w:t>
            </w:r>
          </w:p>
          <w:p w14:paraId="21ABA365" w14:textId="77777777" w:rsidR="00B77232" w:rsidRPr="00A3557B" w:rsidRDefault="00B77232" w:rsidP="00551A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i/>
                <w:sz w:val="20"/>
                <w:szCs w:val="20"/>
              </w:rPr>
              <w:t>Verifiche amministrativo contabili su base documentale</w:t>
            </w:r>
          </w:p>
        </w:tc>
      </w:tr>
      <w:tr w:rsidR="00B77232" w:rsidRPr="00A3557B" w14:paraId="405C7847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5A363A7B" w14:textId="77777777" w:rsidR="00B77232" w:rsidRPr="00A3557B" w:rsidRDefault="00B77232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052" w:type="pct"/>
            <w:gridSpan w:val="7"/>
            <w:shd w:val="clear" w:color="auto" w:fill="F3F3F3"/>
            <w:vAlign w:val="center"/>
          </w:tcPr>
          <w:p w14:paraId="6D6E6D1A" w14:textId="77777777" w:rsidR="00B77232" w:rsidRPr="00A3557B" w:rsidRDefault="00B77232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7232" w:rsidRPr="00A3557B" w14:paraId="49F59763" w14:textId="77777777" w:rsidTr="00DF1B13">
        <w:trPr>
          <w:trHeight w:val="49"/>
        </w:trPr>
        <w:tc>
          <w:tcPr>
            <w:tcW w:w="948" w:type="pct"/>
            <w:shd w:val="clear" w:color="auto" w:fill="F3F3F3"/>
            <w:vAlign w:val="center"/>
          </w:tcPr>
          <w:p w14:paraId="367F231F" w14:textId="77777777" w:rsidR="00B77232" w:rsidRPr="00A3557B" w:rsidRDefault="00B77232" w:rsidP="00551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Titolo del Progetto:</w:t>
            </w:r>
          </w:p>
        </w:tc>
        <w:tc>
          <w:tcPr>
            <w:tcW w:w="4052" w:type="pct"/>
            <w:gridSpan w:val="7"/>
            <w:vAlign w:val="center"/>
          </w:tcPr>
          <w:p w14:paraId="4673223F" w14:textId="77777777" w:rsidR="00B77232" w:rsidRPr="00A3557B" w:rsidRDefault="00B77232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7E7A" w:rsidRPr="00A3557B" w14:paraId="0255F1C0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6DBD9C42" w14:textId="77777777" w:rsidR="00B77232" w:rsidRPr="00A3557B" w:rsidRDefault="00B77232" w:rsidP="00551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Beneficiario:</w:t>
            </w:r>
          </w:p>
        </w:tc>
        <w:tc>
          <w:tcPr>
            <w:tcW w:w="2069" w:type="pct"/>
            <w:gridSpan w:val="3"/>
            <w:vAlign w:val="center"/>
          </w:tcPr>
          <w:p w14:paraId="1E209461" w14:textId="77777777" w:rsidR="00B77232" w:rsidRPr="00A3557B" w:rsidRDefault="00B77232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62E8FF37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Costo del progetto:</w:t>
            </w:r>
          </w:p>
        </w:tc>
        <w:tc>
          <w:tcPr>
            <w:tcW w:w="1247" w:type="pct"/>
            <w:gridSpan w:val="2"/>
            <w:vAlign w:val="center"/>
          </w:tcPr>
          <w:p w14:paraId="1F93C0BE" w14:textId="77777777" w:rsidR="00B77232" w:rsidRPr="00A3557B" w:rsidRDefault="00B77232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232" w:rsidRPr="00A3557B" w14:paraId="56FCDF4C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3627F31F" w14:textId="6255DA3D" w:rsidR="00B77232" w:rsidRPr="007932EC" w:rsidRDefault="00B77232" w:rsidP="00551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32EC">
              <w:rPr>
                <w:rFonts w:asciiTheme="minorHAnsi" w:hAnsiTheme="minorHAnsi" w:cstheme="minorHAnsi"/>
                <w:b/>
                <w:sz w:val="20"/>
                <w:szCs w:val="20"/>
              </w:rPr>
              <w:t>Numero dell'operazione (Codice)</w:t>
            </w:r>
          </w:p>
        </w:tc>
        <w:tc>
          <w:tcPr>
            <w:tcW w:w="4052" w:type="pct"/>
            <w:gridSpan w:val="7"/>
            <w:vAlign w:val="center"/>
          </w:tcPr>
          <w:p w14:paraId="35A6B1B9" w14:textId="77777777" w:rsidR="00B77232" w:rsidRPr="00A3557B" w:rsidRDefault="00B77232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7232" w:rsidRPr="00A3557B" w14:paraId="47FB27DF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4823A2CE" w14:textId="77777777" w:rsidR="00B77232" w:rsidRPr="007932EC" w:rsidRDefault="00DF1B13" w:rsidP="00DF1B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32EC">
              <w:rPr>
                <w:rFonts w:asciiTheme="minorHAnsi" w:hAnsiTheme="minorHAnsi" w:cstheme="minorHAnsi"/>
                <w:b/>
                <w:sz w:val="20"/>
                <w:szCs w:val="20"/>
              </w:rPr>
              <w:t>Soggetto attuatore</w:t>
            </w:r>
            <w:r w:rsidR="00B77232" w:rsidRPr="007932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052" w:type="pct"/>
            <w:gridSpan w:val="7"/>
            <w:vAlign w:val="center"/>
          </w:tcPr>
          <w:p w14:paraId="1A29930D" w14:textId="77777777" w:rsidR="00B77232" w:rsidRPr="00A3557B" w:rsidRDefault="00B77232" w:rsidP="00551A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96F" w:rsidRPr="00A3557B" w14:paraId="60E7784A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0935812A" w14:textId="77777777" w:rsidR="00DF1B13" w:rsidRPr="00A3557B" w:rsidRDefault="00DF1B13" w:rsidP="00551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Contratto N.:</w:t>
            </w:r>
          </w:p>
        </w:tc>
        <w:tc>
          <w:tcPr>
            <w:tcW w:w="925" w:type="pct"/>
            <w:vAlign w:val="center"/>
          </w:tcPr>
          <w:p w14:paraId="64A8D1FE" w14:textId="77777777" w:rsidR="00DF1B13" w:rsidRPr="00A3557B" w:rsidRDefault="00DF1B13" w:rsidP="00DF1B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3B8CDDC8" w14:textId="77777777" w:rsidR="00DF1B13" w:rsidRPr="00A3557B" w:rsidRDefault="00DF1B13" w:rsidP="00551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262519B3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7857ABE9" w14:textId="77777777" w:rsidR="00DF1B13" w:rsidRPr="00A3557B" w:rsidRDefault="00DF1B13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566AF936" w14:textId="48667BB1" w:rsidR="00DF1B13" w:rsidRPr="00A3557B" w:rsidRDefault="00DF1B13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1B13" w:rsidRPr="00A3557B" w14:paraId="2D292087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2AFE8966" w14:textId="0BFB728E" w:rsidR="00DF1B13" w:rsidRPr="00A3557B" w:rsidRDefault="00DF1B13" w:rsidP="00551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Fattura N.</w:t>
            </w:r>
            <w:r w:rsidR="00D350A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25" w:type="pct"/>
            <w:vAlign w:val="center"/>
          </w:tcPr>
          <w:p w14:paraId="01E9D1B8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021F3426" w14:textId="2BDCE970" w:rsidR="00DF1B13" w:rsidRPr="00A3557B" w:rsidRDefault="00D350A9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0220410B" w14:textId="77777777" w:rsidR="00DF1B13" w:rsidRPr="00A3557B" w:rsidRDefault="00DF1B13" w:rsidP="00551A9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2A6C060E" w14:textId="187DCC45" w:rsidR="00DF1B13" w:rsidRPr="00A3557B" w:rsidRDefault="00D350A9" w:rsidP="00551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0D3108BE" w14:textId="1EA4016E" w:rsidR="00DF1B13" w:rsidRPr="00A3557B" w:rsidRDefault="00DF1B13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0A9" w:rsidRPr="00A3557B" w14:paraId="24C9E25A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70A3EE40" w14:textId="11A336C7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Fattura N.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25" w:type="pct"/>
            <w:vAlign w:val="center"/>
          </w:tcPr>
          <w:p w14:paraId="5BF80C7A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56038EA4" w14:textId="54F43A7D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6184201D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24D0E003" w14:textId="2D12263E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7C2EA702" w14:textId="77777777" w:rsidR="00D350A9" w:rsidRPr="00A3557B" w:rsidRDefault="00D350A9" w:rsidP="00D35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0A9" w:rsidRPr="00A3557B" w14:paraId="2C55D080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74696A79" w14:textId="1E059071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Fattura N.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25" w:type="pct"/>
            <w:vAlign w:val="center"/>
          </w:tcPr>
          <w:p w14:paraId="0B26A86F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65186331" w14:textId="3874AE38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73A249D5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33F753F6" w14:textId="2C51F4B0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325CC748" w14:textId="77777777" w:rsidR="00D350A9" w:rsidRPr="00A3557B" w:rsidRDefault="00D350A9" w:rsidP="00D35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0A9" w:rsidRPr="00A3557B" w14:paraId="583F6F94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063BC7EB" w14:textId="5356738A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Fattura N.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25" w:type="pct"/>
            <w:vAlign w:val="center"/>
          </w:tcPr>
          <w:p w14:paraId="3E713254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17A49494" w14:textId="6F4C67E4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1FE4B4AE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23F4328E" w14:textId="5F24C772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6A444607" w14:textId="77777777" w:rsidR="00D350A9" w:rsidRPr="00A3557B" w:rsidRDefault="00D350A9" w:rsidP="00D35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0A9" w:rsidRPr="00A3557B" w14:paraId="1083DA1A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42FB7388" w14:textId="2C6213ED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Fattura N.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25" w:type="pct"/>
            <w:vAlign w:val="center"/>
          </w:tcPr>
          <w:p w14:paraId="438C0325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6D617B01" w14:textId="613A95F4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4FB8CA07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7F2B4156" w14:textId="21045382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3976756E" w14:textId="77777777" w:rsidR="00D350A9" w:rsidRPr="00A3557B" w:rsidRDefault="00D350A9" w:rsidP="00D35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0A9" w:rsidRPr="00A3557B" w14:paraId="3C6E464B" w14:textId="77777777" w:rsidTr="00DF1B13">
        <w:trPr>
          <w:trHeight w:val="23"/>
        </w:trPr>
        <w:tc>
          <w:tcPr>
            <w:tcW w:w="948" w:type="pct"/>
            <w:shd w:val="clear" w:color="auto" w:fill="F3F3F3"/>
            <w:vAlign w:val="center"/>
          </w:tcPr>
          <w:p w14:paraId="5DB7DAF7" w14:textId="4E2172D3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Fattura N.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25" w:type="pct"/>
            <w:vAlign w:val="center"/>
          </w:tcPr>
          <w:p w14:paraId="71582E10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3F3F3"/>
            <w:vAlign w:val="center"/>
          </w:tcPr>
          <w:p w14:paraId="5EEC1113" w14:textId="1F97A2DC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820" w:type="pct"/>
            <w:gridSpan w:val="2"/>
            <w:vAlign w:val="center"/>
          </w:tcPr>
          <w:p w14:paraId="2157EA15" w14:textId="77777777" w:rsidR="00D350A9" w:rsidRPr="00A3557B" w:rsidRDefault="00D350A9" w:rsidP="00D350A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6" w:type="pct"/>
            <w:gridSpan w:val="2"/>
            <w:shd w:val="clear" w:color="auto" w:fill="F3F3F3"/>
            <w:vAlign w:val="center"/>
          </w:tcPr>
          <w:p w14:paraId="44BBFBD9" w14:textId="3E0455B4" w:rsidR="00D350A9" w:rsidRPr="00A3557B" w:rsidRDefault="00D350A9" w:rsidP="00D350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Importo:</w:t>
            </w:r>
          </w:p>
        </w:tc>
        <w:tc>
          <w:tcPr>
            <w:tcW w:w="1023" w:type="pct"/>
            <w:vAlign w:val="center"/>
          </w:tcPr>
          <w:p w14:paraId="7AB993F6" w14:textId="77777777" w:rsidR="00D350A9" w:rsidRPr="00A3557B" w:rsidRDefault="00D350A9" w:rsidP="00D350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D19F6B" w14:textId="77777777" w:rsidR="00DF1B13" w:rsidRPr="00A3557B" w:rsidRDefault="00DF1B13" w:rsidP="00B77232">
      <w:pPr>
        <w:rPr>
          <w:rFonts w:asciiTheme="minorHAnsi" w:hAnsiTheme="minorHAnsi" w:cstheme="minorHAnsi"/>
          <w:sz w:val="20"/>
          <w:szCs w:val="20"/>
        </w:rPr>
      </w:pPr>
    </w:p>
    <w:p w14:paraId="0DDD88D4" w14:textId="77777777" w:rsidR="00DF1B13" w:rsidRPr="00A3557B" w:rsidRDefault="00DF1B13" w:rsidP="00B7723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6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19"/>
        <w:gridCol w:w="1068"/>
        <w:gridCol w:w="1089"/>
        <w:gridCol w:w="1127"/>
        <w:gridCol w:w="5167"/>
      </w:tblGrid>
      <w:tr w:rsidR="00B77232" w:rsidRPr="00A3557B" w14:paraId="468081A6" w14:textId="77777777" w:rsidTr="00D51355">
        <w:trPr>
          <w:trHeight w:val="20"/>
          <w:tblHeader/>
        </w:trPr>
        <w:tc>
          <w:tcPr>
            <w:tcW w:w="2120" w:type="pct"/>
            <w:vMerge w:val="restart"/>
            <w:shd w:val="clear" w:color="auto" w:fill="D6E3BC" w:themeFill="accent3" w:themeFillTint="66"/>
            <w:vAlign w:val="center"/>
          </w:tcPr>
          <w:p w14:paraId="06D6EAA6" w14:textId="77777777" w:rsidR="00B77232" w:rsidRPr="00A3557B" w:rsidRDefault="00B77232" w:rsidP="00551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Descrizione del controllo</w:t>
            </w:r>
          </w:p>
        </w:tc>
        <w:tc>
          <w:tcPr>
            <w:tcW w:w="1119" w:type="pct"/>
            <w:gridSpan w:val="3"/>
            <w:shd w:val="clear" w:color="auto" w:fill="D6E3BC" w:themeFill="accent3" w:themeFillTint="66"/>
            <w:vAlign w:val="center"/>
          </w:tcPr>
          <w:p w14:paraId="7DF491EB" w14:textId="77777777" w:rsidR="00B77232" w:rsidRPr="00A3557B" w:rsidRDefault="00B77232" w:rsidP="00551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Esito del controllo</w:t>
            </w:r>
          </w:p>
        </w:tc>
        <w:tc>
          <w:tcPr>
            <w:tcW w:w="1761" w:type="pct"/>
            <w:vMerge w:val="restart"/>
            <w:shd w:val="clear" w:color="auto" w:fill="D6E3BC" w:themeFill="accent3" w:themeFillTint="66"/>
            <w:vAlign w:val="center"/>
          </w:tcPr>
          <w:p w14:paraId="2A8EE1FD" w14:textId="77777777" w:rsidR="00B77232" w:rsidRPr="00A3557B" w:rsidRDefault="00B77232" w:rsidP="00551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Note</w:t>
            </w:r>
          </w:p>
        </w:tc>
      </w:tr>
      <w:tr w:rsidR="00632AC9" w:rsidRPr="00A3557B" w14:paraId="589882BF" w14:textId="77777777" w:rsidTr="00D51355">
        <w:trPr>
          <w:trHeight w:val="120"/>
          <w:tblHeader/>
        </w:trPr>
        <w:tc>
          <w:tcPr>
            <w:tcW w:w="2120" w:type="pct"/>
            <w:vMerge/>
            <w:shd w:val="clear" w:color="auto" w:fill="D6E3BC" w:themeFill="accent3" w:themeFillTint="66"/>
          </w:tcPr>
          <w:p w14:paraId="4AFA95DF" w14:textId="77777777" w:rsidR="00DF1B13" w:rsidRPr="00A3557B" w:rsidRDefault="00DF1B13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3F3F3"/>
            <w:vAlign w:val="center"/>
          </w:tcPr>
          <w:p w14:paraId="0A545A51" w14:textId="77777777" w:rsidR="00DF1B13" w:rsidRPr="00A3557B" w:rsidRDefault="00DF1B13" w:rsidP="00551A9D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Positivo</w:t>
            </w:r>
          </w:p>
          <w:p w14:paraId="611981C8" w14:textId="77777777" w:rsidR="00DF1B13" w:rsidRPr="00A3557B" w:rsidRDefault="00DF1B13" w:rsidP="00551A9D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(Si)</w:t>
            </w:r>
          </w:p>
        </w:tc>
        <w:tc>
          <w:tcPr>
            <w:tcW w:w="371" w:type="pct"/>
            <w:shd w:val="clear" w:color="auto" w:fill="F3F3F3"/>
            <w:vAlign w:val="center"/>
          </w:tcPr>
          <w:p w14:paraId="2A94C3E1" w14:textId="77777777" w:rsidR="00DF1B13" w:rsidRPr="00A3557B" w:rsidRDefault="00DF1B13" w:rsidP="00551A9D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Negativo</w:t>
            </w:r>
          </w:p>
          <w:p w14:paraId="282B49A2" w14:textId="77777777" w:rsidR="00DF1B13" w:rsidRPr="00A3557B" w:rsidRDefault="00DF1B13" w:rsidP="00551A9D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(No)</w:t>
            </w:r>
          </w:p>
        </w:tc>
        <w:tc>
          <w:tcPr>
            <w:tcW w:w="384" w:type="pct"/>
            <w:shd w:val="clear" w:color="auto" w:fill="F3F3F3"/>
            <w:vAlign w:val="center"/>
          </w:tcPr>
          <w:p w14:paraId="1FB49CDA" w14:textId="77777777" w:rsidR="00DF1B13" w:rsidRPr="00A3557B" w:rsidRDefault="00DF1B13" w:rsidP="00551A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Non applicabile (N.A.)</w:t>
            </w:r>
          </w:p>
        </w:tc>
        <w:tc>
          <w:tcPr>
            <w:tcW w:w="1761" w:type="pct"/>
            <w:vMerge/>
            <w:shd w:val="clear" w:color="auto" w:fill="D6E3BC" w:themeFill="accent3" w:themeFillTint="66"/>
          </w:tcPr>
          <w:p w14:paraId="6EF2183B" w14:textId="77777777" w:rsidR="00DF1B13" w:rsidRPr="00A3557B" w:rsidRDefault="00DF1B13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A3557B" w14:paraId="15A5368D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6DDCC834" w14:textId="77777777" w:rsidR="0086196F" w:rsidRPr="00A3557B" w:rsidRDefault="0086196F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A3557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Regole generali</w:t>
            </w:r>
          </w:p>
          <w:p w14:paraId="49F96588" w14:textId="130507CD" w:rsidR="0086196F" w:rsidRPr="00A3557B" w:rsidRDefault="00B40A11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t</w:t>
            </w:r>
            <w:r w:rsidR="0086196F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utta la spesa sostenuta è fondata su </w:t>
            </w:r>
            <w:r w:rsidR="00355B49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contratti aventi valore legale</w:t>
            </w:r>
            <w:r w:rsidR="0086196F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4" w:type="pct"/>
          </w:tcPr>
          <w:p w14:paraId="7FB8E8F2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73CD843F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2E575A4D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683007B9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A3557B" w14:paraId="551A29ED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7E2A79BD" w14:textId="17A06837" w:rsidR="0086196F" w:rsidRPr="00A3557B" w:rsidRDefault="00B40A11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86196F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a spesa dichiarata si riferisce a pagamenti effettivamente eseguiti ed è supportata da fattura o documenti contabili di equivalente natura probatoria?</w:t>
            </w:r>
          </w:p>
        </w:tc>
        <w:tc>
          <w:tcPr>
            <w:tcW w:w="364" w:type="pct"/>
          </w:tcPr>
          <w:p w14:paraId="3E8D428B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4C3EA424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1A2BC429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1C110C86" w14:textId="77777777" w:rsidR="0086196F" w:rsidRPr="00A3557B" w:rsidRDefault="0086196F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A3557B" w14:paraId="66C6DC1E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67C73A3E" w14:textId="4DF53B5B" w:rsidR="00B77232" w:rsidRPr="00A3557B" w:rsidRDefault="00B40A1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DF1B13" w:rsidRPr="00A3557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77232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 voci di spesa risultanti dai giustificativi sono coerenti con quanto previsto dal contratto?</w:t>
            </w:r>
          </w:p>
        </w:tc>
        <w:tc>
          <w:tcPr>
            <w:tcW w:w="364" w:type="pct"/>
          </w:tcPr>
          <w:p w14:paraId="611251DC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16DB4FFF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7698B2C4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5B0EEDD5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A3557B" w14:paraId="0BC07D65" w14:textId="77777777" w:rsidTr="00632AC9">
        <w:trPr>
          <w:trHeight w:val="20"/>
        </w:trPr>
        <w:tc>
          <w:tcPr>
            <w:tcW w:w="2120" w:type="pct"/>
            <w:vAlign w:val="center"/>
          </w:tcPr>
          <w:p w14:paraId="75F75FA2" w14:textId="77777777" w:rsidR="0086196F" w:rsidRPr="00A3557B" w:rsidRDefault="0086196F" w:rsidP="00F8168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b/>
                <w:sz w:val="20"/>
                <w:szCs w:val="20"/>
              </w:rPr>
              <w:t>Spesa ammissibile</w:t>
            </w:r>
          </w:p>
          <w:p w14:paraId="2E1CC9E8" w14:textId="35B412F6" w:rsidR="00B77232" w:rsidRPr="00A3557B" w:rsidRDefault="00B40A1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t</w:t>
            </w:r>
            <w:r w:rsidR="0086196F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utta la spesa presa in considerazione è stata effettivamente sostenuta durante il periodo di a</w:t>
            </w:r>
            <w:r w:rsidR="00A011ED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mmissibilità</w:t>
            </w:r>
            <w:r w:rsidR="0086196F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4" w:type="pct"/>
          </w:tcPr>
          <w:p w14:paraId="217A8D18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758393F4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53CFE75C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69EB87AA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A3557B" w14:paraId="4A4614AB" w14:textId="77777777" w:rsidTr="00632AC9">
        <w:trPr>
          <w:trHeight w:val="570"/>
        </w:trPr>
        <w:tc>
          <w:tcPr>
            <w:tcW w:w="2120" w:type="pct"/>
            <w:vAlign w:val="center"/>
          </w:tcPr>
          <w:p w14:paraId="72975019" w14:textId="3A8B5F1B" w:rsidR="00B77232" w:rsidRPr="00A3557B" w:rsidRDefault="00B40A11" w:rsidP="00F816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t</w:t>
            </w:r>
            <w:r w:rsidR="0086196F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utta la spesa sostenuta, include esclusivamente oneri, imposte direttamente connesse con la realizzazione del </w:t>
            </w:r>
            <w:r w:rsidR="00AA383D" w:rsidRPr="00A3557B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>progetto?</w:t>
            </w:r>
          </w:p>
        </w:tc>
        <w:tc>
          <w:tcPr>
            <w:tcW w:w="364" w:type="pct"/>
          </w:tcPr>
          <w:p w14:paraId="31E8C911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4A765FED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3A4ADD44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65174F32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83D" w:rsidRPr="00A3557B" w14:paraId="12D58E4E" w14:textId="77777777" w:rsidTr="00632AC9">
        <w:trPr>
          <w:trHeight w:val="3283"/>
        </w:trPr>
        <w:tc>
          <w:tcPr>
            <w:tcW w:w="2120" w:type="pct"/>
            <w:vAlign w:val="center"/>
          </w:tcPr>
          <w:p w14:paraId="7D93C659" w14:textId="4A1D82EC" w:rsidR="00AA383D" w:rsidRPr="00A3557B" w:rsidRDefault="00B40A11" w:rsidP="00F816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AA383D" w:rsidRPr="00A3557B">
              <w:rPr>
                <w:rFonts w:asciiTheme="minorHAnsi" w:hAnsiTheme="minorHAnsi" w:cstheme="minorHAnsi"/>
                <w:sz w:val="20"/>
                <w:szCs w:val="20"/>
              </w:rPr>
              <w:t xml:space="preserve">a fattura indica: </w:t>
            </w:r>
          </w:p>
          <w:p w14:paraId="292D498E" w14:textId="47A767E2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t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itolo del progetto ammesso al finanziamento;</w:t>
            </w:r>
          </w:p>
          <w:p w14:paraId="496BA4ED" w14:textId="393150EA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i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ndicazione del </w:t>
            </w:r>
            <w:r w:rsidR="00933A78">
              <w:rPr>
                <w:rFonts w:asciiTheme="minorHAnsi" w:hAnsiTheme="minorHAnsi" w:cstheme="minorHAnsi"/>
                <w:noProof/>
                <w:sz w:val="20"/>
                <w:szCs w:val="20"/>
              </w:rPr>
              <w:t>“</w:t>
            </w:r>
            <w:r w:rsidR="00EB6554">
              <w:rPr>
                <w:rFonts w:asciiTheme="minorHAnsi" w:hAnsiTheme="minorHAnsi" w:cstheme="minorHAnsi"/>
                <w:noProof/>
                <w:sz w:val="20"/>
                <w:szCs w:val="20"/>
              </w:rPr>
              <w:t>Bando_____ –</w:t>
            </w:r>
            <w:r w:rsidR="00EB6554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EB6554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Accordo per la coesione</w:t>
            </w:r>
            <w:r w:rsidR="00EB655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Dip. Sport </w:t>
            </w:r>
            <w:r w:rsidR="00EB6554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Fondo Sviluppo e Coesione 2021-2027</w:t>
            </w:r>
            <w:r w:rsidR="00933A78">
              <w:rPr>
                <w:rFonts w:asciiTheme="minorHAnsi" w:hAnsiTheme="minorHAnsi" w:cstheme="minorHAnsi"/>
                <w:noProof/>
                <w:sz w:val="20"/>
                <w:szCs w:val="20"/>
              </w:rPr>
              <w:t>”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; </w:t>
            </w:r>
          </w:p>
          <w:p w14:paraId="41A2F7DB" w14:textId="53523964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e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stremi identificativi del CUP e del CIG</w:t>
            </w:r>
          </w:p>
          <w:p w14:paraId="240B6BA5" w14:textId="3C868312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i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dentificativi del contratto a cui la fattura riferisce;</w:t>
            </w:r>
          </w:p>
          <w:p w14:paraId="652D5FAC" w14:textId="4DC0AA39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n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umero della fattura;</w:t>
            </w:r>
          </w:p>
          <w:p w14:paraId="18BC354F" w14:textId="3F94CE60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d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ata di fatturazione (deve essere successiva alla data di presentazione ed ammissione del progetto e successiva alla data di aggiudicazione);</w:t>
            </w:r>
          </w:p>
          <w:p w14:paraId="0755D9CA" w14:textId="783FCF64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e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stremi identificativi dell’intestatario (compreso n. del conto corrente bancario);</w:t>
            </w:r>
          </w:p>
          <w:p w14:paraId="0390D5CE" w14:textId="12A605E6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i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mporto (distinto dall’IVA);</w:t>
            </w:r>
          </w:p>
          <w:p w14:paraId="6666F4E2" w14:textId="6C5B738D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a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liquota IVA</w:t>
            </w:r>
          </w:p>
          <w:p w14:paraId="16CD7305" w14:textId="6901333E" w:rsidR="00AA383D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i</w:t>
            </w:r>
            <w:r w:rsidR="00AA383D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ndicazione dell’oggetto dell’attività resa.</w:t>
            </w:r>
          </w:p>
        </w:tc>
        <w:tc>
          <w:tcPr>
            <w:tcW w:w="364" w:type="pct"/>
          </w:tcPr>
          <w:p w14:paraId="62C25663" w14:textId="77777777" w:rsidR="00AA383D" w:rsidRPr="00A3557B" w:rsidRDefault="00AA383D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5479106B" w14:textId="77777777" w:rsidR="00AA383D" w:rsidRPr="00A3557B" w:rsidRDefault="00AA383D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4377CDC2" w14:textId="77777777" w:rsidR="00AA383D" w:rsidRPr="00A3557B" w:rsidRDefault="00AA383D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661D731A" w14:textId="77777777" w:rsidR="00AA383D" w:rsidRPr="00A3557B" w:rsidRDefault="00AA383D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A3557B" w14:paraId="4C87FF5A" w14:textId="77777777" w:rsidTr="00632AC9">
        <w:trPr>
          <w:trHeight w:val="1415"/>
        </w:trPr>
        <w:tc>
          <w:tcPr>
            <w:tcW w:w="2120" w:type="pct"/>
          </w:tcPr>
          <w:p w14:paraId="25C1025B" w14:textId="106141F7" w:rsidR="00B77232" w:rsidRPr="00A3557B" w:rsidRDefault="00B40A11" w:rsidP="00F8168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l</w:t>
            </w:r>
            <w:r w:rsidR="00B77232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a documentazione di spesa è accompagnata dalla documentazione tecnico amministrativa necessaria, quale:</w:t>
            </w:r>
          </w:p>
          <w:p w14:paraId="7884237D" w14:textId="49935770" w:rsidR="00B25136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r</w:t>
            </w:r>
            <w:r w:rsidR="00B25136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elazione/stato di avanzamento lavori (laddove previsto);</w:t>
            </w:r>
          </w:p>
          <w:p w14:paraId="005268BA" w14:textId="77777777" w:rsidR="00B25136" w:rsidRPr="00A3557B" w:rsidRDefault="00B25136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il certificato di pagamento (solo per i lavori)</w:t>
            </w:r>
          </w:p>
          <w:p w14:paraId="748853DA" w14:textId="77777777" w:rsidR="00B25136" w:rsidRPr="00A3557B" w:rsidRDefault="00A57B7A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attestazione della regolare esecuzione/</w:t>
            </w:r>
            <w:r w:rsidR="00B25136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approvazione del SAL da parte del Direttore di esecuzione/RUP</w:t>
            </w: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(laddove previsto);</w:t>
            </w:r>
          </w:p>
          <w:p w14:paraId="2D05B973" w14:textId="1DB3F959" w:rsidR="00B25136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f</w:t>
            </w:r>
            <w:r w:rsidR="00B25136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attura elettronica</w:t>
            </w:r>
          </w:p>
          <w:p w14:paraId="4FA83E2D" w14:textId="77777777" w:rsidR="00B25136" w:rsidRPr="00A3557B" w:rsidRDefault="00B25136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DURC</w:t>
            </w:r>
          </w:p>
          <w:p w14:paraId="0466368B" w14:textId="255EFF57" w:rsidR="00B25136" w:rsidRPr="00A3557B" w:rsidRDefault="00DF5081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c</w:t>
            </w:r>
            <w:r w:rsidR="00B25136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ertificazione</w:t>
            </w:r>
            <w:r w:rsidR="00B25136" w:rsidRPr="00A355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 Equitalia di verifica inadempimenti (ex </w:t>
            </w:r>
            <w:r w:rsidR="00A555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</w:t>
            </w:r>
            <w:r w:rsidR="00B25136" w:rsidRPr="00A355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rt. 48-bis D.P.R. n. 602/1973)</w:t>
            </w:r>
          </w:p>
          <w:p w14:paraId="60471F14" w14:textId="77777777" w:rsidR="00B77232" w:rsidRPr="00A3557B" w:rsidRDefault="00B77232" w:rsidP="00F81681">
            <w:pPr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certificato di pagamento rilasciato dal Beneficiario in caso di lavori;</w:t>
            </w:r>
          </w:p>
          <w:p w14:paraId="23801F07" w14:textId="77777777" w:rsidR="00B77232" w:rsidRPr="00A3557B" w:rsidRDefault="00B77232" w:rsidP="00F81681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num" w:pos="0"/>
              </w:tabs>
              <w:suppressAutoHyphens w:val="0"/>
              <w:overflowPunct w:val="0"/>
              <w:autoSpaceDE w:val="0"/>
              <w:autoSpaceDN w:val="0"/>
              <w:adjustRightInd w:val="0"/>
              <w:ind w:left="227" w:hanging="227"/>
              <w:contextualSpacing/>
              <w:jc w:val="both"/>
              <w:textAlignment w:val="baseline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l’informativa antimafia rilasciata dal Prefetto oppu</w:t>
            </w:r>
            <w:r w:rsidR="00A57B7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re la richiesta di informativa </w:t>
            </w:r>
            <w:r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oppure la comunicazione della Prefettura acquisita dal Beneficiario pe</w:t>
            </w:r>
            <w:r w:rsidR="00337E7A" w:rsidRPr="00A3557B">
              <w:rPr>
                <w:rFonts w:asciiTheme="minorHAnsi" w:hAnsiTheme="minorHAnsi" w:cstheme="minorHAnsi"/>
                <w:noProof/>
                <w:sz w:val="20"/>
                <w:szCs w:val="20"/>
              </w:rPr>
              <w:t>r via telematica o per iscritto.</w:t>
            </w:r>
          </w:p>
        </w:tc>
        <w:tc>
          <w:tcPr>
            <w:tcW w:w="364" w:type="pct"/>
          </w:tcPr>
          <w:p w14:paraId="05332471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1609AED0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0C84180A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429AED22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2AC9" w:rsidRPr="00A3557B" w14:paraId="13DA57A1" w14:textId="77777777" w:rsidTr="00632AC9">
        <w:trPr>
          <w:trHeight w:val="20"/>
        </w:trPr>
        <w:tc>
          <w:tcPr>
            <w:tcW w:w="2120" w:type="pct"/>
          </w:tcPr>
          <w:p w14:paraId="185BFCE9" w14:textId="60C1FCD9" w:rsidR="00B77232" w:rsidRPr="00A3557B" w:rsidRDefault="00B40A11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n</w:t>
            </w:r>
            <w:r w:rsidR="00B77232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el caso in cui si richieda il pagamento di anticipi, è stata presentata garanzia fideiussoria bancaria o assicurativa autenticata?</w:t>
            </w:r>
          </w:p>
        </w:tc>
        <w:tc>
          <w:tcPr>
            <w:tcW w:w="364" w:type="pct"/>
          </w:tcPr>
          <w:p w14:paraId="1C0228A0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19DD3B86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57413C66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7CB70226" w14:textId="77777777" w:rsidR="00B77232" w:rsidRPr="00A3557B" w:rsidRDefault="00B77232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83D" w:rsidRPr="00A3557B" w14:paraId="4B4D4D56" w14:textId="77777777" w:rsidTr="00632AC9">
        <w:trPr>
          <w:trHeight w:val="20"/>
        </w:trPr>
        <w:tc>
          <w:tcPr>
            <w:tcW w:w="2120" w:type="pct"/>
          </w:tcPr>
          <w:p w14:paraId="3A607DA7" w14:textId="1C273544" w:rsidR="00AA383D" w:rsidRPr="00A3557B" w:rsidRDefault="00B40A11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che </w:t>
            </w:r>
            <w:r w:rsidR="00E622C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A383D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n documento comprovante l'avvenuto pagamento è stato emesso per ogni fattura? </w:t>
            </w:r>
          </w:p>
        </w:tc>
        <w:tc>
          <w:tcPr>
            <w:tcW w:w="364" w:type="pct"/>
          </w:tcPr>
          <w:p w14:paraId="22C1320E" w14:textId="77777777" w:rsidR="00AA383D" w:rsidRPr="00A3557B" w:rsidRDefault="00AA383D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68AA1A60" w14:textId="77777777" w:rsidR="00AA383D" w:rsidRPr="00A3557B" w:rsidRDefault="00AA383D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60C2C62A" w14:textId="77777777" w:rsidR="00AA383D" w:rsidRPr="00A3557B" w:rsidRDefault="00AA383D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2B392BAD" w14:textId="77777777" w:rsidR="00B25136" w:rsidRPr="00A3557B" w:rsidRDefault="00B25136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E7A" w:rsidRPr="00A3557B" w14:paraId="3C19043C" w14:textId="77777777" w:rsidTr="00632AC9">
        <w:trPr>
          <w:trHeight w:val="20"/>
        </w:trPr>
        <w:tc>
          <w:tcPr>
            <w:tcW w:w="2120" w:type="pct"/>
          </w:tcPr>
          <w:p w14:paraId="6F9CACA3" w14:textId="67CEAA6D" w:rsidR="00337E7A" w:rsidRPr="00A3557B" w:rsidRDefault="00E622C2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i</w:t>
            </w:r>
            <w:r w:rsidR="00337E7A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documenti giustificativi di spesa e di pagamento in originale sono stati annullati con timbro indicante il riferimento al </w:t>
            </w:r>
            <w:r w:rsidR="00A5557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“</w:t>
            </w:r>
            <w:r w:rsidR="00EB6554">
              <w:rPr>
                <w:rFonts w:asciiTheme="minorHAnsi" w:hAnsiTheme="minorHAnsi" w:cstheme="minorHAnsi"/>
                <w:noProof/>
                <w:sz w:val="20"/>
                <w:szCs w:val="20"/>
              </w:rPr>
              <w:t>Bando_____ –</w:t>
            </w:r>
            <w:r w:rsidR="00EB6554" w:rsidRPr="00616BDC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EB6554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Accordo per la coesione</w:t>
            </w:r>
            <w:r w:rsidR="00EB655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Dip. Sport</w:t>
            </w:r>
            <w:r w:rsidR="005A347B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–</w:t>
            </w:r>
            <w:r w:rsidR="00EB6554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EB6554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Fondo Sviluppo e Coesione</w:t>
            </w:r>
            <w:r w:rsidR="00EB6554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</w:t>
            </w:r>
            <w:r w:rsidR="00EB6554" w:rsidRPr="006B4276">
              <w:rPr>
                <w:rFonts w:asciiTheme="minorHAnsi" w:hAnsiTheme="minorHAnsi" w:cstheme="minorHAnsi"/>
                <w:noProof/>
                <w:sz w:val="20"/>
                <w:szCs w:val="20"/>
              </w:rPr>
              <w:t>2021-2027</w:t>
            </w:r>
            <w:r w:rsidR="00A5557C">
              <w:rPr>
                <w:rFonts w:asciiTheme="minorHAnsi" w:hAnsiTheme="minorHAnsi" w:cstheme="minorHAnsi"/>
                <w:noProof/>
                <w:sz w:val="20"/>
                <w:szCs w:val="20"/>
              </w:rPr>
              <w:t>”</w:t>
            </w:r>
            <w:r w:rsidR="00337E7A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4" w:type="pct"/>
          </w:tcPr>
          <w:p w14:paraId="6897E598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264FE624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623CB876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4E7D6859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E7A" w:rsidRPr="00A3557B" w14:paraId="3ACFDD69" w14:textId="77777777" w:rsidTr="00632AC9">
        <w:trPr>
          <w:trHeight w:val="20"/>
        </w:trPr>
        <w:tc>
          <w:tcPr>
            <w:tcW w:w="2120" w:type="pct"/>
          </w:tcPr>
          <w:p w14:paraId="26C44CD6" w14:textId="2A1F7239" w:rsidR="00337E7A" w:rsidRPr="00A3557B" w:rsidRDefault="00E622C2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RUP ha dichiarato che i</w:t>
            </w:r>
            <w:r w:rsidR="00337E7A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l collaudo, laddove previsto, ha avuto esito </w:t>
            </w:r>
            <w:r w:rsidR="00D51355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positivo? </w:t>
            </w:r>
          </w:p>
        </w:tc>
        <w:tc>
          <w:tcPr>
            <w:tcW w:w="364" w:type="pct"/>
          </w:tcPr>
          <w:p w14:paraId="53C47BD1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33CEE51B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23381108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38F219AD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7E7A" w:rsidRPr="00A3557B" w14:paraId="3DF17FBA" w14:textId="77777777" w:rsidTr="00632AC9">
        <w:trPr>
          <w:trHeight w:val="20"/>
        </w:trPr>
        <w:tc>
          <w:tcPr>
            <w:tcW w:w="2120" w:type="pct"/>
          </w:tcPr>
          <w:p w14:paraId="536DDDA2" w14:textId="2BE78334" w:rsidR="00337E7A" w:rsidRPr="00A3557B" w:rsidRDefault="00E622C2" w:rsidP="00F816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RUP ha dichiarato </w:t>
            </w:r>
            <w:r w:rsidR="002F0124">
              <w:rPr>
                <w:rFonts w:asciiTheme="minorHAnsi" w:hAnsiTheme="minorHAnsi" w:cstheme="minorHAnsi"/>
                <w:sz w:val="20"/>
                <w:szCs w:val="20"/>
              </w:rPr>
              <w:t>la v</w:t>
            </w:r>
            <w:r w:rsidR="00337E7A" w:rsidRPr="00A3557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erifica dell’esistenza dell’atto di nomina della commissione di collaudo (laddove previsto).</w:t>
            </w:r>
          </w:p>
        </w:tc>
        <w:tc>
          <w:tcPr>
            <w:tcW w:w="364" w:type="pct"/>
          </w:tcPr>
          <w:p w14:paraId="38DC7D8C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" w:type="pct"/>
          </w:tcPr>
          <w:p w14:paraId="7DC93AB3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" w:type="pct"/>
          </w:tcPr>
          <w:p w14:paraId="2BDDD2E0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</w:tcPr>
          <w:p w14:paraId="77EF99F0" w14:textId="77777777" w:rsidR="00337E7A" w:rsidRPr="00A3557B" w:rsidRDefault="00337E7A" w:rsidP="00551A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BDE001" w14:textId="77777777" w:rsidR="00B77232" w:rsidRPr="00A3557B" w:rsidRDefault="00B77232">
      <w:pPr>
        <w:rPr>
          <w:rFonts w:asciiTheme="minorHAnsi" w:hAnsiTheme="minorHAnsi" w:cstheme="minorHAnsi"/>
          <w:sz w:val="20"/>
          <w:szCs w:val="20"/>
        </w:rPr>
      </w:pPr>
    </w:p>
    <w:p w14:paraId="3347739C" w14:textId="77777777" w:rsidR="00632AC9" w:rsidRPr="00A3557B" w:rsidRDefault="00632AC9">
      <w:pPr>
        <w:rPr>
          <w:rFonts w:asciiTheme="minorHAnsi" w:hAnsiTheme="minorHAnsi" w:cstheme="minorHAnsi"/>
          <w:sz w:val="20"/>
          <w:szCs w:val="20"/>
        </w:rPr>
      </w:pPr>
    </w:p>
    <w:p w14:paraId="572AFB37" w14:textId="5CD346AB" w:rsidR="0086196F" w:rsidRPr="00A3557B" w:rsidRDefault="0086196F" w:rsidP="0086196F">
      <w:pPr>
        <w:rPr>
          <w:rFonts w:asciiTheme="minorHAnsi" w:hAnsiTheme="minorHAnsi" w:cstheme="minorHAnsi"/>
          <w:sz w:val="20"/>
          <w:szCs w:val="20"/>
        </w:rPr>
      </w:pPr>
      <w:r w:rsidRPr="00A3557B">
        <w:rPr>
          <w:rFonts w:asciiTheme="minorHAnsi" w:hAnsiTheme="minorHAnsi" w:cstheme="minorHAnsi"/>
          <w:sz w:val="20"/>
          <w:szCs w:val="20"/>
        </w:rPr>
        <w:t xml:space="preserve">Verifica eseguita da </w:t>
      </w:r>
      <w:r w:rsidR="00A5557C">
        <w:rPr>
          <w:rFonts w:asciiTheme="minorHAnsi" w:hAnsiTheme="minorHAnsi" w:cstheme="minorHAnsi"/>
          <w:sz w:val="20"/>
          <w:szCs w:val="20"/>
        </w:rPr>
        <w:t>_________________</w:t>
      </w:r>
    </w:p>
    <w:p w14:paraId="26F45B20" w14:textId="77777777" w:rsidR="0086196F" w:rsidRPr="00A3557B" w:rsidRDefault="0086196F" w:rsidP="0086196F">
      <w:pPr>
        <w:rPr>
          <w:rFonts w:asciiTheme="minorHAnsi" w:hAnsiTheme="minorHAnsi" w:cstheme="minorHAnsi"/>
          <w:sz w:val="20"/>
          <w:szCs w:val="20"/>
        </w:rPr>
      </w:pPr>
    </w:p>
    <w:p w14:paraId="0758B4EB" w14:textId="77777777" w:rsidR="0086196F" w:rsidRPr="00A3557B" w:rsidRDefault="0086196F" w:rsidP="0086196F">
      <w:pPr>
        <w:rPr>
          <w:rFonts w:asciiTheme="minorHAnsi" w:hAnsiTheme="minorHAnsi" w:cstheme="minorHAnsi"/>
          <w:sz w:val="20"/>
          <w:szCs w:val="20"/>
        </w:rPr>
      </w:pPr>
    </w:p>
    <w:p w14:paraId="71214A20" w14:textId="77777777" w:rsidR="0086196F" w:rsidRPr="00A3557B" w:rsidRDefault="0086196F" w:rsidP="0086196F">
      <w:pPr>
        <w:rPr>
          <w:rFonts w:asciiTheme="minorHAnsi" w:hAnsiTheme="minorHAnsi" w:cstheme="minorHAnsi"/>
          <w:sz w:val="20"/>
          <w:szCs w:val="20"/>
        </w:rPr>
      </w:pPr>
      <w:r w:rsidRPr="00A3557B">
        <w:rPr>
          <w:rFonts w:asciiTheme="minorHAnsi" w:hAnsiTheme="minorHAnsi" w:cstheme="minorHAnsi"/>
          <w:sz w:val="20"/>
          <w:szCs w:val="20"/>
        </w:rPr>
        <w:t xml:space="preserve">Data </w:t>
      </w:r>
      <w:r w:rsidRPr="00A3557B">
        <w:rPr>
          <w:rFonts w:asciiTheme="minorHAnsi" w:hAnsiTheme="minorHAnsi" w:cstheme="minorHAnsi"/>
          <w:sz w:val="20"/>
          <w:szCs w:val="20"/>
        </w:rPr>
        <w:tab/>
        <w:t>__/__/____</w:t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</w:r>
      <w:r w:rsidRPr="00A3557B">
        <w:rPr>
          <w:rFonts w:asciiTheme="minorHAnsi" w:hAnsiTheme="minorHAnsi" w:cstheme="minorHAnsi"/>
          <w:sz w:val="20"/>
          <w:szCs w:val="20"/>
        </w:rPr>
        <w:tab/>
        <w:t>Firma</w:t>
      </w:r>
    </w:p>
    <w:p w14:paraId="252594A7" w14:textId="77777777" w:rsidR="008E5317" w:rsidRPr="00A3557B" w:rsidRDefault="0086196F" w:rsidP="0086196F">
      <w:pPr>
        <w:ind w:left="9360" w:firstLine="720"/>
        <w:rPr>
          <w:rFonts w:asciiTheme="minorHAnsi" w:hAnsiTheme="minorHAnsi" w:cstheme="minorHAnsi"/>
          <w:sz w:val="20"/>
          <w:szCs w:val="20"/>
        </w:rPr>
      </w:pPr>
      <w:r w:rsidRPr="00A3557B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2DC49B38" w14:textId="77777777" w:rsidR="0086196F" w:rsidRPr="00A3557B" w:rsidRDefault="0086196F" w:rsidP="0086196F">
      <w:pPr>
        <w:ind w:left="9360" w:firstLine="720"/>
        <w:rPr>
          <w:rFonts w:asciiTheme="minorHAnsi" w:hAnsiTheme="minorHAnsi" w:cstheme="minorHAnsi"/>
          <w:sz w:val="20"/>
          <w:szCs w:val="20"/>
        </w:rPr>
      </w:pPr>
    </w:p>
    <w:sectPr w:rsidR="0086196F" w:rsidRPr="00A3557B" w:rsidSect="00632AC9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6838" w:h="11906" w:orient="landscape"/>
      <w:pgMar w:top="1021" w:right="1021" w:bottom="851" w:left="1021" w:header="993" w:footer="44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99B0" w14:textId="77777777" w:rsidR="00624BD4" w:rsidRDefault="00624BD4">
      <w:r>
        <w:separator/>
      </w:r>
    </w:p>
  </w:endnote>
  <w:endnote w:type="continuationSeparator" w:id="0">
    <w:p w14:paraId="18714620" w14:textId="77777777" w:rsidR="00624BD4" w:rsidRDefault="0062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CF26" w14:textId="77777777" w:rsidR="003A28EA" w:rsidRPr="003A28EA" w:rsidRDefault="003A28EA">
    <w:pPr>
      <w:pStyle w:val="Footer"/>
      <w:jc w:val="right"/>
      <w:rPr>
        <w:rFonts w:asciiTheme="minorHAnsi" w:hAnsiTheme="minorHAnsi"/>
        <w:sz w:val="22"/>
        <w:szCs w:val="22"/>
      </w:rPr>
    </w:pPr>
  </w:p>
  <w:p w14:paraId="2D54EA67" w14:textId="77777777" w:rsidR="007D5E98" w:rsidRDefault="007D5E98" w:rsidP="007D5E98">
    <w:pPr>
      <w:pStyle w:val="Footer"/>
      <w:jc w:val="right"/>
      <w:rPr>
        <w:rFonts w:asciiTheme="minorHAnsi" w:hAnsiTheme="minorHAnsi"/>
        <w:sz w:val="22"/>
        <w:szCs w:val="22"/>
      </w:rPr>
    </w:pPr>
  </w:p>
  <w:p w14:paraId="2DB1462A" w14:textId="77777777" w:rsidR="003A28EA" w:rsidRDefault="003A2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47528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49C0EE1" w14:textId="77777777" w:rsidR="003A28EA" w:rsidRPr="003A28EA" w:rsidRDefault="003A28EA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3A28EA">
          <w:rPr>
            <w:rFonts w:asciiTheme="minorHAnsi" w:hAnsiTheme="minorHAnsi"/>
            <w:sz w:val="22"/>
            <w:szCs w:val="22"/>
          </w:rPr>
          <w:fldChar w:fldCharType="begin"/>
        </w:r>
        <w:r w:rsidRPr="003A28E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3A28EA">
          <w:rPr>
            <w:rFonts w:asciiTheme="minorHAnsi" w:hAnsiTheme="minorHAnsi"/>
            <w:sz w:val="22"/>
            <w:szCs w:val="22"/>
          </w:rPr>
          <w:fldChar w:fldCharType="separate"/>
        </w:r>
        <w:r w:rsidR="002B4E8F">
          <w:rPr>
            <w:rFonts w:asciiTheme="minorHAnsi" w:hAnsiTheme="minorHAnsi"/>
            <w:noProof/>
            <w:sz w:val="22"/>
            <w:szCs w:val="22"/>
          </w:rPr>
          <w:t>1</w:t>
        </w:r>
        <w:r w:rsidRPr="003A28E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21F3CAF2" w14:textId="77777777" w:rsidR="003A28EA" w:rsidRDefault="003A2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711A" w14:textId="77777777" w:rsidR="008E5317" w:rsidRDefault="008E531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6B20" w14:textId="77777777" w:rsidR="008E5317" w:rsidRDefault="008E53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7E5B" w14:textId="77777777" w:rsidR="00624BD4" w:rsidRDefault="00624BD4">
      <w:r>
        <w:separator/>
      </w:r>
    </w:p>
  </w:footnote>
  <w:footnote w:type="continuationSeparator" w:id="0">
    <w:p w14:paraId="090C837D" w14:textId="77777777" w:rsidR="00624BD4" w:rsidRDefault="0062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475" w14:textId="60295D16" w:rsidR="00AD475C" w:rsidRDefault="00A33F00" w:rsidP="008A33B3">
    <w:pPr>
      <w:jc w:val="right"/>
      <w:rPr>
        <w:lang w:eastAsia="zh-CN"/>
      </w:rPr>
    </w:pPr>
    <w:r>
      <w:rPr>
        <w:noProof/>
        <w:lang w:eastAsia="zh-CN"/>
      </w:rPr>
      <w:drawing>
        <wp:inline distT="0" distB="0" distL="0" distR="0" wp14:anchorId="2DE50A2E" wp14:editId="46C463D9">
          <wp:extent cx="1740727" cy="815340"/>
          <wp:effectExtent l="0" t="0" r="0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52" cy="82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3B3">
      <w:rPr>
        <w:lang w:eastAsia="zh-CN"/>
      </w:rPr>
      <w:t xml:space="preserve">                                                                 </w:t>
    </w:r>
    <w:r w:rsidR="008A33B3" w:rsidRPr="00921D7D">
      <w:rPr>
        <w:noProof/>
        <w:lang w:eastAsia="it-IT"/>
      </w:rPr>
      <w:drawing>
        <wp:inline distT="0" distB="0" distL="0" distR="0" wp14:anchorId="2F32C28D" wp14:editId="1A0F2E7A">
          <wp:extent cx="1945750" cy="501440"/>
          <wp:effectExtent l="0" t="0" r="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884" cy="51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3B3" w:rsidRPr="00921D7D">
      <w:rPr>
        <w:lang w:eastAsia="zh-C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D70F" w14:textId="77777777" w:rsidR="00AD475C" w:rsidRDefault="00AD4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2C6D" w14:textId="77777777" w:rsidR="008E5317" w:rsidRDefault="008E53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501F" w14:textId="77777777" w:rsidR="008E5317" w:rsidRDefault="008E53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6C28" w14:textId="77777777" w:rsidR="008E5317" w:rsidRDefault="008E53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3366FF"/>
        <w:lang w:val="it-IT"/>
      </w:rPr>
    </w:lvl>
  </w:abstractNum>
  <w:abstractNum w:abstractNumId="2" w15:restartNumberingAfterBreak="0">
    <w:nsid w:val="00000003"/>
    <w:multiLevelType w:val="singleLevel"/>
    <w:tmpl w:val="EB40A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8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5" w15:restartNumberingAfterBreak="0">
    <w:nsid w:val="0A5C239A"/>
    <w:multiLevelType w:val="hybridMultilevel"/>
    <w:tmpl w:val="F3BC15A0"/>
    <w:lvl w:ilvl="0" w:tplc="AAA8974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6ACA"/>
    <w:multiLevelType w:val="hybridMultilevel"/>
    <w:tmpl w:val="F104A6AC"/>
    <w:lvl w:ilvl="0" w:tplc="8AE041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EBF4EC2"/>
    <w:multiLevelType w:val="hybridMultilevel"/>
    <w:tmpl w:val="E3B081CC"/>
    <w:lvl w:ilvl="0" w:tplc="040801D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  <w:b/>
        <w:color w:val="auto"/>
        <w:sz w:val="28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BF145A"/>
    <w:multiLevelType w:val="hybridMultilevel"/>
    <w:tmpl w:val="00868AAE"/>
    <w:lvl w:ilvl="0" w:tplc="C64E53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3240">
    <w:abstractNumId w:val="0"/>
  </w:num>
  <w:num w:numId="2" w16cid:durableId="1407801982">
    <w:abstractNumId w:val="1"/>
  </w:num>
  <w:num w:numId="3" w16cid:durableId="2043631300">
    <w:abstractNumId w:val="2"/>
  </w:num>
  <w:num w:numId="4" w16cid:durableId="2009287462">
    <w:abstractNumId w:val="3"/>
  </w:num>
  <w:num w:numId="5" w16cid:durableId="2121338243">
    <w:abstractNumId w:val="4"/>
  </w:num>
  <w:num w:numId="6" w16cid:durableId="1620185155">
    <w:abstractNumId w:val="7"/>
  </w:num>
  <w:num w:numId="7" w16cid:durableId="213275863">
    <w:abstractNumId w:val="6"/>
  </w:num>
  <w:num w:numId="8" w16cid:durableId="1944417716">
    <w:abstractNumId w:val="5"/>
  </w:num>
  <w:num w:numId="9" w16cid:durableId="2064525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F"/>
    <w:rsid w:val="00002BC5"/>
    <w:rsid w:val="00002F89"/>
    <w:rsid w:val="00006C10"/>
    <w:rsid w:val="000131F5"/>
    <w:rsid w:val="00013FC2"/>
    <w:rsid w:val="00017A6B"/>
    <w:rsid w:val="00040AA8"/>
    <w:rsid w:val="000469AC"/>
    <w:rsid w:val="000500D1"/>
    <w:rsid w:val="00055C36"/>
    <w:rsid w:val="0006462F"/>
    <w:rsid w:val="00065381"/>
    <w:rsid w:val="00065EC7"/>
    <w:rsid w:val="00074BDF"/>
    <w:rsid w:val="000862A6"/>
    <w:rsid w:val="00086B4F"/>
    <w:rsid w:val="0009088A"/>
    <w:rsid w:val="00091696"/>
    <w:rsid w:val="00095943"/>
    <w:rsid w:val="000970A7"/>
    <w:rsid w:val="00097695"/>
    <w:rsid w:val="000A1F88"/>
    <w:rsid w:val="000A4613"/>
    <w:rsid w:val="000A4DA3"/>
    <w:rsid w:val="000B03F6"/>
    <w:rsid w:val="000B32B5"/>
    <w:rsid w:val="000B3C95"/>
    <w:rsid w:val="000C0F6E"/>
    <w:rsid w:val="000C40C5"/>
    <w:rsid w:val="000D3B96"/>
    <w:rsid w:val="000D3EAF"/>
    <w:rsid w:val="000D5FE2"/>
    <w:rsid w:val="000E135E"/>
    <w:rsid w:val="000E2ABC"/>
    <w:rsid w:val="000E60F8"/>
    <w:rsid w:val="000F550E"/>
    <w:rsid w:val="000F6D53"/>
    <w:rsid w:val="000F7BD5"/>
    <w:rsid w:val="00104999"/>
    <w:rsid w:val="00105FAE"/>
    <w:rsid w:val="0010719E"/>
    <w:rsid w:val="0012112F"/>
    <w:rsid w:val="00122EB6"/>
    <w:rsid w:val="001236F3"/>
    <w:rsid w:val="00133454"/>
    <w:rsid w:val="0013373F"/>
    <w:rsid w:val="00137442"/>
    <w:rsid w:val="001413BE"/>
    <w:rsid w:val="001444A7"/>
    <w:rsid w:val="001545A7"/>
    <w:rsid w:val="0015786B"/>
    <w:rsid w:val="00167DE5"/>
    <w:rsid w:val="00172A30"/>
    <w:rsid w:val="0017499E"/>
    <w:rsid w:val="001759E2"/>
    <w:rsid w:val="00175A34"/>
    <w:rsid w:val="0017778E"/>
    <w:rsid w:val="001831EB"/>
    <w:rsid w:val="00185385"/>
    <w:rsid w:val="00187108"/>
    <w:rsid w:val="001942E4"/>
    <w:rsid w:val="001B145D"/>
    <w:rsid w:val="001B1E4E"/>
    <w:rsid w:val="001B3F30"/>
    <w:rsid w:val="001B4FB3"/>
    <w:rsid w:val="001B7A6D"/>
    <w:rsid w:val="001C02E1"/>
    <w:rsid w:val="001C13BA"/>
    <w:rsid w:val="001D100C"/>
    <w:rsid w:val="001D2501"/>
    <w:rsid w:val="001D5D4C"/>
    <w:rsid w:val="001D6DEF"/>
    <w:rsid w:val="001D6EB8"/>
    <w:rsid w:val="001E1F25"/>
    <w:rsid w:val="001F03E7"/>
    <w:rsid w:val="001F0CCB"/>
    <w:rsid w:val="001F646C"/>
    <w:rsid w:val="00200E90"/>
    <w:rsid w:val="00201C2F"/>
    <w:rsid w:val="0020331A"/>
    <w:rsid w:val="002069E2"/>
    <w:rsid w:val="002076E0"/>
    <w:rsid w:val="00207ABD"/>
    <w:rsid w:val="00210703"/>
    <w:rsid w:val="002116FA"/>
    <w:rsid w:val="00211A54"/>
    <w:rsid w:val="002123AF"/>
    <w:rsid w:val="002140DF"/>
    <w:rsid w:val="00214343"/>
    <w:rsid w:val="0021492E"/>
    <w:rsid w:val="002169B2"/>
    <w:rsid w:val="0022410E"/>
    <w:rsid w:val="00224DE1"/>
    <w:rsid w:val="00226E6F"/>
    <w:rsid w:val="00230AB4"/>
    <w:rsid w:val="0023192B"/>
    <w:rsid w:val="002340DC"/>
    <w:rsid w:val="00234691"/>
    <w:rsid w:val="00236C7E"/>
    <w:rsid w:val="00240E56"/>
    <w:rsid w:val="00242E33"/>
    <w:rsid w:val="00247435"/>
    <w:rsid w:val="002516DC"/>
    <w:rsid w:val="002637ED"/>
    <w:rsid w:val="002668AF"/>
    <w:rsid w:val="002703B4"/>
    <w:rsid w:val="00271950"/>
    <w:rsid w:val="00272A81"/>
    <w:rsid w:val="002749EC"/>
    <w:rsid w:val="0027684A"/>
    <w:rsid w:val="0027731F"/>
    <w:rsid w:val="00281D49"/>
    <w:rsid w:val="002830C3"/>
    <w:rsid w:val="002832F3"/>
    <w:rsid w:val="00287D04"/>
    <w:rsid w:val="00295DD9"/>
    <w:rsid w:val="002A0B72"/>
    <w:rsid w:val="002A4E31"/>
    <w:rsid w:val="002A75D4"/>
    <w:rsid w:val="002B2758"/>
    <w:rsid w:val="002B3D8A"/>
    <w:rsid w:val="002B4E8F"/>
    <w:rsid w:val="002C1C34"/>
    <w:rsid w:val="002D2A08"/>
    <w:rsid w:val="002D4C63"/>
    <w:rsid w:val="002D5538"/>
    <w:rsid w:val="002D5B40"/>
    <w:rsid w:val="002D76FC"/>
    <w:rsid w:val="002E4BAA"/>
    <w:rsid w:val="002E694A"/>
    <w:rsid w:val="002F0124"/>
    <w:rsid w:val="002F3C10"/>
    <w:rsid w:val="00311C1C"/>
    <w:rsid w:val="00320D13"/>
    <w:rsid w:val="00325275"/>
    <w:rsid w:val="00326AF0"/>
    <w:rsid w:val="003278BB"/>
    <w:rsid w:val="00331596"/>
    <w:rsid w:val="00332944"/>
    <w:rsid w:val="0033457C"/>
    <w:rsid w:val="00335923"/>
    <w:rsid w:val="00335E14"/>
    <w:rsid w:val="00337E7A"/>
    <w:rsid w:val="00337F2F"/>
    <w:rsid w:val="00355B49"/>
    <w:rsid w:val="00361810"/>
    <w:rsid w:val="00373FCD"/>
    <w:rsid w:val="00374F6B"/>
    <w:rsid w:val="00385196"/>
    <w:rsid w:val="003872E0"/>
    <w:rsid w:val="00391651"/>
    <w:rsid w:val="003954E4"/>
    <w:rsid w:val="00395547"/>
    <w:rsid w:val="003A28EA"/>
    <w:rsid w:val="003A70F7"/>
    <w:rsid w:val="003B732A"/>
    <w:rsid w:val="003C5110"/>
    <w:rsid w:val="003D0F3E"/>
    <w:rsid w:val="003D31E5"/>
    <w:rsid w:val="003D561E"/>
    <w:rsid w:val="003D5CB9"/>
    <w:rsid w:val="003D6ED1"/>
    <w:rsid w:val="003E04B5"/>
    <w:rsid w:val="003E3D3E"/>
    <w:rsid w:val="003F04C5"/>
    <w:rsid w:val="003F1680"/>
    <w:rsid w:val="003F6C43"/>
    <w:rsid w:val="0040461B"/>
    <w:rsid w:val="00410D0B"/>
    <w:rsid w:val="00414A6D"/>
    <w:rsid w:val="0041550B"/>
    <w:rsid w:val="00421643"/>
    <w:rsid w:val="00421D98"/>
    <w:rsid w:val="00425B1D"/>
    <w:rsid w:val="004313E6"/>
    <w:rsid w:val="004332F4"/>
    <w:rsid w:val="00433554"/>
    <w:rsid w:val="00434459"/>
    <w:rsid w:val="00437FF7"/>
    <w:rsid w:val="00444268"/>
    <w:rsid w:val="0044686D"/>
    <w:rsid w:val="004533C8"/>
    <w:rsid w:val="00460693"/>
    <w:rsid w:val="0047059B"/>
    <w:rsid w:val="00470D3C"/>
    <w:rsid w:val="00471B7B"/>
    <w:rsid w:val="004721AF"/>
    <w:rsid w:val="00477EFE"/>
    <w:rsid w:val="00480266"/>
    <w:rsid w:val="0048048F"/>
    <w:rsid w:val="0048466E"/>
    <w:rsid w:val="00484753"/>
    <w:rsid w:val="00486C1D"/>
    <w:rsid w:val="004971C1"/>
    <w:rsid w:val="00497BF0"/>
    <w:rsid w:val="004A11BE"/>
    <w:rsid w:val="004A29A3"/>
    <w:rsid w:val="004A2C23"/>
    <w:rsid w:val="004A4C85"/>
    <w:rsid w:val="004A55CD"/>
    <w:rsid w:val="004A5A54"/>
    <w:rsid w:val="004A6E0C"/>
    <w:rsid w:val="004A7AA3"/>
    <w:rsid w:val="004B12C8"/>
    <w:rsid w:val="004B1BEC"/>
    <w:rsid w:val="004B4A43"/>
    <w:rsid w:val="004C0FD2"/>
    <w:rsid w:val="004C2D26"/>
    <w:rsid w:val="004C3661"/>
    <w:rsid w:val="004C3DCE"/>
    <w:rsid w:val="004C44FD"/>
    <w:rsid w:val="004C5915"/>
    <w:rsid w:val="004C7B83"/>
    <w:rsid w:val="004D3208"/>
    <w:rsid w:val="004D56E8"/>
    <w:rsid w:val="004E1541"/>
    <w:rsid w:val="004E374B"/>
    <w:rsid w:val="004E37EC"/>
    <w:rsid w:val="004E458F"/>
    <w:rsid w:val="004E581E"/>
    <w:rsid w:val="004E76AB"/>
    <w:rsid w:val="004F0E42"/>
    <w:rsid w:val="004F559D"/>
    <w:rsid w:val="00500D79"/>
    <w:rsid w:val="0050150E"/>
    <w:rsid w:val="00502F08"/>
    <w:rsid w:val="00516ED3"/>
    <w:rsid w:val="00522928"/>
    <w:rsid w:val="00522B58"/>
    <w:rsid w:val="005235BB"/>
    <w:rsid w:val="00523FFD"/>
    <w:rsid w:val="0053412A"/>
    <w:rsid w:val="0053506D"/>
    <w:rsid w:val="00536144"/>
    <w:rsid w:val="0053696A"/>
    <w:rsid w:val="00542B4A"/>
    <w:rsid w:val="00543987"/>
    <w:rsid w:val="00551A9D"/>
    <w:rsid w:val="00557BC4"/>
    <w:rsid w:val="005640F1"/>
    <w:rsid w:val="00565953"/>
    <w:rsid w:val="00577198"/>
    <w:rsid w:val="00584B47"/>
    <w:rsid w:val="00584C58"/>
    <w:rsid w:val="00584F95"/>
    <w:rsid w:val="00586683"/>
    <w:rsid w:val="0058760D"/>
    <w:rsid w:val="00590FB9"/>
    <w:rsid w:val="005943C2"/>
    <w:rsid w:val="005967AE"/>
    <w:rsid w:val="00597A37"/>
    <w:rsid w:val="005A1B7B"/>
    <w:rsid w:val="005A2EB5"/>
    <w:rsid w:val="005A347B"/>
    <w:rsid w:val="005D03A4"/>
    <w:rsid w:val="005D0663"/>
    <w:rsid w:val="005D1D30"/>
    <w:rsid w:val="005E1319"/>
    <w:rsid w:val="005E3DFD"/>
    <w:rsid w:val="005E575B"/>
    <w:rsid w:val="005F7EBF"/>
    <w:rsid w:val="00600EC6"/>
    <w:rsid w:val="0060173C"/>
    <w:rsid w:val="00601C79"/>
    <w:rsid w:val="00602700"/>
    <w:rsid w:val="006062A3"/>
    <w:rsid w:val="00607325"/>
    <w:rsid w:val="006105A7"/>
    <w:rsid w:val="00611B70"/>
    <w:rsid w:val="00615E79"/>
    <w:rsid w:val="00616692"/>
    <w:rsid w:val="00622B60"/>
    <w:rsid w:val="00624BD4"/>
    <w:rsid w:val="00624DA0"/>
    <w:rsid w:val="006305D0"/>
    <w:rsid w:val="00632AC9"/>
    <w:rsid w:val="006334BD"/>
    <w:rsid w:val="0064376F"/>
    <w:rsid w:val="00644AD3"/>
    <w:rsid w:val="00655EDD"/>
    <w:rsid w:val="006568C3"/>
    <w:rsid w:val="006677D9"/>
    <w:rsid w:val="0066783A"/>
    <w:rsid w:val="00672135"/>
    <w:rsid w:val="00677B58"/>
    <w:rsid w:val="00677B91"/>
    <w:rsid w:val="00681C04"/>
    <w:rsid w:val="00690413"/>
    <w:rsid w:val="00690598"/>
    <w:rsid w:val="00693181"/>
    <w:rsid w:val="006933F1"/>
    <w:rsid w:val="006A3391"/>
    <w:rsid w:val="006A3507"/>
    <w:rsid w:val="006A3E1D"/>
    <w:rsid w:val="006A5427"/>
    <w:rsid w:val="006B119D"/>
    <w:rsid w:val="006B1356"/>
    <w:rsid w:val="006B32C8"/>
    <w:rsid w:val="006B3939"/>
    <w:rsid w:val="006B4E63"/>
    <w:rsid w:val="006D04E6"/>
    <w:rsid w:val="006D31DE"/>
    <w:rsid w:val="006D5F61"/>
    <w:rsid w:val="006D624E"/>
    <w:rsid w:val="006D64BB"/>
    <w:rsid w:val="006E2DE3"/>
    <w:rsid w:val="006E53BB"/>
    <w:rsid w:val="006F308E"/>
    <w:rsid w:val="0070134C"/>
    <w:rsid w:val="0070319F"/>
    <w:rsid w:val="007073CF"/>
    <w:rsid w:val="0070750D"/>
    <w:rsid w:val="00724395"/>
    <w:rsid w:val="0072463A"/>
    <w:rsid w:val="00727D3B"/>
    <w:rsid w:val="007319DC"/>
    <w:rsid w:val="00734ED3"/>
    <w:rsid w:val="00737ACF"/>
    <w:rsid w:val="007422A1"/>
    <w:rsid w:val="007428DF"/>
    <w:rsid w:val="00743482"/>
    <w:rsid w:val="00744CCE"/>
    <w:rsid w:val="0074655F"/>
    <w:rsid w:val="00752059"/>
    <w:rsid w:val="0075251F"/>
    <w:rsid w:val="00753F74"/>
    <w:rsid w:val="00756340"/>
    <w:rsid w:val="00761114"/>
    <w:rsid w:val="00774434"/>
    <w:rsid w:val="007759FE"/>
    <w:rsid w:val="007764E8"/>
    <w:rsid w:val="00782FF9"/>
    <w:rsid w:val="00783941"/>
    <w:rsid w:val="00784D26"/>
    <w:rsid w:val="00790651"/>
    <w:rsid w:val="007932EC"/>
    <w:rsid w:val="007969C9"/>
    <w:rsid w:val="007975F4"/>
    <w:rsid w:val="007A596C"/>
    <w:rsid w:val="007A69DB"/>
    <w:rsid w:val="007B2BD8"/>
    <w:rsid w:val="007B64DC"/>
    <w:rsid w:val="007B7256"/>
    <w:rsid w:val="007C170B"/>
    <w:rsid w:val="007C3891"/>
    <w:rsid w:val="007C76EB"/>
    <w:rsid w:val="007D1168"/>
    <w:rsid w:val="007D14D8"/>
    <w:rsid w:val="007D3AF3"/>
    <w:rsid w:val="007D4143"/>
    <w:rsid w:val="007D44EF"/>
    <w:rsid w:val="007D490C"/>
    <w:rsid w:val="007D5E98"/>
    <w:rsid w:val="007E0664"/>
    <w:rsid w:val="007E2C87"/>
    <w:rsid w:val="007E3CA7"/>
    <w:rsid w:val="007F4AF1"/>
    <w:rsid w:val="007F5F6E"/>
    <w:rsid w:val="00803114"/>
    <w:rsid w:val="008055F8"/>
    <w:rsid w:val="00812C28"/>
    <w:rsid w:val="008141A3"/>
    <w:rsid w:val="00815462"/>
    <w:rsid w:val="00817390"/>
    <w:rsid w:val="00817501"/>
    <w:rsid w:val="00817B47"/>
    <w:rsid w:val="00821CD6"/>
    <w:rsid w:val="00823FB9"/>
    <w:rsid w:val="00825440"/>
    <w:rsid w:val="00833D2C"/>
    <w:rsid w:val="00834687"/>
    <w:rsid w:val="00834746"/>
    <w:rsid w:val="00840F84"/>
    <w:rsid w:val="00842153"/>
    <w:rsid w:val="00846B93"/>
    <w:rsid w:val="008504CB"/>
    <w:rsid w:val="00851A20"/>
    <w:rsid w:val="008536BD"/>
    <w:rsid w:val="00854331"/>
    <w:rsid w:val="00854C48"/>
    <w:rsid w:val="008550D4"/>
    <w:rsid w:val="00860BCE"/>
    <w:rsid w:val="0086196F"/>
    <w:rsid w:val="008624AF"/>
    <w:rsid w:val="00863A56"/>
    <w:rsid w:val="00866216"/>
    <w:rsid w:val="008716F8"/>
    <w:rsid w:val="00883BA9"/>
    <w:rsid w:val="008858DB"/>
    <w:rsid w:val="00893D66"/>
    <w:rsid w:val="008965E5"/>
    <w:rsid w:val="008A233A"/>
    <w:rsid w:val="008A33B3"/>
    <w:rsid w:val="008A582E"/>
    <w:rsid w:val="008A63EA"/>
    <w:rsid w:val="008B523F"/>
    <w:rsid w:val="008B565D"/>
    <w:rsid w:val="008B5C40"/>
    <w:rsid w:val="008B76E9"/>
    <w:rsid w:val="008C1DFA"/>
    <w:rsid w:val="008C65F5"/>
    <w:rsid w:val="008C758C"/>
    <w:rsid w:val="008D362A"/>
    <w:rsid w:val="008D768C"/>
    <w:rsid w:val="008E4CD3"/>
    <w:rsid w:val="008E5317"/>
    <w:rsid w:val="008F11DF"/>
    <w:rsid w:val="008F45D0"/>
    <w:rsid w:val="008F630F"/>
    <w:rsid w:val="00905452"/>
    <w:rsid w:val="00910896"/>
    <w:rsid w:val="00911F43"/>
    <w:rsid w:val="009139D0"/>
    <w:rsid w:val="00917BCC"/>
    <w:rsid w:val="0092456E"/>
    <w:rsid w:val="00925116"/>
    <w:rsid w:val="009270ED"/>
    <w:rsid w:val="00930D6B"/>
    <w:rsid w:val="0093102A"/>
    <w:rsid w:val="00933A78"/>
    <w:rsid w:val="00946244"/>
    <w:rsid w:val="00952514"/>
    <w:rsid w:val="00966B37"/>
    <w:rsid w:val="009671A0"/>
    <w:rsid w:val="0096786E"/>
    <w:rsid w:val="009724F7"/>
    <w:rsid w:val="0098028F"/>
    <w:rsid w:val="00981FD8"/>
    <w:rsid w:val="00986E71"/>
    <w:rsid w:val="00997C86"/>
    <w:rsid w:val="009A1C62"/>
    <w:rsid w:val="009A286F"/>
    <w:rsid w:val="009A5711"/>
    <w:rsid w:val="009A6F73"/>
    <w:rsid w:val="009B0340"/>
    <w:rsid w:val="009B12DF"/>
    <w:rsid w:val="009B5A67"/>
    <w:rsid w:val="009B615F"/>
    <w:rsid w:val="009C1D58"/>
    <w:rsid w:val="009C1E02"/>
    <w:rsid w:val="009C5FA1"/>
    <w:rsid w:val="009C7F42"/>
    <w:rsid w:val="009D21F4"/>
    <w:rsid w:val="009D268C"/>
    <w:rsid w:val="009F23EB"/>
    <w:rsid w:val="009F55A6"/>
    <w:rsid w:val="009F7CD4"/>
    <w:rsid w:val="00A011ED"/>
    <w:rsid w:val="00A0151A"/>
    <w:rsid w:val="00A12A85"/>
    <w:rsid w:val="00A16C41"/>
    <w:rsid w:val="00A229DC"/>
    <w:rsid w:val="00A276B4"/>
    <w:rsid w:val="00A32C7D"/>
    <w:rsid w:val="00A33F00"/>
    <w:rsid w:val="00A3557B"/>
    <w:rsid w:val="00A37D5C"/>
    <w:rsid w:val="00A41449"/>
    <w:rsid w:val="00A4334C"/>
    <w:rsid w:val="00A45890"/>
    <w:rsid w:val="00A50018"/>
    <w:rsid w:val="00A53E48"/>
    <w:rsid w:val="00A5557C"/>
    <w:rsid w:val="00A563E6"/>
    <w:rsid w:val="00A57347"/>
    <w:rsid w:val="00A57B7A"/>
    <w:rsid w:val="00A65351"/>
    <w:rsid w:val="00A654E5"/>
    <w:rsid w:val="00A721D7"/>
    <w:rsid w:val="00A856B2"/>
    <w:rsid w:val="00A86039"/>
    <w:rsid w:val="00A901A7"/>
    <w:rsid w:val="00A91108"/>
    <w:rsid w:val="00A94252"/>
    <w:rsid w:val="00AA2FEC"/>
    <w:rsid w:val="00AA383D"/>
    <w:rsid w:val="00AA77EB"/>
    <w:rsid w:val="00AB1620"/>
    <w:rsid w:val="00AC23FE"/>
    <w:rsid w:val="00AD02F3"/>
    <w:rsid w:val="00AD04C2"/>
    <w:rsid w:val="00AD2E51"/>
    <w:rsid w:val="00AD475C"/>
    <w:rsid w:val="00AD5715"/>
    <w:rsid w:val="00AE0410"/>
    <w:rsid w:val="00AE04C7"/>
    <w:rsid w:val="00AE078A"/>
    <w:rsid w:val="00AE2A55"/>
    <w:rsid w:val="00AE4131"/>
    <w:rsid w:val="00AF10D1"/>
    <w:rsid w:val="00AF22B4"/>
    <w:rsid w:val="00AF45CA"/>
    <w:rsid w:val="00AF47F1"/>
    <w:rsid w:val="00B00319"/>
    <w:rsid w:val="00B01565"/>
    <w:rsid w:val="00B06166"/>
    <w:rsid w:val="00B06B36"/>
    <w:rsid w:val="00B1793E"/>
    <w:rsid w:val="00B21F72"/>
    <w:rsid w:val="00B25136"/>
    <w:rsid w:val="00B34BB7"/>
    <w:rsid w:val="00B4070B"/>
    <w:rsid w:val="00B40A11"/>
    <w:rsid w:val="00B42681"/>
    <w:rsid w:val="00B44C5A"/>
    <w:rsid w:val="00B503ED"/>
    <w:rsid w:val="00B56089"/>
    <w:rsid w:val="00B600A6"/>
    <w:rsid w:val="00B702DA"/>
    <w:rsid w:val="00B7574B"/>
    <w:rsid w:val="00B76A36"/>
    <w:rsid w:val="00B77232"/>
    <w:rsid w:val="00B83394"/>
    <w:rsid w:val="00B95AFE"/>
    <w:rsid w:val="00B97146"/>
    <w:rsid w:val="00B976C1"/>
    <w:rsid w:val="00BA030A"/>
    <w:rsid w:val="00BA3B68"/>
    <w:rsid w:val="00BB1AA8"/>
    <w:rsid w:val="00BB2A45"/>
    <w:rsid w:val="00BB3456"/>
    <w:rsid w:val="00BB381A"/>
    <w:rsid w:val="00BC0726"/>
    <w:rsid w:val="00BC103B"/>
    <w:rsid w:val="00BC2B42"/>
    <w:rsid w:val="00BC473F"/>
    <w:rsid w:val="00BE13F2"/>
    <w:rsid w:val="00BE16AF"/>
    <w:rsid w:val="00BE2A56"/>
    <w:rsid w:val="00BE68FF"/>
    <w:rsid w:val="00BE7B9D"/>
    <w:rsid w:val="00C000FA"/>
    <w:rsid w:val="00C02B6F"/>
    <w:rsid w:val="00C03178"/>
    <w:rsid w:val="00C05A50"/>
    <w:rsid w:val="00C06E66"/>
    <w:rsid w:val="00C07E90"/>
    <w:rsid w:val="00C11A71"/>
    <w:rsid w:val="00C14E24"/>
    <w:rsid w:val="00C15232"/>
    <w:rsid w:val="00C1587D"/>
    <w:rsid w:val="00C21066"/>
    <w:rsid w:val="00C228E0"/>
    <w:rsid w:val="00C24853"/>
    <w:rsid w:val="00C31354"/>
    <w:rsid w:val="00C36AB6"/>
    <w:rsid w:val="00C37508"/>
    <w:rsid w:val="00C37645"/>
    <w:rsid w:val="00C458F0"/>
    <w:rsid w:val="00C540E7"/>
    <w:rsid w:val="00C57585"/>
    <w:rsid w:val="00C579B0"/>
    <w:rsid w:val="00C61A42"/>
    <w:rsid w:val="00C712C0"/>
    <w:rsid w:val="00C9620E"/>
    <w:rsid w:val="00C966A2"/>
    <w:rsid w:val="00C97779"/>
    <w:rsid w:val="00CA494F"/>
    <w:rsid w:val="00CA6F93"/>
    <w:rsid w:val="00CB0434"/>
    <w:rsid w:val="00CB1D42"/>
    <w:rsid w:val="00CB4D8E"/>
    <w:rsid w:val="00CB62E6"/>
    <w:rsid w:val="00CC1724"/>
    <w:rsid w:val="00CC18A9"/>
    <w:rsid w:val="00CC299A"/>
    <w:rsid w:val="00CC5ECA"/>
    <w:rsid w:val="00CC5F7B"/>
    <w:rsid w:val="00CC7E95"/>
    <w:rsid w:val="00CD044F"/>
    <w:rsid w:val="00CD524B"/>
    <w:rsid w:val="00CD5EF2"/>
    <w:rsid w:val="00CD66E5"/>
    <w:rsid w:val="00CD73F4"/>
    <w:rsid w:val="00CE7D8A"/>
    <w:rsid w:val="00CF1C84"/>
    <w:rsid w:val="00CF2404"/>
    <w:rsid w:val="00CF5965"/>
    <w:rsid w:val="00CF767D"/>
    <w:rsid w:val="00D00AA2"/>
    <w:rsid w:val="00D02728"/>
    <w:rsid w:val="00D05547"/>
    <w:rsid w:val="00D058F9"/>
    <w:rsid w:val="00D076C7"/>
    <w:rsid w:val="00D200CC"/>
    <w:rsid w:val="00D221CD"/>
    <w:rsid w:val="00D24D87"/>
    <w:rsid w:val="00D2607D"/>
    <w:rsid w:val="00D265D6"/>
    <w:rsid w:val="00D31408"/>
    <w:rsid w:val="00D350A9"/>
    <w:rsid w:val="00D4172E"/>
    <w:rsid w:val="00D42B92"/>
    <w:rsid w:val="00D454D3"/>
    <w:rsid w:val="00D51136"/>
    <w:rsid w:val="00D51355"/>
    <w:rsid w:val="00D52764"/>
    <w:rsid w:val="00D547EA"/>
    <w:rsid w:val="00D568EC"/>
    <w:rsid w:val="00D61705"/>
    <w:rsid w:val="00D70C51"/>
    <w:rsid w:val="00D90453"/>
    <w:rsid w:val="00D905AC"/>
    <w:rsid w:val="00D91CC4"/>
    <w:rsid w:val="00D91D55"/>
    <w:rsid w:val="00D924EB"/>
    <w:rsid w:val="00D95855"/>
    <w:rsid w:val="00DA5C76"/>
    <w:rsid w:val="00DA6C16"/>
    <w:rsid w:val="00DA6D41"/>
    <w:rsid w:val="00DD0386"/>
    <w:rsid w:val="00DD1DD6"/>
    <w:rsid w:val="00DD235B"/>
    <w:rsid w:val="00DD686E"/>
    <w:rsid w:val="00DD6DE9"/>
    <w:rsid w:val="00DE4DEC"/>
    <w:rsid w:val="00DF1B13"/>
    <w:rsid w:val="00DF34BF"/>
    <w:rsid w:val="00DF5081"/>
    <w:rsid w:val="00E00345"/>
    <w:rsid w:val="00E01E0D"/>
    <w:rsid w:val="00E03E0D"/>
    <w:rsid w:val="00E04A0F"/>
    <w:rsid w:val="00E064A3"/>
    <w:rsid w:val="00E07932"/>
    <w:rsid w:val="00E1668B"/>
    <w:rsid w:val="00E21083"/>
    <w:rsid w:val="00E22CE4"/>
    <w:rsid w:val="00E23807"/>
    <w:rsid w:val="00E24B09"/>
    <w:rsid w:val="00E3125C"/>
    <w:rsid w:val="00E33A03"/>
    <w:rsid w:val="00E3451D"/>
    <w:rsid w:val="00E37593"/>
    <w:rsid w:val="00E4731E"/>
    <w:rsid w:val="00E4768E"/>
    <w:rsid w:val="00E5315A"/>
    <w:rsid w:val="00E622C2"/>
    <w:rsid w:val="00E661F2"/>
    <w:rsid w:val="00E70211"/>
    <w:rsid w:val="00E70B1B"/>
    <w:rsid w:val="00E7208E"/>
    <w:rsid w:val="00E721F4"/>
    <w:rsid w:val="00E74230"/>
    <w:rsid w:val="00E75768"/>
    <w:rsid w:val="00E80E5B"/>
    <w:rsid w:val="00E842FC"/>
    <w:rsid w:val="00E961E4"/>
    <w:rsid w:val="00EA2456"/>
    <w:rsid w:val="00EA58AE"/>
    <w:rsid w:val="00EB3194"/>
    <w:rsid w:val="00EB49E3"/>
    <w:rsid w:val="00EB6554"/>
    <w:rsid w:val="00EB6CA8"/>
    <w:rsid w:val="00EC2368"/>
    <w:rsid w:val="00EC2477"/>
    <w:rsid w:val="00EC410B"/>
    <w:rsid w:val="00ED626A"/>
    <w:rsid w:val="00ED6B9B"/>
    <w:rsid w:val="00EF32DB"/>
    <w:rsid w:val="00EF3F5F"/>
    <w:rsid w:val="00EF5085"/>
    <w:rsid w:val="00EF62D9"/>
    <w:rsid w:val="00EF7F8E"/>
    <w:rsid w:val="00F007CE"/>
    <w:rsid w:val="00F015C2"/>
    <w:rsid w:val="00F02B37"/>
    <w:rsid w:val="00F04C57"/>
    <w:rsid w:val="00F209F0"/>
    <w:rsid w:val="00F27CB2"/>
    <w:rsid w:val="00F31AD9"/>
    <w:rsid w:val="00F338AE"/>
    <w:rsid w:val="00F34578"/>
    <w:rsid w:val="00F3747A"/>
    <w:rsid w:val="00F431FD"/>
    <w:rsid w:val="00F43AB8"/>
    <w:rsid w:val="00F46E6D"/>
    <w:rsid w:val="00F4759B"/>
    <w:rsid w:val="00F52405"/>
    <w:rsid w:val="00F60173"/>
    <w:rsid w:val="00F81681"/>
    <w:rsid w:val="00F827EE"/>
    <w:rsid w:val="00F8300C"/>
    <w:rsid w:val="00F83BB2"/>
    <w:rsid w:val="00F85DD9"/>
    <w:rsid w:val="00F95D77"/>
    <w:rsid w:val="00F97F66"/>
    <w:rsid w:val="00FA0CD7"/>
    <w:rsid w:val="00FA4953"/>
    <w:rsid w:val="00FA6991"/>
    <w:rsid w:val="00FC2D5B"/>
    <w:rsid w:val="00FD07B2"/>
    <w:rsid w:val="00FD17BB"/>
    <w:rsid w:val="00FD1EE3"/>
    <w:rsid w:val="00FD3968"/>
    <w:rsid w:val="00FE0767"/>
    <w:rsid w:val="00FE14D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4F7D0D"/>
  <w15:docId w15:val="{400E063C-C163-4D5F-809C-A5E099BD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1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3366FF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3366FF"/>
      <w:lang w:val="it-IT"/>
    </w:rPr>
  </w:style>
  <w:style w:type="character" w:customStyle="1" w:styleId="WW8Num3z0">
    <w:name w:val="WW8Num3z0"/>
    <w:rPr>
      <w:rFonts w:hint="default"/>
      <w:b/>
      <w:color w:val="FF0000"/>
      <w:sz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Symbol" w:hAnsi="Symbol" w:cs="Symbol" w:hint="default"/>
      <w:color w:val="3366FF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5">
    <w:name w:val="WW8Num2z5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color w:val="3366FF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color w:val="3366FF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  <w:color w:val="3366FF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color w:val="3366FF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color w:val="3366FF"/>
      <w:sz w:val="18"/>
      <w:szCs w:val="22"/>
      <w:lang w:val="it-I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color w:val="3366FF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color w:val="3366FF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color w:val="0000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color w:val="3366FF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  <w:color w:val="3366FF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color w:val="3366FF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  <w:color w:val="3366FF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color w:val="3366FF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  <w:color w:val="3366FF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color w:val="FF0000"/>
      <w:sz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color w:val="3366FF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color w:val="0000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 w:val="0"/>
      <w:color w:val="auto"/>
      <w:sz w:val="22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PageNumber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TestonotadichiusuraCarattere">
    <w:name w:val="Testo nota di chiusura Carattere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  <w:sz w:val="20"/>
      <w:szCs w:val="20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ratteredinumerazione">
    <w:name w:val="Carattere di numerazione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</w:style>
  <w:style w:type="paragraph" w:styleId="Footer">
    <w:name w:val="footer"/>
    <w:basedOn w:val="Normal"/>
    <w:uiPriority w:val="99"/>
  </w:style>
  <w:style w:type="paragraph" w:styleId="Title">
    <w:name w:val="Title"/>
    <w:basedOn w:val="Normal"/>
    <w:next w:val="Subtitle"/>
    <w:qFormat/>
    <w:pPr>
      <w:widowControl w:val="0"/>
      <w:autoSpaceDE w:val="0"/>
      <w:jc w:val="center"/>
    </w:pPr>
    <w:rPr>
      <w:b/>
      <w:bCs/>
      <w:sz w:val="32"/>
      <w:szCs w:val="32"/>
    </w:rPr>
  </w:style>
  <w:style w:type="paragraph" w:styleId="Subtitle">
    <w:name w:val="Subtitle"/>
    <w:basedOn w:val="Intestazione1"/>
    <w:next w:val="BodyText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"/>
    <w:rPr>
      <w:sz w:val="20"/>
      <w:szCs w:val="20"/>
    </w:rPr>
  </w:style>
  <w:style w:type="paragraph" w:styleId="CommentSubject">
    <w:name w:val="annotation subject"/>
    <w:basedOn w:val="Testocommento1"/>
    <w:next w:val="Testocommento1"/>
    <w:rPr>
      <w:b/>
      <w:bCs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Paragrafoelenco1">
    <w:name w:val="Paragrafo elenco1"/>
    <w:basedOn w:val="Normal"/>
    <w:pPr>
      <w:ind w:left="720"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234691"/>
  </w:style>
  <w:style w:type="paragraph" w:customStyle="1" w:styleId="titolo100">
    <w:name w:val="titolo 100"/>
    <w:rsid w:val="00E5315A"/>
    <w:pPr>
      <w:spacing w:line="360" w:lineRule="auto"/>
      <w:jc w:val="center"/>
    </w:pPr>
    <w:rPr>
      <w:rFonts w:ascii="DecimaWE Rg" w:hAnsi="DecimaWE Rg"/>
      <w:b/>
      <w:color w:val="2C5BAE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53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TableGrid">
    <w:name w:val="Table Grid"/>
    <w:basedOn w:val="TableNormal"/>
    <w:uiPriority w:val="39"/>
    <w:rsid w:val="00E531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315A"/>
    <w:rPr>
      <w:color w:val="808080"/>
    </w:rPr>
  </w:style>
  <w:style w:type="paragraph" w:styleId="NoSpacing">
    <w:name w:val="No Spacing"/>
    <w:aliases w:val="Note grigie"/>
    <w:uiPriority w:val="1"/>
    <w:qFormat/>
    <w:rsid w:val="00E5315A"/>
    <w:rPr>
      <w:rFonts w:asciiTheme="minorHAnsi" w:eastAsiaTheme="minorHAnsi" w:hAnsiTheme="minorHAnsi" w:cstheme="minorBidi"/>
      <w:vanish/>
      <w:color w:val="7F7F7F" w:themeColor="text1" w:themeTint="8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EC063859CF4E2F825CD5AD6CE0C9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EDE9EB-94CC-460B-AD0F-B6E737227364}"/>
      </w:docPartPr>
      <w:docPartBody>
        <w:p w:rsidR="00BA6F30" w:rsidRDefault="00841500" w:rsidP="00841500">
          <w:pPr>
            <w:pStyle w:val="A9EC063859CF4E2F825CD5AD6CE0C967"/>
          </w:pPr>
          <w:r w:rsidRPr="00317793">
            <w:rPr>
              <w:rStyle w:val="PlaceholderText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500"/>
    <w:rsid w:val="00040AA8"/>
    <w:rsid w:val="000F23CD"/>
    <w:rsid w:val="00224FE1"/>
    <w:rsid w:val="0024433C"/>
    <w:rsid w:val="002E4BAA"/>
    <w:rsid w:val="00344448"/>
    <w:rsid w:val="00352EBA"/>
    <w:rsid w:val="004533C8"/>
    <w:rsid w:val="004A6E0C"/>
    <w:rsid w:val="0053696A"/>
    <w:rsid w:val="00557DB3"/>
    <w:rsid w:val="005F4F0B"/>
    <w:rsid w:val="00610F6A"/>
    <w:rsid w:val="00693A0E"/>
    <w:rsid w:val="00793E47"/>
    <w:rsid w:val="007E3CA7"/>
    <w:rsid w:val="00841500"/>
    <w:rsid w:val="00AE0647"/>
    <w:rsid w:val="00B13E7D"/>
    <w:rsid w:val="00BA2CFD"/>
    <w:rsid w:val="00BA3934"/>
    <w:rsid w:val="00BA6F30"/>
    <w:rsid w:val="00C71C93"/>
    <w:rsid w:val="00DD0CFD"/>
    <w:rsid w:val="00E76FDF"/>
    <w:rsid w:val="00E93BEF"/>
    <w:rsid w:val="00F7065D"/>
    <w:rsid w:val="00F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500"/>
    <w:rPr>
      <w:color w:val="808080"/>
    </w:rPr>
  </w:style>
  <w:style w:type="paragraph" w:customStyle="1" w:styleId="A9EC063859CF4E2F825CD5AD6CE0C967">
    <w:name w:val="A9EC063859CF4E2F825CD5AD6CE0C967"/>
    <w:rsid w:val="00841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feed37f-e7c8-451f-b12c-99b66d51beb9" xsi:nil="true"/>
    <_Flow_SignoffStatus xmlns="7feed37f-e7c8-451f-b12c-99b66d51beb9" xsi:nil="true"/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A30E-41AF-49D0-9E4F-1FDA00F60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AA218-B70F-49F6-A169-0960574BB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8572B-6E5C-4609-A02D-5DB38433CDE5}">
  <ds:schemaRefs>
    <ds:schemaRef ds:uri="http://schemas.microsoft.com/office/2006/metadata/properties"/>
    <ds:schemaRef ds:uri="http://schemas.microsoft.com/office/infopath/2007/PartnerControls"/>
    <ds:schemaRef ds:uri="7feed37f-e7c8-451f-b12c-99b66d51beb9"/>
    <ds:schemaRef ds:uri="b6372e33-bf60-49e0-82ad-51f898ce2557"/>
  </ds:schemaRefs>
</ds:datastoreItem>
</file>

<file path=customXml/itemProps4.xml><?xml version="1.0" encoding="utf-8"?>
<ds:datastoreItem xmlns:ds="http://schemas.openxmlformats.org/officeDocument/2006/customXml" ds:itemID="{D0B3F19E-FB0E-467D-BCDA-95684D7E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2424</Words>
  <Characters>13822</Characters>
  <Application>Microsoft Office Word</Application>
  <DocSecurity>4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Check list</vt:lpstr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</dc:title>
  <dc:subject/>
  <dc:creator>Argentieri Nicola</dc:creator>
  <cp:keywords/>
  <cp:lastModifiedBy>Alessandra Melis</cp:lastModifiedBy>
  <cp:revision>63</cp:revision>
  <cp:lastPrinted>2017-12-18T23:45:00Z</cp:lastPrinted>
  <dcterms:created xsi:type="dcterms:W3CDTF">2024-09-24T20:52:00Z</dcterms:created>
  <dcterms:modified xsi:type="dcterms:W3CDTF">2026-05-19T13:57:00Z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2026-05-18T16:42:49Z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d312893f-6aed-40bb-b3a6-096ddb075c24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  <property fmtid="{D5CDD505-2E9C-101B-9397-08002B2CF9AE}" pid="11" name="MediaServiceImageTags">
    <vt:lpwstr/>
  </property>
</Properties>
</file>