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22C5" w14:textId="07D4FDDD" w:rsidR="00655EE0" w:rsidRPr="008A6104" w:rsidRDefault="00655EE0" w:rsidP="008A6104">
      <w:pPr>
        <w:pStyle w:val="Normale1"/>
        <w:spacing w:line="240" w:lineRule="auto"/>
        <w:rPr>
          <w:rFonts w:ascii="Calibri" w:hAnsi="Calibri" w:cs="Calibri"/>
          <w:b/>
        </w:rPr>
      </w:pPr>
      <w:r w:rsidRPr="008A6104">
        <w:rPr>
          <w:rFonts w:ascii="Calibri" w:hAnsi="Calibri" w:cs="Calibri"/>
          <w:b/>
        </w:rPr>
        <w:t>A</w:t>
      </w:r>
      <w:r w:rsidR="00407B95">
        <w:rPr>
          <w:rFonts w:ascii="Calibri" w:hAnsi="Calibri" w:cs="Calibri"/>
          <w:b/>
        </w:rPr>
        <w:t>llegato B</w:t>
      </w:r>
      <w:r w:rsidRPr="008A6104">
        <w:rPr>
          <w:rFonts w:ascii="Calibri" w:hAnsi="Calibri" w:cs="Calibri"/>
          <w:b/>
        </w:rPr>
        <w:t>1</w:t>
      </w:r>
      <w:r w:rsidRPr="003D743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 SCHEDA PROGETTUALE</w:t>
      </w:r>
    </w:p>
    <w:p w14:paraId="6857B31C" w14:textId="77777777" w:rsidR="00655EE0" w:rsidRDefault="00655EE0" w:rsidP="008A6104">
      <w:pPr>
        <w:pStyle w:val="Normale1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341428B7" w14:textId="61B90F8D" w:rsidR="00655EE0" w:rsidRDefault="00651F3E" w:rsidP="008A6104">
      <w:pPr>
        <w:pStyle w:val="Normale1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651F3E">
        <w:rPr>
          <w:rFonts w:ascii="Calibri" w:hAnsi="Calibri" w:cs="Calibri"/>
          <w:b/>
          <w:bCs/>
          <w:szCs w:val="24"/>
          <w:lang w:eastAsia="ar-SA"/>
        </w:rPr>
        <w:t>AVVISO PUBBLICO DESTINATO AGLI ENTI DI PROMOZIONE SPORTIVA PER LA SELEZIONE DI PROGETTI FINALIZZATI ALLA PROMOZIONE DELL'ATTIVITA' SPORTIVA</w:t>
      </w:r>
      <w:r w:rsidR="004B07F4">
        <w:rPr>
          <w:rFonts w:ascii="Calibri" w:hAnsi="Calibri" w:cs="Calibri"/>
          <w:b/>
          <w:bCs/>
          <w:szCs w:val="24"/>
          <w:lang w:eastAsia="ar-SA"/>
        </w:rPr>
        <w:t>,</w:t>
      </w:r>
      <w:r w:rsidRPr="00651F3E">
        <w:rPr>
          <w:rFonts w:ascii="Calibri" w:hAnsi="Calibri" w:cs="Calibri"/>
          <w:b/>
          <w:bCs/>
          <w:szCs w:val="24"/>
          <w:lang w:eastAsia="ar-SA"/>
        </w:rPr>
        <w:t xml:space="preserve"> LO SVILUPPO DELLA CULTURA, LA TUTELA DEL PAESAGGIO E L’ECOSOSTENIBILITA’</w:t>
      </w:r>
    </w:p>
    <w:p w14:paraId="046AC99A" w14:textId="77777777" w:rsidR="00655EE0" w:rsidRDefault="00655EE0" w:rsidP="008A6104">
      <w:pPr>
        <w:pStyle w:val="Normale1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0FC4D99D" w14:textId="77777777" w:rsidR="00655EE0" w:rsidRPr="000145AC" w:rsidRDefault="00655EE0" w:rsidP="008A6104">
      <w:pPr>
        <w:pStyle w:val="Normale1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0145AC">
        <w:rPr>
          <w:rFonts w:ascii="Calibri" w:hAnsi="Calibri" w:cs="Calibri"/>
          <w:b/>
          <w:szCs w:val="24"/>
        </w:rPr>
        <w:t>PROPOSTA DI PROGETTO</w:t>
      </w:r>
    </w:p>
    <w:p w14:paraId="0DDD0626" w14:textId="77777777" w:rsidR="006367FA" w:rsidRPr="000145AC" w:rsidRDefault="006367FA" w:rsidP="006367FA">
      <w:pPr>
        <w:pStyle w:val="Normal1"/>
        <w:widowControl/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341966D" w14:textId="77777777" w:rsidR="002035B7" w:rsidRDefault="00655EE0" w:rsidP="00846234">
      <w:pPr>
        <w:rPr>
          <w:rFonts w:ascii="Calibri" w:hAnsi="Calibri" w:cs="Calibri"/>
          <w:lang w:val="it-IT"/>
        </w:rPr>
      </w:pPr>
      <w:r w:rsidRPr="00846234">
        <w:rPr>
          <w:rFonts w:ascii="Calibri" w:hAnsi="Calibri" w:cs="Calibri"/>
          <w:lang w:val="it-IT"/>
        </w:rPr>
        <w:t xml:space="preserve">LA PRESENTE SCHEDA </w:t>
      </w:r>
      <w:proofErr w:type="gramStart"/>
      <w:r w:rsidRPr="00846234">
        <w:rPr>
          <w:rFonts w:ascii="Calibri" w:hAnsi="Calibri" w:cs="Calibri"/>
          <w:lang w:val="it-IT"/>
        </w:rPr>
        <w:t>E’</w:t>
      </w:r>
      <w:proofErr w:type="gramEnd"/>
      <w:r w:rsidRPr="00846234">
        <w:rPr>
          <w:rFonts w:ascii="Calibri" w:hAnsi="Calibri" w:cs="Calibri"/>
          <w:lang w:val="it-IT"/>
        </w:rPr>
        <w:t xml:space="preserve"> PARTE INTEGRANTE DELL’AVVISO E NON PUO’ ESSERE MODIFICATA.</w:t>
      </w:r>
      <w:r w:rsidR="002035B7">
        <w:rPr>
          <w:rFonts w:ascii="Calibri" w:hAnsi="Calibri" w:cs="Calibri"/>
          <w:lang w:val="it-IT"/>
        </w:rPr>
        <w:t xml:space="preserve"> </w:t>
      </w:r>
    </w:p>
    <w:p w14:paraId="3634BD66" w14:textId="77777777" w:rsidR="00655EE0" w:rsidRPr="00846234" w:rsidRDefault="00655EE0" w:rsidP="00846234">
      <w:pPr>
        <w:rPr>
          <w:rFonts w:ascii="Calibri" w:hAnsi="Calibri" w:cs="Calibri"/>
          <w:lang w:val="it-IT"/>
        </w:rPr>
      </w:pPr>
      <w:proofErr w:type="gramStart"/>
      <w:r w:rsidRPr="00846234">
        <w:rPr>
          <w:rFonts w:ascii="Calibri" w:hAnsi="Calibri" w:cs="Calibri"/>
          <w:lang w:val="it-IT"/>
        </w:rPr>
        <w:t>E’</w:t>
      </w:r>
      <w:proofErr w:type="gramEnd"/>
      <w:r w:rsidRPr="00846234">
        <w:rPr>
          <w:rFonts w:ascii="Calibri" w:hAnsi="Calibri" w:cs="Calibri"/>
          <w:lang w:val="it-IT"/>
        </w:rPr>
        <w:t xml:space="preserve"> </w:t>
      </w:r>
      <w:r w:rsidR="00024C68">
        <w:rPr>
          <w:rFonts w:ascii="Calibri" w:hAnsi="Calibri" w:cs="Calibri"/>
          <w:lang w:val="it-IT"/>
        </w:rPr>
        <w:t>P</w:t>
      </w:r>
      <w:r w:rsidRPr="00846234">
        <w:rPr>
          <w:rFonts w:ascii="Calibri" w:hAnsi="Calibri" w:cs="Calibri"/>
          <w:lang w:val="it-IT"/>
        </w:rPr>
        <w:t>OSSIBILE UNICAMENTE AGGIUNGERE DELLE RIGHE ALL’INTERNO DELLE TABELLE.</w:t>
      </w:r>
    </w:p>
    <w:p w14:paraId="2052B7D1" w14:textId="77777777" w:rsidR="00655EE0" w:rsidRPr="009236B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7CF128BA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628486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TITOLO DEL PROGETTO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82D9F9" w14:textId="77777777" w:rsidR="00655EE0" w:rsidRPr="00622FD8" w:rsidRDefault="006F5AE8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4AB470C4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0703F4B2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56D929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>D</w:t>
            </w:r>
            <w:r w:rsidR="006367FA">
              <w:rPr>
                <w:rFonts w:ascii="Calibri" w:hAnsi="Calibri" w:cs="Calibri"/>
                <w:sz w:val="24"/>
                <w:szCs w:val="24"/>
              </w:rPr>
              <w:t>ENOMINAZIONE DELL</w:t>
            </w:r>
            <w:r w:rsidR="005F03D0">
              <w:rPr>
                <w:rFonts w:ascii="Calibri" w:hAnsi="Calibri" w:cs="Calibri"/>
                <w:sz w:val="24"/>
                <w:szCs w:val="24"/>
              </w:rPr>
              <w:t xml:space="preserve">'ENTE </w:t>
            </w:r>
            <w:r w:rsidR="000C2F3A">
              <w:rPr>
                <w:rFonts w:ascii="Calibri" w:hAnsi="Calibri" w:cs="Calibri"/>
                <w:sz w:val="24"/>
                <w:szCs w:val="24"/>
              </w:rPr>
              <w:t>PROPONENTE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D5B816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3DCEF5D4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6A309993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9A373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INDIRIZZO / COMUNE / PROVINCIA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C06006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65807C9C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23809C0C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394F35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TEL. 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A05242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17EF4BAF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36"/>
      </w:tblGrid>
      <w:tr w:rsidR="00655EE0" w:rsidRPr="000145AC" w14:paraId="5BFFBE3B" w14:textId="77777777" w:rsidTr="00622FD8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372B73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Email </w:t>
            </w:r>
          </w:p>
          <w:p w14:paraId="298AC16E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22FD8">
              <w:rPr>
                <w:rFonts w:ascii="Calibri" w:hAnsi="Calibri" w:cs="Calibri"/>
                <w:sz w:val="24"/>
                <w:szCs w:val="24"/>
                <w:lang w:val="en-US"/>
              </w:rPr>
              <w:t>Email pec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2B6CF5" w14:textId="77777777" w:rsidR="00655EE0" w:rsidRPr="00622FD8" w:rsidRDefault="006F5AE8" w:rsidP="00622FD8">
            <w:pPr>
              <w:pStyle w:val="Normal1"/>
              <w:widowControl/>
              <w:spacing w:after="2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</w:tbl>
    <w:p w14:paraId="7D31C55B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0145AC" w14:paraId="621725E7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6D31C9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Descrizione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1BE46D" w14:textId="77777777" w:rsidR="00655EE0" w:rsidRPr="00622FD8" w:rsidRDefault="006F5AE8" w:rsidP="00622FD8">
            <w:pPr>
              <w:spacing w:after="200" w:line="276" w:lineRule="aut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D55D34" w14:paraId="09CF7B14" w14:textId="77777777" w:rsidTr="0039456E">
        <w:trPr>
          <w:trHeight w:val="2048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15F5F2" w14:textId="09559C46" w:rsidR="00655EE0" w:rsidRDefault="00655EE0" w:rsidP="009236BC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Rilevazione dei bisogni </w:t>
            </w:r>
          </w:p>
          <w:p w14:paraId="3E891563" w14:textId="77777777" w:rsidR="00655EE0" w:rsidRPr="00622FD8" w:rsidRDefault="00655EE0" w:rsidP="00AA0FA7">
            <w:pPr>
              <w:pStyle w:val="Normal1"/>
              <w:widowControl/>
              <w:spacing w:after="200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0653F4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03227E87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B17405" w14:textId="77777777" w:rsidR="002035B7" w:rsidRPr="002035B7" w:rsidRDefault="00655EE0" w:rsidP="002035B7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 xml:space="preserve">Numero </w:t>
            </w:r>
            <w:r w:rsidR="002035B7">
              <w:rPr>
                <w:rFonts w:ascii="Calibri" w:hAnsi="Calibri" w:cs="Calibri"/>
                <w:sz w:val="24"/>
                <w:szCs w:val="24"/>
              </w:rPr>
              <w:t xml:space="preserve">dei soggetti destinatari del progetto, tipologia e target di riferimento (soggetti con disabilità e con disagio </w:t>
            </w:r>
            <w:proofErr w:type="gramStart"/>
            <w:r w:rsidR="002035B7">
              <w:rPr>
                <w:rFonts w:ascii="Calibri" w:hAnsi="Calibri" w:cs="Calibri"/>
                <w:sz w:val="24"/>
                <w:szCs w:val="24"/>
              </w:rPr>
              <w:t>socio-economico</w:t>
            </w:r>
            <w:proofErr w:type="gramEnd"/>
            <w:r w:rsidR="002035B7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BCE823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2035B7" w:rsidRPr="006F5AE8" w14:paraId="13D5E060" w14:textId="77777777" w:rsidTr="0039456E">
        <w:trPr>
          <w:trHeight w:val="2013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5CC59A" w14:textId="77777777" w:rsidR="002035B7" w:rsidRDefault="002035B7" w:rsidP="002035B7">
            <w:pPr>
              <w:pStyle w:val="Normal1"/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Figure professionali coinvolte e ruolo nel progetto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158681" w14:textId="77777777" w:rsidR="002035B7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6F5AE8" w14:paraId="26AF0DB7" w14:textId="77777777" w:rsidTr="0039456E">
        <w:trPr>
          <w:trHeight w:val="2058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0D90BB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 xml:space="preserve">) Metodologia dei processi 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675FED9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 w:rsidRPr="00622FD8">
              <w:rPr>
                <w:rFonts w:ascii="Calibri" w:hAnsi="Calibri" w:cs="Calibri"/>
                <w:sz w:val="24"/>
                <w:szCs w:val="24"/>
              </w:rPr>
              <w:t xml:space="preserve">Metodi e strategie individuate per l’espletamento delle attività progettuali 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E850D" w14:textId="77777777" w:rsidR="002035B7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  <w:p w14:paraId="730322BB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5A58460F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07849D79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0599CD47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7864D79C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4FB06C10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3E2E8D56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1AF0E8D2" w14:textId="77777777" w:rsidR="002035B7" w:rsidRPr="002035B7" w:rsidRDefault="002035B7" w:rsidP="002035B7">
            <w:pPr>
              <w:rPr>
                <w:rFonts w:ascii="Calibri" w:hAnsi="Calibri" w:cs="Calibri"/>
                <w:lang w:val="it-IT"/>
              </w:rPr>
            </w:pPr>
          </w:p>
          <w:p w14:paraId="27208C31" w14:textId="77777777" w:rsidR="00655EE0" w:rsidRPr="002035B7" w:rsidRDefault="00655EE0" w:rsidP="002035B7">
            <w:pPr>
              <w:tabs>
                <w:tab w:val="left" w:pos="1188"/>
              </w:tabs>
              <w:rPr>
                <w:rFonts w:ascii="Calibri" w:hAnsi="Calibri" w:cs="Calibri"/>
                <w:lang w:val="it-IT"/>
              </w:rPr>
            </w:pPr>
          </w:p>
        </w:tc>
      </w:tr>
      <w:tr w:rsidR="00655EE0" w:rsidRPr="000145AC" w14:paraId="10DC44F6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ADFE1F" w14:textId="77777777" w:rsidR="00655EE0" w:rsidRPr="00622FD8" w:rsidRDefault="0039456E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>) Obiettivi generali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1FAC088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B8F001" w14:textId="77777777" w:rsidR="00655EE0" w:rsidRPr="00622FD8" w:rsidRDefault="006F5AE8" w:rsidP="00622FD8">
            <w:pPr>
              <w:spacing w:after="200" w:line="276" w:lineRule="auto"/>
              <w:ind w:left="33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</w:rPr>
              <w:t>(TESTO)</w:t>
            </w:r>
          </w:p>
        </w:tc>
      </w:tr>
      <w:tr w:rsidR="00655EE0" w:rsidRPr="000145AC" w14:paraId="280B5E2E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4E48BD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>) Obiettivi specifici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F495D6A" w14:textId="77777777" w:rsidR="00655EE0" w:rsidRPr="00622FD8" w:rsidRDefault="00655EE0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9194EE" w14:textId="77777777" w:rsidR="00655EE0" w:rsidRPr="00622FD8" w:rsidRDefault="006F5AE8" w:rsidP="00622FD8">
            <w:pPr>
              <w:pStyle w:val="Normal1"/>
              <w:widowControl/>
              <w:spacing w:after="20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56834882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28DDF5" w14:textId="77777777" w:rsidR="00655EE0" w:rsidRPr="00622FD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Risultati</w:t>
            </w:r>
            <w:proofErr w:type="spellEnd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attesi</w:t>
            </w:r>
            <w:proofErr w:type="spellEnd"/>
            <w:r w:rsidR="00655EE0" w:rsidRPr="00622FD8">
              <w:rPr>
                <w:rFonts w:ascii="Calibri" w:hAnsi="Calibri" w:cs="Calibri"/>
                <w:color w:val="FF0000"/>
                <w:sz w:val="24"/>
                <w:szCs w:val="24"/>
                <w:lang w:val="en-US"/>
              </w:rPr>
              <w:br/>
            </w:r>
          </w:p>
          <w:p w14:paraId="55D7D246" w14:textId="77777777" w:rsidR="00655EE0" w:rsidRPr="00622FD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AAB234" w14:textId="77777777" w:rsidR="00655EE0" w:rsidRPr="00622FD8" w:rsidRDefault="006F5AE8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2CEEFEBE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819858" w14:textId="77777777" w:rsidR="0039456E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>8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t>) Raccordo con il territorio</w:t>
            </w:r>
            <w:r w:rsidRPr="006F5AE8">
              <w:rPr>
                <w:rFonts w:ascii="Calibri" w:hAnsi="Calibri" w:cs="Calibri"/>
                <w:sz w:val="24"/>
                <w:szCs w:val="24"/>
              </w:rPr>
              <w:t xml:space="preserve"> e diffusione </w:t>
            </w:r>
          </w:p>
          <w:p w14:paraId="57BE17C6" w14:textId="77777777" w:rsidR="00655EE0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>del progetto nei diversi ambiti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A2DC6D" w14:textId="77777777" w:rsidR="00655EE0" w:rsidRPr="006F5AE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5AE8"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6F5AE8" w14:paraId="3EF18ECF" w14:textId="77777777" w:rsidTr="0039456E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AF7AE4" w14:textId="3458DF74" w:rsidR="00655EE0" w:rsidRPr="006F5AE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  <w:r w:rsidRPr="006F5AE8">
              <w:rPr>
                <w:rFonts w:ascii="Calibri" w:hAnsi="Calibri" w:cs="Calibri"/>
                <w:sz w:val="24"/>
                <w:szCs w:val="24"/>
              </w:rPr>
              <w:t>9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t>) Monitoraggio (</w:t>
            </w:r>
            <w:proofErr w:type="spellStart"/>
            <w:r w:rsidR="00655EE0" w:rsidRPr="006F5AE8">
              <w:rPr>
                <w:rFonts w:ascii="Calibri" w:hAnsi="Calibri" w:cs="Calibri"/>
                <w:sz w:val="24"/>
                <w:szCs w:val="24"/>
              </w:rPr>
              <w:t>pre</w:t>
            </w:r>
            <w:proofErr w:type="spellEnd"/>
            <w:r w:rsidR="00655EE0" w:rsidRPr="006F5AE8">
              <w:rPr>
                <w:rFonts w:ascii="Calibri" w:hAnsi="Calibri" w:cs="Calibri"/>
                <w:sz w:val="24"/>
                <w:szCs w:val="24"/>
              </w:rPr>
              <w:t xml:space="preserve">, in </w:t>
            </w:r>
            <w:proofErr w:type="spellStart"/>
            <w:r w:rsidR="00655EE0" w:rsidRPr="006F5AE8">
              <w:rPr>
                <w:rFonts w:ascii="Calibri" w:hAnsi="Calibri" w:cs="Calibri"/>
                <w:sz w:val="24"/>
                <w:szCs w:val="24"/>
              </w:rPr>
              <w:t>intinere</w:t>
            </w:r>
            <w:proofErr w:type="spellEnd"/>
            <w:r w:rsidR="00655EE0" w:rsidRPr="006F5AE8">
              <w:rPr>
                <w:rFonts w:ascii="Calibri" w:hAnsi="Calibri" w:cs="Calibri"/>
                <w:sz w:val="24"/>
                <w:szCs w:val="24"/>
              </w:rPr>
              <w:t>, post progetto)</w:t>
            </w:r>
            <w:r w:rsidR="00655EE0" w:rsidRPr="006F5AE8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20A5BB0" w14:textId="77777777" w:rsidR="00655EE0" w:rsidRPr="006F5AE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6C4720" w14:textId="77777777" w:rsidR="00655EE0" w:rsidRPr="006F5AE8" w:rsidRDefault="006F5AE8" w:rsidP="006F5AE8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1685B94C" w14:textId="77777777" w:rsidTr="006F5AE8">
        <w:trPr>
          <w:trHeight w:val="1305"/>
        </w:trPr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008286" w14:textId="77777777" w:rsidR="00655EE0" w:rsidRPr="00622FD8" w:rsidRDefault="002035B7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10</w:t>
            </w:r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Diffusione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dei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risultati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raggiunti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br/>
            </w:r>
          </w:p>
          <w:p w14:paraId="329C3B07" w14:textId="77777777" w:rsidR="00655EE0" w:rsidRPr="00622FD8" w:rsidRDefault="00655EE0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91480C" w14:textId="77777777" w:rsidR="00655EE0" w:rsidRPr="00622FD8" w:rsidRDefault="006F5AE8" w:rsidP="0039456E">
            <w:pPr>
              <w:pStyle w:val="Normal1"/>
              <w:widowControl/>
              <w:tabs>
                <w:tab w:val="left" w:pos="4315"/>
              </w:tabs>
              <w:spacing w:after="200"/>
              <w:ind w:right="-19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(TESTO)</w:t>
            </w:r>
          </w:p>
        </w:tc>
      </w:tr>
      <w:tr w:rsidR="00655EE0" w:rsidRPr="000145AC" w14:paraId="766EB26B" w14:textId="77777777" w:rsidTr="0039456E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225048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655EE0" w:rsidRPr="00622FD8">
              <w:rPr>
                <w:rFonts w:ascii="Calibri" w:hAnsi="Calibri" w:cs="Calibri"/>
                <w:sz w:val="24"/>
                <w:szCs w:val="24"/>
              </w:rPr>
              <w:t xml:space="preserve">) Pianificazione </w:t>
            </w:r>
            <w:proofErr w:type="spellStart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>dei</w:t>
            </w:r>
            <w:proofErr w:type="spellEnd"/>
            <w:r w:rsidR="00655EE0" w:rsidRPr="00622FD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tempi</w:t>
            </w:r>
            <w:r w:rsidR="006F5AE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</w:p>
        </w:tc>
      </w:tr>
      <w:tr w:rsidR="00655EE0" w:rsidRPr="000145AC" w14:paraId="481D7376" w14:textId="77777777" w:rsidTr="0039456E">
        <w:trPr>
          <w:trHeight w:val="4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BFB207" w14:textId="77777777" w:rsidR="00655EE0" w:rsidRPr="00622FD8" w:rsidRDefault="002035B7" w:rsidP="00622FD8">
            <w:pPr>
              <w:pStyle w:val="Normal1"/>
              <w:widowControl/>
              <w:spacing w:after="20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NOTE: </w:t>
            </w:r>
          </w:p>
        </w:tc>
      </w:tr>
    </w:tbl>
    <w:p w14:paraId="2CE34332" w14:textId="77777777" w:rsidR="00655EE0" w:rsidRPr="000145AC" w:rsidRDefault="00655EE0" w:rsidP="00F33A68">
      <w:pPr>
        <w:pStyle w:val="Normal1"/>
        <w:widowControl/>
        <w:spacing w:after="200"/>
        <w:rPr>
          <w:rFonts w:ascii="Calibri" w:hAnsi="Calibri" w:cs="Calibri"/>
          <w:sz w:val="24"/>
          <w:szCs w:val="24"/>
        </w:rPr>
      </w:pPr>
    </w:p>
    <w:p w14:paraId="25959A06" w14:textId="77777777" w:rsidR="00655EE0" w:rsidRPr="000145AC" w:rsidRDefault="00655EE0" w:rsidP="00F33A68">
      <w:pPr>
        <w:pStyle w:val="Normal1"/>
        <w:widowControl/>
        <w:rPr>
          <w:rFonts w:ascii="Calibri" w:hAnsi="Calibri" w:cs="Calibri"/>
          <w:sz w:val="24"/>
          <w:szCs w:val="24"/>
        </w:rPr>
      </w:pPr>
    </w:p>
    <w:p w14:paraId="7742AF3E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i/>
          <w:iCs/>
          <w:sz w:val="24"/>
          <w:szCs w:val="24"/>
        </w:rPr>
        <w:t>Luogo e data</w:t>
      </w:r>
      <w:r w:rsidRPr="000145AC">
        <w:rPr>
          <w:rFonts w:ascii="Calibri" w:hAnsi="Calibri" w:cs="Calibri"/>
          <w:sz w:val="24"/>
          <w:szCs w:val="24"/>
        </w:rPr>
        <w:tab/>
        <w:t xml:space="preserve">Il legale rappresentante </w:t>
      </w:r>
    </w:p>
    <w:p w14:paraId="5449E046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i/>
          <w:iCs/>
          <w:sz w:val="24"/>
          <w:szCs w:val="24"/>
        </w:rPr>
      </w:pPr>
    </w:p>
    <w:p w14:paraId="312DB5EC" w14:textId="77777777" w:rsidR="005B4ED4" w:rsidRPr="000145AC" w:rsidRDefault="005B4ED4" w:rsidP="005B4ED4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 w:rsidRPr="000145A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Pr="000145AC">
        <w:rPr>
          <w:rFonts w:ascii="Calibri" w:hAnsi="Calibri" w:cs="Calibri"/>
          <w:sz w:val="24"/>
          <w:szCs w:val="24"/>
        </w:rPr>
        <w:tab/>
        <w:t>Firma</w:t>
      </w:r>
    </w:p>
    <w:p w14:paraId="41A8E611" w14:textId="77777777" w:rsidR="005B4ED4" w:rsidRDefault="005B4ED4" w:rsidP="005B4ED4"/>
    <w:p w14:paraId="078EF105" w14:textId="77777777" w:rsidR="00655EE0" w:rsidRPr="000145AC" w:rsidRDefault="00655EE0" w:rsidP="00F33A68">
      <w:pPr>
        <w:pStyle w:val="Normal1"/>
        <w:widowControl/>
        <w:rPr>
          <w:rFonts w:ascii="Calibri" w:hAnsi="Calibri" w:cs="Calibri"/>
          <w:sz w:val="24"/>
          <w:szCs w:val="24"/>
        </w:rPr>
      </w:pPr>
    </w:p>
    <w:sectPr w:rsidR="00655EE0" w:rsidRPr="000145AC" w:rsidSect="006F5AE8">
      <w:pgSz w:w="11906" w:h="16838"/>
      <w:pgMar w:top="1418" w:right="707" w:bottom="1134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B9F1" w14:textId="77777777" w:rsidR="006569BC" w:rsidRDefault="006569BC">
      <w:pPr>
        <w:pStyle w:val="Normal1"/>
        <w:spacing w:line="240" w:lineRule="auto"/>
      </w:pPr>
      <w:r>
        <w:separator/>
      </w:r>
    </w:p>
  </w:endnote>
  <w:endnote w:type="continuationSeparator" w:id="0">
    <w:p w14:paraId="4F0A195C" w14:textId="77777777" w:rsidR="006569BC" w:rsidRDefault="006569BC">
      <w:pPr>
        <w:pStyle w:val="Normal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444F" w14:textId="77777777" w:rsidR="006569BC" w:rsidRDefault="006569BC">
      <w:pPr>
        <w:pStyle w:val="Normal1"/>
        <w:spacing w:line="240" w:lineRule="auto"/>
      </w:pPr>
      <w:r>
        <w:separator/>
      </w:r>
    </w:p>
  </w:footnote>
  <w:footnote w:type="continuationSeparator" w:id="0">
    <w:p w14:paraId="07147387" w14:textId="77777777" w:rsidR="006569BC" w:rsidRDefault="006569BC">
      <w:pPr>
        <w:pStyle w:val="Normal1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6" w15:restartNumberingAfterBreak="0">
    <w:nsid w:val="14675A17"/>
    <w:multiLevelType w:val="hybridMultilevel"/>
    <w:tmpl w:val="15220264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5"/>
    <w:multiLevelType w:val="hybridMultilevel"/>
    <w:tmpl w:val="0B8AF026"/>
    <w:lvl w:ilvl="0" w:tplc="F7123A74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64C0642"/>
    <w:multiLevelType w:val="hybridMultilevel"/>
    <w:tmpl w:val="5858C11E"/>
    <w:lvl w:ilvl="0" w:tplc="4B508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9D14C1"/>
    <w:multiLevelType w:val="hybridMultilevel"/>
    <w:tmpl w:val="E200A88C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F0A"/>
    <w:multiLevelType w:val="hybridMultilevel"/>
    <w:tmpl w:val="27C6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562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2" w15:restartNumberingAfterBreak="0">
    <w:nsid w:val="618D1B6C"/>
    <w:multiLevelType w:val="multilevel"/>
    <w:tmpl w:val="5858C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41FD6"/>
    <w:multiLevelType w:val="hybridMultilevel"/>
    <w:tmpl w:val="C0D2CF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8320279">
    <w:abstractNumId w:val="0"/>
  </w:num>
  <w:num w:numId="2" w16cid:durableId="1828980254">
    <w:abstractNumId w:val="1"/>
  </w:num>
  <w:num w:numId="3" w16cid:durableId="1423456190">
    <w:abstractNumId w:val="2"/>
  </w:num>
  <w:num w:numId="4" w16cid:durableId="691804781">
    <w:abstractNumId w:val="3"/>
  </w:num>
  <w:num w:numId="5" w16cid:durableId="283080746">
    <w:abstractNumId w:val="4"/>
  </w:num>
  <w:num w:numId="6" w16cid:durableId="2120758964">
    <w:abstractNumId w:val="5"/>
  </w:num>
  <w:num w:numId="7" w16cid:durableId="218593849">
    <w:abstractNumId w:val="6"/>
  </w:num>
  <w:num w:numId="8" w16cid:durableId="1405837108">
    <w:abstractNumId w:val="9"/>
  </w:num>
  <w:num w:numId="9" w16cid:durableId="728770985">
    <w:abstractNumId w:val="7"/>
  </w:num>
  <w:num w:numId="10" w16cid:durableId="1468232502">
    <w:abstractNumId w:val="10"/>
  </w:num>
  <w:num w:numId="11" w16cid:durableId="640422946">
    <w:abstractNumId w:val="13"/>
  </w:num>
  <w:num w:numId="12" w16cid:durableId="1912502614">
    <w:abstractNumId w:val="11"/>
  </w:num>
  <w:num w:numId="13" w16cid:durableId="1725568369">
    <w:abstractNumId w:val="8"/>
  </w:num>
  <w:num w:numId="14" w16cid:durableId="504977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6"/>
    <w:rsid w:val="00012CF1"/>
    <w:rsid w:val="000145AC"/>
    <w:rsid w:val="000163DE"/>
    <w:rsid w:val="00024C68"/>
    <w:rsid w:val="000368EF"/>
    <w:rsid w:val="00044DA6"/>
    <w:rsid w:val="0005149D"/>
    <w:rsid w:val="000560AD"/>
    <w:rsid w:val="00063979"/>
    <w:rsid w:val="00085F21"/>
    <w:rsid w:val="000978BC"/>
    <w:rsid w:val="000B4E35"/>
    <w:rsid w:val="000B78B9"/>
    <w:rsid w:val="000C2F3A"/>
    <w:rsid w:val="000D67CD"/>
    <w:rsid w:val="000F2013"/>
    <w:rsid w:val="0013531A"/>
    <w:rsid w:val="001D5AB2"/>
    <w:rsid w:val="001E534C"/>
    <w:rsid w:val="001F21AF"/>
    <w:rsid w:val="002035B7"/>
    <w:rsid w:val="0022711B"/>
    <w:rsid w:val="002746AA"/>
    <w:rsid w:val="00281E1B"/>
    <w:rsid w:val="00284458"/>
    <w:rsid w:val="002C00EB"/>
    <w:rsid w:val="002E0C9E"/>
    <w:rsid w:val="002E56AB"/>
    <w:rsid w:val="002F787E"/>
    <w:rsid w:val="0030101A"/>
    <w:rsid w:val="0030384F"/>
    <w:rsid w:val="00304419"/>
    <w:rsid w:val="00324529"/>
    <w:rsid w:val="00340954"/>
    <w:rsid w:val="003431AD"/>
    <w:rsid w:val="0039456E"/>
    <w:rsid w:val="003A65EE"/>
    <w:rsid w:val="003B684C"/>
    <w:rsid w:val="003C7A48"/>
    <w:rsid w:val="003D7437"/>
    <w:rsid w:val="003E0BF0"/>
    <w:rsid w:val="004054AB"/>
    <w:rsid w:val="00407B95"/>
    <w:rsid w:val="004156BD"/>
    <w:rsid w:val="00426F13"/>
    <w:rsid w:val="00433661"/>
    <w:rsid w:val="00442EED"/>
    <w:rsid w:val="004475D3"/>
    <w:rsid w:val="004535B6"/>
    <w:rsid w:val="004662CE"/>
    <w:rsid w:val="0047488A"/>
    <w:rsid w:val="0047557B"/>
    <w:rsid w:val="004866C8"/>
    <w:rsid w:val="00496BAE"/>
    <w:rsid w:val="004B07F4"/>
    <w:rsid w:val="004E4A03"/>
    <w:rsid w:val="004F4868"/>
    <w:rsid w:val="00504126"/>
    <w:rsid w:val="005244C5"/>
    <w:rsid w:val="005659D7"/>
    <w:rsid w:val="00571DAB"/>
    <w:rsid w:val="00580F28"/>
    <w:rsid w:val="005B4ED4"/>
    <w:rsid w:val="005D5179"/>
    <w:rsid w:val="005E0D63"/>
    <w:rsid w:val="005F03D0"/>
    <w:rsid w:val="00622A41"/>
    <w:rsid w:val="00622FD8"/>
    <w:rsid w:val="0062357A"/>
    <w:rsid w:val="006367FA"/>
    <w:rsid w:val="00651F3E"/>
    <w:rsid w:val="00655EE0"/>
    <w:rsid w:val="006569BC"/>
    <w:rsid w:val="0066470B"/>
    <w:rsid w:val="0067040E"/>
    <w:rsid w:val="00690A80"/>
    <w:rsid w:val="006956F7"/>
    <w:rsid w:val="006969EF"/>
    <w:rsid w:val="006A0567"/>
    <w:rsid w:val="006C3F45"/>
    <w:rsid w:val="006D4EEF"/>
    <w:rsid w:val="006E6345"/>
    <w:rsid w:val="006F5AE8"/>
    <w:rsid w:val="00705A15"/>
    <w:rsid w:val="00717877"/>
    <w:rsid w:val="00742BA3"/>
    <w:rsid w:val="00761FA0"/>
    <w:rsid w:val="007A61C1"/>
    <w:rsid w:val="007A79FD"/>
    <w:rsid w:val="007B1056"/>
    <w:rsid w:val="007B550F"/>
    <w:rsid w:val="007C3DD6"/>
    <w:rsid w:val="007E3EF3"/>
    <w:rsid w:val="007E7710"/>
    <w:rsid w:val="008371C9"/>
    <w:rsid w:val="0084513D"/>
    <w:rsid w:val="00846234"/>
    <w:rsid w:val="00847CD1"/>
    <w:rsid w:val="008621BA"/>
    <w:rsid w:val="00883664"/>
    <w:rsid w:val="00894DA3"/>
    <w:rsid w:val="008A6104"/>
    <w:rsid w:val="008B2120"/>
    <w:rsid w:val="008C10FF"/>
    <w:rsid w:val="008C63C2"/>
    <w:rsid w:val="008C6EC5"/>
    <w:rsid w:val="009078C2"/>
    <w:rsid w:val="00915777"/>
    <w:rsid w:val="009236BC"/>
    <w:rsid w:val="009260C3"/>
    <w:rsid w:val="00946DC6"/>
    <w:rsid w:val="00954442"/>
    <w:rsid w:val="0095678E"/>
    <w:rsid w:val="00992E3C"/>
    <w:rsid w:val="009975F9"/>
    <w:rsid w:val="009B6B1A"/>
    <w:rsid w:val="009D2A77"/>
    <w:rsid w:val="009E09AB"/>
    <w:rsid w:val="009E468E"/>
    <w:rsid w:val="009E665A"/>
    <w:rsid w:val="00A02B15"/>
    <w:rsid w:val="00A72765"/>
    <w:rsid w:val="00A77B3E"/>
    <w:rsid w:val="00A971FB"/>
    <w:rsid w:val="00AA0FA7"/>
    <w:rsid w:val="00AA5DF4"/>
    <w:rsid w:val="00AA6C6D"/>
    <w:rsid w:val="00AC6186"/>
    <w:rsid w:val="00AC6A32"/>
    <w:rsid w:val="00AD369C"/>
    <w:rsid w:val="00AD6BA1"/>
    <w:rsid w:val="00AF1ECE"/>
    <w:rsid w:val="00B03A2B"/>
    <w:rsid w:val="00B43067"/>
    <w:rsid w:val="00B5442D"/>
    <w:rsid w:val="00B55692"/>
    <w:rsid w:val="00B57EDF"/>
    <w:rsid w:val="00B64BAB"/>
    <w:rsid w:val="00B6643C"/>
    <w:rsid w:val="00BC146D"/>
    <w:rsid w:val="00BC4333"/>
    <w:rsid w:val="00BE0EBC"/>
    <w:rsid w:val="00C12635"/>
    <w:rsid w:val="00C53737"/>
    <w:rsid w:val="00C56AFD"/>
    <w:rsid w:val="00C82F7B"/>
    <w:rsid w:val="00C94E28"/>
    <w:rsid w:val="00D04A42"/>
    <w:rsid w:val="00D1208C"/>
    <w:rsid w:val="00D1327D"/>
    <w:rsid w:val="00D239B2"/>
    <w:rsid w:val="00D55D34"/>
    <w:rsid w:val="00D77E5C"/>
    <w:rsid w:val="00DD3614"/>
    <w:rsid w:val="00DF0F27"/>
    <w:rsid w:val="00DF7EE2"/>
    <w:rsid w:val="00E4614A"/>
    <w:rsid w:val="00E46E7C"/>
    <w:rsid w:val="00E70279"/>
    <w:rsid w:val="00E96D76"/>
    <w:rsid w:val="00EF1C3F"/>
    <w:rsid w:val="00F170D4"/>
    <w:rsid w:val="00F20F5B"/>
    <w:rsid w:val="00F33A68"/>
    <w:rsid w:val="00F351BA"/>
    <w:rsid w:val="00F64541"/>
    <w:rsid w:val="00F74AF0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C9FD0"/>
  <w15:docId w15:val="{1E4C4C3C-6814-4DD0-A486-7250FE6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37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E96D76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E96D76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E96D76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E96D76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E96D76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E96D7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Caratterepredefinito1"/>
    <w:link w:val="Heading1"/>
    <w:uiPriority w:val="99"/>
    <w:locked/>
    <w:rsid w:val="00E96D7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Caratterepredefinito1"/>
    <w:link w:val="Heading2"/>
    <w:uiPriority w:val="99"/>
    <w:semiHidden/>
    <w:locked/>
    <w:rsid w:val="00E96D7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Caratterepredefinito1"/>
    <w:link w:val="Heading3"/>
    <w:uiPriority w:val="99"/>
    <w:semiHidden/>
    <w:locked/>
    <w:rsid w:val="00E96D7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Caratterepredefinito1"/>
    <w:link w:val="Heading4"/>
    <w:uiPriority w:val="99"/>
    <w:semiHidden/>
    <w:locked/>
    <w:rsid w:val="00E96D7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Caratterepredefinito1"/>
    <w:link w:val="Heading5"/>
    <w:uiPriority w:val="99"/>
    <w:semiHidden/>
    <w:locked/>
    <w:rsid w:val="00E96D7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Caratterepredefinito1"/>
    <w:link w:val="Heading6"/>
    <w:uiPriority w:val="99"/>
    <w:semiHidden/>
    <w:locked/>
    <w:rsid w:val="00E96D76"/>
    <w:rPr>
      <w:rFonts w:ascii="Calibri" w:hAnsi="Calibri" w:cs="Calibri"/>
      <w:b/>
      <w:bCs/>
      <w:color w:val="000000"/>
    </w:rPr>
  </w:style>
  <w:style w:type="character" w:customStyle="1" w:styleId="Caratterepredefinito">
    <w:name w:val="Carattere predefinito"/>
    <w:uiPriority w:val="99"/>
    <w:semiHidden/>
    <w:rsid w:val="00E96D76"/>
  </w:style>
  <w:style w:type="table" w:customStyle="1" w:styleId="Tabellanorm">
    <w:name w:val="Tabella norm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E96D76"/>
  </w:style>
  <w:style w:type="table" w:customStyle="1" w:styleId="Tabellanorm4">
    <w:name w:val="Tabella norm4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E96D76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E96D76"/>
  </w:style>
  <w:style w:type="table" w:customStyle="1" w:styleId="Tabellanorm3">
    <w:name w:val="Tabella norm3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B64BAB"/>
    <w:pPr>
      <w:suppressAutoHyphens/>
    </w:pPr>
    <w:rPr>
      <w:sz w:val="24"/>
      <w:szCs w:val="24"/>
      <w:lang w:val="en-US" w:eastAsia="ar-SA"/>
    </w:rPr>
  </w:style>
  <w:style w:type="character" w:customStyle="1" w:styleId="Caratterepredefinito2">
    <w:name w:val="Carattere predefinito2"/>
    <w:uiPriority w:val="99"/>
    <w:semiHidden/>
    <w:rsid w:val="00E96D76"/>
  </w:style>
  <w:style w:type="table" w:customStyle="1" w:styleId="Tabellanorm2">
    <w:name w:val="Tabella norm2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96D76"/>
    <w:pPr>
      <w:widowControl w:val="0"/>
      <w:spacing w:line="276" w:lineRule="auto"/>
    </w:pPr>
    <w:rPr>
      <w:rFonts w:ascii="Arial" w:hAnsi="Arial" w:cs="Arial"/>
      <w:color w:val="000000"/>
    </w:rPr>
  </w:style>
  <w:style w:type="character" w:customStyle="1" w:styleId="Caratterepredefinito1">
    <w:name w:val="Carattere predefinito1"/>
    <w:uiPriority w:val="99"/>
    <w:semiHidden/>
    <w:rsid w:val="00E96D76"/>
  </w:style>
  <w:style w:type="table" w:customStyle="1" w:styleId="Tabellanorm1">
    <w:name w:val="Tabella norm1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">
    <w:name w:val="Titol"/>
    <w:basedOn w:val="Normal1"/>
    <w:uiPriority w:val="99"/>
    <w:rsid w:val="00E96D76"/>
    <w:pPr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atterepredefinito1"/>
    <w:uiPriority w:val="99"/>
    <w:rsid w:val="00E96D7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Sottotit">
    <w:name w:val="Sottotit"/>
    <w:basedOn w:val="Normal1"/>
    <w:uiPriority w:val="99"/>
    <w:rsid w:val="00E96D7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1"/>
    <w:uiPriority w:val="99"/>
    <w:rsid w:val="00E96D76"/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Caratterepredefinito"/>
    <w:uiPriority w:val="99"/>
    <w:semiHidden/>
    <w:rsid w:val="004E4A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4A03"/>
    <w:rPr>
      <w:sz w:val="20"/>
      <w:szCs w:val="20"/>
    </w:rPr>
  </w:style>
  <w:style w:type="character" w:customStyle="1" w:styleId="CommentTextChar">
    <w:name w:val="Comment Text Char"/>
    <w:basedOn w:val="Caratterepredefinito"/>
    <w:link w:val="CommentText"/>
    <w:uiPriority w:val="99"/>
    <w:semiHidden/>
    <w:locked/>
    <w:rsid w:val="004E4A03"/>
    <w:rPr>
      <w:rFonts w:cs="Times New Roman"/>
      <w:sz w:val="20"/>
      <w:szCs w:val="20"/>
      <w:lang w:val="en-U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4A03"/>
    <w:rPr>
      <w:rFonts w:cs="Times New Roman"/>
      <w:b/>
      <w:bCs/>
      <w:sz w:val="20"/>
      <w:szCs w:val="20"/>
      <w:lang w:val="en-US" w:eastAsia="ar-SA" w:bidi="ar-SA"/>
    </w:rPr>
  </w:style>
  <w:style w:type="paragraph" w:customStyle="1" w:styleId="Testofumett">
    <w:name w:val="Testo fumett"/>
    <w:basedOn w:val="Normal"/>
    <w:uiPriority w:val="99"/>
    <w:semiHidden/>
    <w:rsid w:val="004E4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"/>
    <w:uiPriority w:val="99"/>
    <w:semiHidden/>
    <w:rsid w:val="004E4A03"/>
    <w:rPr>
      <w:rFonts w:ascii="Tahoma" w:hAnsi="Tahoma" w:cs="Tahoma"/>
      <w:sz w:val="16"/>
      <w:szCs w:val="16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5442D"/>
    <w:pPr>
      <w:suppressAutoHyphens w:val="0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D76"/>
    <w:rPr>
      <w:rFonts w:ascii="Tahoma" w:hAnsi="Tahoma" w:cs="Tahoma"/>
      <w:sz w:val="16"/>
      <w:szCs w:val="16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D76"/>
    <w:rPr>
      <w:rFonts w:cs="Times New Roman"/>
      <w:sz w:val="24"/>
      <w:szCs w:val="24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D76"/>
    <w:rPr>
      <w:rFonts w:cs="Times New Roman"/>
      <w:sz w:val="24"/>
      <w:szCs w:val="24"/>
      <w:lang w:val="en-US" w:eastAsia="ar-SA" w:bidi="ar-SA"/>
    </w:rPr>
  </w:style>
  <w:style w:type="character" w:styleId="PlaceholderText">
    <w:name w:val="Placeholder Text"/>
    <w:basedOn w:val="DefaultParagraphFont"/>
    <w:uiPriority w:val="99"/>
    <w:semiHidden/>
    <w:rsid w:val="001E534C"/>
    <w:rPr>
      <w:rFonts w:cs="Times New Roman"/>
      <w:color w:val="808080"/>
    </w:rPr>
  </w:style>
  <w:style w:type="paragraph" w:customStyle="1" w:styleId="Normale1">
    <w:name w:val="Normale1"/>
    <w:basedOn w:val="Normal"/>
    <w:uiPriority w:val="99"/>
    <w:rsid w:val="000145AC"/>
    <w:pPr>
      <w:suppressAutoHyphens w:val="0"/>
      <w:spacing w:line="360" w:lineRule="auto"/>
      <w:jc w:val="both"/>
    </w:pPr>
    <w:rPr>
      <w:rFonts w:ascii="Arial" w:hAnsi="Arial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_Flow_SignoffStatus xmlns="7feed37f-e7c8-451f-b12c-99b66d51beb9" xsi:nil="true"/>
    <Approver xmlns="7feed37f-e7c8-451f-b12c-99b66d51be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81452-7CB8-48A5-91E8-E750A3CC3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ed37f-e7c8-451f-b12c-99b66d51beb9"/>
    <ds:schemaRef ds:uri="b6372e33-bf60-49e0-82ad-51f898ce2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901B9-F782-4A1B-8053-2121575E4E00}">
  <ds:schemaRefs>
    <ds:schemaRef ds:uri="http://schemas.microsoft.com/office/2006/metadata/properties"/>
    <ds:schemaRef ds:uri="http://schemas.openxmlformats.org/package/2006/metadata/core-properties"/>
    <ds:schemaRef ds:uri="b6372e33-bf60-49e0-82ad-51f898ce2557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7feed37f-e7c8-451f-b12c-99b66d51beb9"/>
  </ds:schemaRefs>
</ds:datastoreItem>
</file>

<file path=customXml/itemProps3.xml><?xml version="1.0" encoding="utf-8"?>
<ds:datastoreItem xmlns:ds="http://schemas.openxmlformats.org/officeDocument/2006/customXml" ds:itemID="{E1C773BB-D8C7-4890-929A-620FE2C40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modalità di presentazione di un progetto</vt:lpstr>
    </vt:vector>
  </TitlesOfParts>
  <Company>MTM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modalità di presentazione di un progetto</dc:title>
  <dc:subject/>
  <dc:creator>ulix</dc:creator>
  <cp:keywords/>
  <dc:description/>
  <cp:lastModifiedBy>Vescovo Emanuela</cp:lastModifiedBy>
  <cp:revision>19</cp:revision>
  <cp:lastPrinted>2017-04-29T02:00:00Z</cp:lastPrinted>
  <dcterms:created xsi:type="dcterms:W3CDTF">2017-07-03T23:06:00Z</dcterms:created>
  <dcterms:modified xsi:type="dcterms:W3CDTF">2025-09-10T12:58:00Z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2024-09-12T08:28:43Z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869800f2-9be6-4c1e-8f04-c16f1c2e36e3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